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634A5" w:rsidRDefault="00A92C9B" w:rsidP="00A92C9B">
      <w:pPr>
        <w:rPr>
          <w:rFonts w:ascii="Arial" w:hAnsi="Arial" w:cs="Arial"/>
          <w:b/>
        </w:rPr>
      </w:pPr>
      <w:r w:rsidRPr="00D634A5">
        <w:rPr>
          <w:noProof/>
        </w:rPr>
        <w:drawing>
          <wp:inline distT="0" distB="0" distL="0" distR="0" wp14:anchorId="0EF9A8FF" wp14:editId="6AAEB2E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AA54ED3" w14:textId="77777777" w:rsidR="00A92C9B" w:rsidRPr="00D634A5" w:rsidRDefault="00A92C9B" w:rsidP="00A92C9B">
      <w:pPr>
        <w:jc w:val="right"/>
        <w:rPr>
          <w:rFonts w:ascii="Arial" w:hAnsi="Arial" w:cs="Arial"/>
          <w:b/>
        </w:rPr>
      </w:pPr>
    </w:p>
    <w:p w14:paraId="02CDBD69" w14:textId="77777777" w:rsidR="00A92C9B" w:rsidRPr="00D634A5" w:rsidRDefault="00A92C9B" w:rsidP="00A92C9B">
      <w:pPr>
        <w:rPr>
          <w:rFonts w:ascii="Arial" w:hAnsi="Arial" w:cs="Arial"/>
          <w:b/>
        </w:rPr>
      </w:pPr>
    </w:p>
    <w:p w14:paraId="29E826EF" w14:textId="77777777" w:rsidR="00A92C9B" w:rsidRPr="00D634A5" w:rsidRDefault="00A92C9B" w:rsidP="00A92C9B">
      <w:pPr>
        <w:rPr>
          <w:rFonts w:ascii="Arial" w:hAnsi="Arial" w:cs="Arial"/>
          <w:b/>
        </w:rPr>
      </w:pPr>
    </w:p>
    <w:p w14:paraId="4A2A64BC" w14:textId="77777777" w:rsidR="00A92C9B" w:rsidRPr="00D634A5" w:rsidRDefault="00A92C9B" w:rsidP="00A92C9B">
      <w:pPr>
        <w:rPr>
          <w:rFonts w:ascii="Arial" w:hAnsi="Arial" w:cs="Arial"/>
          <w:b/>
        </w:rPr>
      </w:pPr>
    </w:p>
    <w:p w14:paraId="57675CD5" w14:textId="77777777" w:rsidR="00A92C9B" w:rsidRPr="00D634A5" w:rsidRDefault="00A92C9B" w:rsidP="00A92C9B">
      <w:pPr>
        <w:rPr>
          <w:rFonts w:ascii="Arial" w:hAnsi="Arial" w:cs="Arial"/>
          <w:b/>
          <w:sz w:val="28"/>
        </w:rPr>
      </w:pPr>
      <w:r w:rsidRPr="00D634A5">
        <w:rPr>
          <w:rFonts w:ascii="Arial" w:hAnsi="Arial" w:cs="Arial"/>
          <w:b/>
          <w:sz w:val="36"/>
        </w:rPr>
        <w:t>Programme Specification</w:t>
      </w:r>
      <w:r w:rsidRPr="00D634A5">
        <w:rPr>
          <w:rFonts w:ascii="Arial" w:hAnsi="Arial" w:cs="Arial"/>
          <w:b/>
          <w:sz w:val="36"/>
        </w:rPr>
        <w:fldChar w:fldCharType="begin"/>
      </w:r>
      <w:r w:rsidRPr="00D634A5">
        <w:rPr>
          <w:rFonts w:ascii="Arial" w:hAnsi="Arial" w:cs="Arial"/>
        </w:rPr>
        <w:instrText xml:space="preserve"> XE "</w:instrText>
      </w:r>
      <w:r w:rsidRPr="00D634A5">
        <w:rPr>
          <w:rFonts w:ascii="Arial" w:hAnsi="Arial" w:cs="Arial"/>
          <w:noProof/>
        </w:rPr>
        <w:instrText>Programme Specification</w:instrText>
      </w:r>
      <w:r w:rsidRPr="00D634A5">
        <w:rPr>
          <w:rFonts w:ascii="Arial" w:hAnsi="Arial" w:cs="Arial"/>
        </w:rPr>
        <w:instrText xml:space="preserve">" </w:instrText>
      </w:r>
      <w:r w:rsidRPr="00D634A5">
        <w:rPr>
          <w:rFonts w:ascii="Arial" w:hAnsi="Arial" w:cs="Arial"/>
          <w:b/>
          <w:sz w:val="36"/>
        </w:rPr>
        <w:fldChar w:fldCharType="end"/>
      </w:r>
    </w:p>
    <w:p w14:paraId="33613DBB" w14:textId="77777777" w:rsidR="00A92C9B" w:rsidRPr="00D634A5" w:rsidRDefault="00A92C9B" w:rsidP="00A92C9B">
      <w:pPr>
        <w:rPr>
          <w:rFonts w:ascii="Arial" w:hAnsi="Arial" w:cs="Arial"/>
          <w:b/>
          <w:sz w:val="28"/>
        </w:rPr>
      </w:pPr>
    </w:p>
    <w:p w14:paraId="348A0D6B" w14:textId="77777777" w:rsidR="00A92C9B" w:rsidRPr="00D634A5" w:rsidRDefault="00A92C9B" w:rsidP="00A92C9B">
      <w:pPr>
        <w:rPr>
          <w:rFonts w:ascii="Arial" w:hAnsi="Arial" w:cs="Arial"/>
          <w:b/>
          <w:sz w:val="28"/>
        </w:rPr>
      </w:pPr>
    </w:p>
    <w:p w14:paraId="2F319D96" w14:textId="619335EE" w:rsidR="00A92C9B" w:rsidRPr="00D634A5" w:rsidRDefault="00A92C9B" w:rsidP="00A92C9B">
      <w:pPr>
        <w:rPr>
          <w:rFonts w:ascii="Arial" w:hAnsi="Arial" w:cs="Arial"/>
          <w:b/>
          <w:sz w:val="28"/>
        </w:rPr>
      </w:pPr>
      <w:r w:rsidRPr="00D634A5">
        <w:rPr>
          <w:rFonts w:ascii="Arial" w:hAnsi="Arial" w:cs="Arial"/>
          <w:b/>
          <w:sz w:val="28"/>
        </w:rPr>
        <w:t>Title of Course:</w:t>
      </w:r>
      <w:r w:rsidR="000C618D" w:rsidRPr="00D634A5">
        <w:rPr>
          <w:rFonts w:ascii="Arial" w:hAnsi="Arial" w:cs="Arial"/>
          <w:b/>
          <w:sz w:val="28"/>
        </w:rPr>
        <w:t xml:space="preserve"> BA Hons Dance </w:t>
      </w:r>
    </w:p>
    <w:p w14:paraId="1D77438F" w14:textId="77777777" w:rsidR="00A92C9B" w:rsidRPr="00D634A5" w:rsidRDefault="00A92C9B" w:rsidP="00A92C9B">
      <w:pPr>
        <w:rPr>
          <w:rFonts w:ascii="Arial" w:hAnsi="Arial" w:cs="Arial"/>
          <w:b/>
          <w:sz w:val="28"/>
        </w:rPr>
      </w:pPr>
    </w:p>
    <w:p w14:paraId="0367840B" w14:textId="77777777" w:rsidR="00A92C9B" w:rsidRPr="00D634A5" w:rsidRDefault="00A92C9B" w:rsidP="00A92C9B">
      <w:pPr>
        <w:rPr>
          <w:rFonts w:ascii="Arial" w:hAnsi="Arial" w:cs="Arial"/>
          <w:b/>
          <w:sz w:val="28"/>
        </w:rPr>
      </w:pPr>
    </w:p>
    <w:p w14:paraId="35414B3A" w14:textId="77777777" w:rsidR="00970D87" w:rsidRPr="00D634A5" w:rsidRDefault="00970D87" w:rsidP="00A92C9B">
      <w:pPr>
        <w:rPr>
          <w:rFonts w:ascii="Arial" w:hAnsi="Arial" w:cs="Arial"/>
          <w:b/>
          <w:sz w:val="28"/>
        </w:rPr>
      </w:pPr>
    </w:p>
    <w:p w14:paraId="24EFB083" w14:textId="77777777" w:rsidR="00970D87" w:rsidRPr="00D634A5" w:rsidRDefault="00970D87" w:rsidP="00A92C9B">
      <w:pPr>
        <w:rPr>
          <w:rFonts w:ascii="Arial" w:hAnsi="Arial" w:cs="Arial"/>
          <w:b/>
          <w:sz w:val="28"/>
        </w:rPr>
      </w:pPr>
    </w:p>
    <w:p w14:paraId="1A534D29" w14:textId="77777777" w:rsidR="00970D87" w:rsidRPr="00D634A5"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634A5" w14:paraId="04F7B2D6" w14:textId="77777777" w:rsidTr="4B30D540">
        <w:tc>
          <w:tcPr>
            <w:tcW w:w="2689" w:type="dxa"/>
            <w:shd w:val="clear" w:color="auto" w:fill="auto"/>
          </w:tcPr>
          <w:p w14:paraId="08C3E0E2" w14:textId="77777777" w:rsidR="00A92C9B" w:rsidRPr="00D634A5" w:rsidRDefault="00A92C9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Date </w:t>
            </w:r>
            <w:r w:rsidR="00970D87" w:rsidRPr="00D634A5">
              <w:rPr>
                <w:rFonts w:ascii="Arial" w:hAnsi="Arial" w:cs="Arial"/>
                <w:b/>
                <w:snapToGrid w:val="0"/>
                <w:sz w:val="20"/>
                <w:szCs w:val="20"/>
              </w:rPr>
              <w:t>f</w:t>
            </w:r>
            <w:r w:rsidRPr="00D634A5">
              <w:rPr>
                <w:rFonts w:ascii="Arial" w:hAnsi="Arial" w:cs="Arial"/>
                <w:b/>
                <w:snapToGrid w:val="0"/>
                <w:sz w:val="20"/>
                <w:szCs w:val="20"/>
              </w:rPr>
              <w:t xml:space="preserve">irst </w:t>
            </w:r>
            <w:r w:rsidR="00970D87" w:rsidRPr="00D634A5">
              <w:rPr>
                <w:rFonts w:ascii="Arial" w:hAnsi="Arial" w:cs="Arial"/>
                <w:b/>
                <w:snapToGrid w:val="0"/>
                <w:sz w:val="20"/>
                <w:szCs w:val="20"/>
              </w:rPr>
              <w:t>produced</w:t>
            </w:r>
          </w:p>
        </w:tc>
        <w:tc>
          <w:tcPr>
            <w:tcW w:w="6327" w:type="dxa"/>
            <w:shd w:val="clear" w:color="auto" w:fill="auto"/>
          </w:tcPr>
          <w:p w14:paraId="5D970069" w14:textId="0D3BD91B"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October 2020</w:t>
            </w:r>
          </w:p>
        </w:tc>
      </w:tr>
      <w:tr w:rsidR="00A92C9B" w:rsidRPr="00D634A5" w14:paraId="40A8A796" w14:textId="77777777" w:rsidTr="4B30D540">
        <w:tc>
          <w:tcPr>
            <w:tcW w:w="2689" w:type="dxa"/>
            <w:shd w:val="clear" w:color="auto" w:fill="auto"/>
          </w:tcPr>
          <w:p w14:paraId="2D94646E" w14:textId="77777777" w:rsidR="00A92C9B" w:rsidRPr="00D634A5" w:rsidRDefault="00DC198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Dat</w:t>
            </w:r>
            <w:r w:rsidR="00A92C9B" w:rsidRPr="00D634A5">
              <w:rPr>
                <w:rFonts w:ascii="Arial" w:hAnsi="Arial" w:cs="Arial"/>
                <w:b/>
                <w:snapToGrid w:val="0"/>
                <w:sz w:val="20"/>
                <w:szCs w:val="20"/>
              </w:rPr>
              <w:t xml:space="preserve">e </w:t>
            </w:r>
            <w:r w:rsidR="00970D87" w:rsidRPr="00D634A5">
              <w:rPr>
                <w:rFonts w:ascii="Arial" w:hAnsi="Arial" w:cs="Arial"/>
                <w:b/>
                <w:snapToGrid w:val="0"/>
                <w:sz w:val="20"/>
                <w:szCs w:val="20"/>
              </w:rPr>
              <w:t>l</w:t>
            </w:r>
            <w:r w:rsidR="00A92C9B" w:rsidRPr="00D634A5">
              <w:rPr>
                <w:rFonts w:ascii="Arial" w:hAnsi="Arial" w:cs="Arial"/>
                <w:b/>
                <w:snapToGrid w:val="0"/>
                <w:sz w:val="20"/>
                <w:szCs w:val="20"/>
              </w:rPr>
              <w:t xml:space="preserve">ast </w:t>
            </w:r>
            <w:r w:rsidR="00970D87" w:rsidRPr="00D634A5">
              <w:rPr>
                <w:rFonts w:ascii="Arial" w:hAnsi="Arial" w:cs="Arial"/>
                <w:b/>
                <w:snapToGrid w:val="0"/>
                <w:sz w:val="20"/>
                <w:szCs w:val="20"/>
              </w:rPr>
              <w:t>revised</w:t>
            </w:r>
          </w:p>
        </w:tc>
        <w:tc>
          <w:tcPr>
            <w:tcW w:w="6327" w:type="dxa"/>
            <w:shd w:val="clear" w:color="auto" w:fill="auto"/>
          </w:tcPr>
          <w:p w14:paraId="30DD9BA4" w14:textId="51584C99" w:rsidR="00A92C9B" w:rsidRPr="00D634A5" w:rsidRDefault="00A92C9B" w:rsidP="4B30D540">
            <w:pPr>
              <w:widowControl w:val="0"/>
              <w:tabs>
                <w:tab w:val="center" w:pos="4153"/>
                <w:tab w:val="right" w:pos="9072"/>
              </w:tabs>
              <w:rPr>
                <w:rFonts w:ascii="Arial" w:hAnsi="Arial" w:cs="Arial"/>
                <w:i/>
                <w:iCs/>
                <w:snapToGrid w:val="0"/>
                <w:sz w:val="20"/>
                <w:szCs w:val="20"/>
              </w:rPr>
            </w:pPr>
          </w:p>
        </w:tc>
      </w:tr>
      <w:tr w:rsidR="00A92C9B" w:rsidRPr="00D634A5" w14:paraId="27FE6953" w14:textId="77777777" w:rsidTr="4B30D540">
        <w:tc>
          <w:tcPr>
            <w:tcW w:w="2689" w:type="dxa"/>
            <w:shd w:val="clear" w:color="auto" w:fill="auto"/>
          </w:tcPr>
          <w:p w14:paraId="21320A7F" w14:textId="77777777" w:rsidR="00A92C9B" w:rsidRPr="00D634A5" w:rsidRDefault="00A92C9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Date of </w:t>
            </w:r>
            <w:r w:rsidR="00970D87" w:rsidRPr="00D634A5">
              <w:rPr>
                <w:rFonts w:ascii="Arial" w:hAnsi="Arial" w:cs="Arial"/>
                <w:b/>
                <w:snapToGrid w:val="0"/>
                <w:sz w:val="20"/>
                <w:szCs w:val="20"/>
              </w:rPr>
              <w:t>i</w:t>
            </w:r>
            <w:r w:rsidRPr="00D634A5">
              <w:rPr>
                <w:rFonts w:ascii="Arial" w:hAnsi="Arial" w:cs="Arial"/>
                <w:b/>
                <w:snapToGrid w:val="0"/>
                <w:sz w:val="20"/>
                <w:szCs w:val="20"/>
              </w:rPr>
              <w:t>mplementation</w:t>
            </w:r>
            <w:r w:rsidR="00970D87" w:rsidRPr="00D634A5">
              <w:rPr>
                <w:rFonts w:ascii="Arial" w:hAnsi="Arial" w:cs="Arial"/>
                <w:b/>
                <w:snapToGrid w:val="0"/>
                <w:sz w:val="20"/>
                <w:szCs w:val="20"/>
              </w:rPr>
              <w:t xml:space="preserve"> of current version</w:t>
            </w:r>
          </w:p>
        </w:tc>
        <w:tc>
          <w:tcPr>
            <w:tcW w:w="6327" w:type="dxa"/>
            <w:shd w:val="clear" w:color="auto" w:fill="auto"/>
          </w:tcPr>
          <w:p w14:paraId="17C97E49" w14:textId="7B86AA48" w:rsidR="00A92C9B" w:rsidRPr="00D634A5" w:rsidRDefault="00440170" w:rsidP="00397F23">
            <w:pPr>
              <w:widowControl w:val="0"/>
              <w:tabs>
                <w:tab w:val="center" w:pos="4153"/>
                <w:tab w:val="right" w:pos="9072"/>
              </w:tabs>
              <w:rPr>
                <w:rFonts w:ascii="Arial" w:hAnsi="Arial" w:cs="Arial"/>
                <w:snapToGrid w:val="0"/>
                <w:sz w:val="20"/>
                <w:szCs w:val="20"/>
              </w:rPr>
            </w:pPr>
            <w:r w:rsidRPr="00D634A5">
              <w:rPr>
                <w:rFonts w:ascii="Arial" w:hAnsi="Arial" w:cs="Arial"/>
                <w:sz w:val="20"/>
                <w:szCs w:val="20"/>
              </w:rPr>
              <w:t>September 2021</w:t>
            </w:r>
          </w:p>
        </w:tc>
      </w:tr>
      <w:tr w:rsidR="00A92C9B" w:rsidRPr="00D634A5" w14:paraId="1472B3C2" w14:textId="77777777" w:rsidTr="4B30D540">
        <w:tc>
          <w:tcPr>
            <w:tcW w:w="2689" w:type="dxa"/>
            <w:shd w:val="clear" w:color="auto" w:fill="auto"/>
          </w:tcPr>
          <w:p w14:paraId="661B4E78" w14:textId="77777777" w:rsidR="00A92C9B" w:rsidRPr="00D634A5" w:rsidRDefault="00A92C9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Version </w:t>
            </w:r>
            <w:r w:rsidR="00970D87" w:rsidRPr="00D634A5">
              <w:rPr>
                <w:rFonts w:ascii="Arial" w:hAnsi="Arial" w:cs="Arial"/>
                <w:b/>
                <w:snapToGrid w:val="0"/>
                <w:sz w:val="20"/>
                <w:szCs w:val="20"/>
              </w:rPr>
              <w:t>number</w:t>
            </w:r>
          </w:p>
        </w:tc>
        <w:tc>
          <w:tcPr>
            <w:tcW w:w="6327" w:type="dxa"/>
            <w:shd w:val="clear" w:color="auto" w:fill="auto"/>
          </w:tcPr>
          <w:p w14:paraId="409E5013" w14:textId="7B17AD09" w:rsidR="00A92C9B" w:rsidRPr="00D634A5" w:rsidRDefault="00D21569"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1</w:t>
            </w:r>
          </w:p>
        </w:tc>
      </w:tr>
      <w:tr w:rsidR="00A92C9B" w:rsidRPr="00D634A5" w14:paraId="3B8AD0C2" w14:textId="77777777" w:rsidTr="4B30D540">
        <w:tc>
          <w:tcPr>
            <w:tcW w:w="2689" w:type="dxa"/>
            <w:shd w:val="clear" w:color="auto" w:fill="auto"/>
          </w:tcPr>
          <w:p w14:paraId="0F66DE90"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Faculty</w:t>
            </w:r>
          </w:p>
        </w:tc>
        <w:tc>
          <w:tcPr>
            <w:tcW w:w="6327" w:type="dxa"/>
            <w:shd w:val="clear" w:color="auto" w:fill="auto"/>
          </w:tcPr>
          <w:p w14:paraId="7874FFEB" w14:textId="330714AB"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KSA</w:t>
            </w:r>
          </w:p>
        </w:tc>
      </w:tr>
      <w:tr w:rsidR="00A92C9B" w:rsidRPr="00D634A5" w14:paraId="55C24DE8" w14:textId="77777777" w:rsidTr="4B30D540">
        <w:tc>
          <w:tcPr>
            <w:tcW w:w="2689" w:type="dxa"/>
            <w:shd w:val="clear" w:color="auto" w:fill="auto"/>
          </w:tcPr>
          <w:p w14:paraId="57777C04"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School</w:t>
            </w:r>
          </w:p>
        </w:tc>
        <w:tc>
          <w:tcPr>
            <w:tcW w:w="6327" w:type="dxa"/>
            <w:shd w:val="clear" w:color="auto" w:fill="auto"/>
          </w:tcPr>
          <w:p w14:paraId="1DDD819E" w14:textId="3543D05B"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Arts, Culture and Communication</w:t>
            </w:r>
          </w:p>
        </w:tc>
      </w:tr>
      <w:tr w:rsidR="00A92C9B" w:rsidRPr="00D634A5" w14:paraId="04BA7C5F" w14:textId="77777777" w:rsidTr="4B30D540">
        <w:tc>
          <w:tcPr>
            <w:tcW w:w="2689" w:type="dxa"/>
            <w:shd w:val="clear" w:color="auto" w:fill="auto"/>
          </w:tcPr>
          <w:p w14:paraId="1A33B060"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Department </w:t>
            </w:r>
          </w:p>
        </w:tc>
        <w:tc>
          <w:tcPr>
            <w:tcW w:w="6327" w:type="dxa"/>
            <w:shd w:val="clear" w:color="auto" w:fill="auto"/>
          </w:tcPr>
          <w:p w14:paraId="4C02065A" w14:textId="374647BB"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 xml:space="preserve">Performing Arts </w:t>
            </w:r>
          </w:p>
        </w:tc>
      </w:tr>
      <w:tr w:rsidR="00A92C9B" w:rsidRPr="00D634A5" w14:paraId="66C9B42C" w14:textId="77777777" w:rsidTr="4B30D540">
        <w:tc>
          <w:tcPr>
            <w:tcW w:w="2689" w:type="dxa"/>
            <w:shd w:val="clear" w:color="auto" w:fill="auto"/>
          </w:tcPr>
          <w:p w14:paraId="0141FB8B"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Delivery Institution</w:t>
            </w:r>
          </w:p>
        </w:tc>
        <w:tc>
          <w:tcPr>
            <w:tcW w:w="6327" w:type="dxa"/>
            <w:shd w:val="clear" w:color="auto" w:fill="auto"/>
          </w:tcPr>
          <w:p w14:paraId="5B5BAB5B" w14:textId="71929BB1"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Kingston University</w:t>
            </w:r>
          </w:p>
        </w:tc>
      </w:tr>
    </w:tbl>
    <w:p w14:paraId="6311F9CA" w14:textId="77777777" w:rsidR="00A92C9B" w:rsidRPr="00D634A5" w:rsidRDefault="00A92C9B" w:rsidP="00A92C9B">
      <w:pPr>
        <w:rPr>
          <w:rFonts w:ascii="Arial" w:hAnsi="Arial" w:cs="Arial"/>
          <w:b/>
        </w:rPr>
      </w:pPr>
    </w:p>
    <w:p w14:paraId="43A8933F" w14:textId="77777777" w:rsidR="00A92C9B" w:rsidRPr="00D634A5" w:rsidRDefault="00A92C9B" w:rsidP="00A92C9B">
      <w:pPr>
        <w:rPr>
          <w:rFonts w:ascii="Arial" w:hAnsi="Arial" w:cs="Arial"/>
          <w:b/>
        </w:rPr>
      </w:pPr>
    </w:p>
    <w:p w14:paraId="3525C210" w14:textId="77777777" w:rsidR="00A92C9B" w:rsidRPr="00D634A5" w:rsidRDefault="00A92C9B" w:rsidP="00A92C9B">
      <w:pPr>
        <w:jc w:val="both"/>
        <w:rPr>
          <w:rFonts w:ascii="Arial" w:hAnsi="Arial" w:cs="Arial"/>
        </w:rPr>
      </w:pPr>
    </w:p>
    <w:p w14:paraId="0492A20E" w14:textId="77777777" w:rsidR="00A92C9B" w:rsidRPr="00D634A5" w:rsidRDefault="00A92C9B" w:rsidP="00A92C9B">
      <w:pPr>
        <w:jc w:val="both"/>
        <w:rPr>
          <w:rFonts w:ascii="Arial" w:hAnsi="Arial" w:cs="Arial"/>
        </w:rPr>
      </w:pPr>
    </w:p>
    <w:p w14:paraId="57D3A3FD" w14:textId="77777777" w:rsidR="00A92C9B" w:rsidRPr="00D634A5" w:rsidRDefault="00A92C9B" w:rsidP="00A92C9B">
      <w:pPr>
        <w:rPr>
          <w:rFonts w:ascii="Arial" w:hAnsi="Arial" w:cs="Arial"/>
        </w:rPr>
      </w:pPr>
    </w:p>
    <w:p w14:paraId="6D470FCD" w14:textId="77777777" w:rsidR="00A92C9B" w:rsidRPr="00D634A5" w:rsidRDefault="00A92C9B" w:rsidP="00A92C9B">
      <w:pPr>
        <w:rPr>
          <w:rFonts w:ascii="Arial" w:hAnsi="Arial" w:cs="Arial"/>
        </w:rPr>
      </w:pPr>
    </w:p>
    <w:p w14:paraId="5A362514" w14:textId="77777777" w:rsidR="00A92C9B" w:rsidRPr="00D634A5" w:rsidRDefault="00A92C9B" w:rsidP="00A92C9B">
      <w:pPr>
        <w:rPr>
          <w:rFonts w:ascii="Arial" w:hAnsi="Arial" w:cs="Arial"/>
        </w:rPr>
      </w:pPr>
    </w:p>
    <w:p w14:paraId="6A3968F9" w14:textId="77777777" w:rsidR="00A92C9B" w:rsidRPr="00D634A5" w:rsidRDefault="00A92C9B" w:rsidP="00A92C9B">
      <w:pPr>
        <w:rPr>
          <w:rFonts w:ascii="Arial" w:hAnsi="Arial" w:cs="Arial"/>
        </w:rPr>
      </w:pPr>
    </w:p>
    <w:p w14:paraId="377D0A33" w14:textId="77777777" w:rsidR="00A92C9B" w:rsidRPr="00D634A5" w:rsidRDefault="00A92C9B" w:rsidP="00A92C9B">
      <w:pPr>
        <w:rPr>
          <w:rFonts w:ascii="Arial" w:hAnsi="Arial" w:cs="Arial"/>
        </w:rPr>
      </w:pPr>
    </w:p>
    <w:p w14:paraId="52FD1607" w14:textId="18E6A30A" w:rsidR="00A92C9B" w:rsidRPr="00D634A5" w:rsidRDefault="65429702" w:rsidP="00A92C9B">
      <w:pPr>
        <w:rPr>
          <w:rFonts w:ascii="Arial" w:hAnsi="Arial" w:cs="Arial"/>
          <w:sz w:val="22"/>
          <w:szCs w:val="22"/>
        </w:rPr>
      </w:pPr>
      <w:r w:rsidRPr="00D634A5">
        <w:rPr>
          <w:rFonts w:ascii="Arial" w:hAnsi="Arial" w:cs="Arial"/>
          <w:sz w:val="22"/>
          <w:szCs w:val="22"/>
        </w:rPr>
        <w:t>This Programme Specification</w:t>
      </w:r>
      <w:r w:rsidR="00A92C9B" w:rsidRPr="00D634A5">
        <w:rPr>
          <w:rFonts w:ascii="Arial" w:hAnsi="Arial" w:cs="Arial"/>
          <w:sz w:val="22"/>
          <w:szCs w:val="22"/>
        </w:rPr>
        <w:fldChar w:fldCharType="begin"/>
      </w:r>
      <w:r w:rsidR="00A92C9B" w:rsidRPr="00D634A5">
        <w:rPr>
          <w:rFonts w:ascii="Arial" w:hAnsi="Arial" w:cs="Arial"/>
          <w:sz w:val="22"/>
          <w:szCs w:val="22"/>
        </w:rPr>
        <w:instrText xml:space="preserve"> XE "</w:instrText>
      </w:r>
      <w:r w:rsidR="00A92C9B" w:rsidRPr="00D634A5">
        <w:rPr>
          <w:rFonts w:ascii="Arial" w:hAnsi="Arial" w:cs="Arial"/>
          <w:noProof/>
          <w:sz w:val="22"/>
          <w:szCs w:val="22"/>
        </w:rPr>
        <w:instrText>Programme Specification</w:instrText>
      </w:r>
      <w:r w:rsidR="00A92C9B" w:rsidRPr="00D634A5">
        <w:rPr>
          <w:rFonts w:ascii="Arial" w:hAnsi="Arial" w:cs="Arial"/>
          <w:sz w:val="22"/>
          <w:szCs w:val="22"/>
        </w:rPr>
        <w:instrText xml:space="preserve">" </w:instrText>
      </w:r>
      <w:r w:rsidR="00A92C9B" w:rsidRPr="00D634A5">
        <w:rPr>
          <w:rFonts w:ascii="Arial" w:hAnsi="Arial" w:cs="Arial"/>
          <w:sz w:val="22"/>
          <w:szCs w:val="22"/>
        </w:rPr>
        <w:fldChar w:fldCharType="end"/>
      </w:r>
      <w:r w:rsidRPr="00D634A5">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5242D9AB" w14:textId="77777777" w:rsidR="00A92C9B" w:rsidRPr="00D634A5" w:rsidRDefault="00A92C9B" w:rsidP="00A92C9B">
      <w:pPr>
        <w:rPr>
          <w:rFonts w:ascii="Arial" w:hAnsi="Arial" w:cs="Arial"/>
        </w:rPr>
      </w:pPr>
    </w:p>
    <w:p w14:paraId="173FA93F" w14:textId="77777777" w:rsidR="00DD080A" w:rsidRPr="00D634A5" w:rsidRDefault="00DD080A" w:rsidP="00A92C9B">
      <w:pPr>
        <w:rPr>
          <w:rFonts w:ascii="Arial" w:hAnsi="Arial" w:cs="Arial"/>
          <w:i/>
          <w:color w:val="FF0000"/>
        </w:rPr>
        <w:sectPr w:rsidR="00DD080A" w:rsidRPr="00D634A5" w:rsidSect="00397F23">
          <w:footerReference w:type="default" r:id="rId11"/>
          <w:pgSz w:w="11906" w:h="16838"/>
          <w:pgMar w:top="1440" w:right="1440" w:bottom="1440" w:left="1440" w:header="708" w:footer="708" w:gutter="0"/>
          <w:cols w:space="708"/>
          <w:docGrid w:linePitch="360"/>
        </w:sectPr>
      </w:pPr>
    </w:p>
    <w:p w14:paraId="69A547C4" w14:textId="004CA6BD" w:rsidR="00A92C9B" w:rsidRPr="00D634A5" w:rsidRDefault="00A92C9B" w:rsidP="00A92C9B">
      <w:pPr>
        <w:rPr>
          <w:rFonts w:ascii="Arial" w:hAnsi="Arial" w:cs="Arial"/>
          <w:b/>
        </w:rPr>
      </w:pPr>
      <w:r w:rsidRPr="00D634A5">
        <w:rPr>
          <w:rFonts w:ascii="Arial" w:hAnsi="Arial" w:cs="Arial"/>
          <w:b/>
          <w:sz w:val="22"/>
        </w:rPr>
        <w:lastRenderedPageBreak/>
        <w:t>SECTION 1:</w:t>
      </w:r>
      <w:r w:rsidRPr="00D634A5">
        <w:rPr>
          <w:rFonts w:ascii="Arial" w:hAnsi="Arial" w:cs="Arial"/>
          <w:b/>
          <w:sz w:val="22"/>
        </w:rPr>
        <w:tab/>
        <w:t>GENERAL INFORMATION</w:t>
      </w:r>
    </w:p>
    <w:p w14:paraId="04BF1175" w14:textId="77777777" w:rsidR="00A92C9B" w:rsidRPr="00D634A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634A5" w14:paraId="0C3D9FCF" w14:textId="77777777" w:rsidTr="65429702">
        <w:tc>
          <w:tcPr>
            <w:tcW w:w="3436" w:type="dxa"/>
          </w:tcPr>
          <w:p w14:paraId="310D7485" w14:textId="77777777" w:rsidR="00A92C9B" w:rsidRPr="00D634A5" w:rsidRDefault="00A92C9B" w:rsidP="00397F23">
            <w:pPr>
              <w:rPr>
                <w:rFonts w:ascii="Arial" w:hAnsi="Arial" w:cs="Arial"/>
                <w:b/>
                <w:sz w:val="22"/>
                <w:szCs w:val="22"/>
              </w:rPr>
            </w:pPr>
            <w:r w:rsidRPr="00D634A5">
              <w:rPr>
                <w:rFonts w:ascii="Arial" w:hAnsi="Arial" w:cs="Arial"/>
                <w:b/>
                <w:sz w:val="22"/>
                <w:szCs w:val="22"/>
              </w:rPr>
              <w:t>Award(s) and Title(s):</w:t>
            </w:r>
          </w:p>
        </w:tc>
        <w:tc>
          <w:tcPr>
            <w:tcW w:w="5580" w:type="dxa"/>
          </w:tcPr>
          <w:p w14:paraId="6C3BE2F0" w14:textId="1B248739" w:rsidR="00A92C9B" w:rsidRPr="00D634A5" w:rsidRDefault="00A92C9B" w:rsidP="00397F23">
            <w:pPr>
              <w:rPr>
                <w:rFonts w:ascii="Arial" w:hAnsi="Arial" w:cs="Arial"/>
                <w:iCs/>
                <w:sz w:val="22"/>
                <w:szCs w:val="22"/>
              </w:rPr>
            </w:pPr>
            <w:r w:rsidRPr="00D634A5">
              <w:rPr>
                <w:rFonts w:ascii="Arial" w:hAnsi="Arial" w:cs="Arial"/>
                <w:iCs/>
                <w:sz w:val="22"/>
                <w:szCs w:val="22"/>
              </w:rPr>
              <w:t xml:space="preserve">BA (Hons) </w:t>
            </w:r>
            <w:r w:rsidR="00941F15" w:rsidRPr="00D634A5">
              <w:rPr>
                <w:rFonts w:ascii="Arial" w:hAnsi="Arial" w:cs="Arial"/>
                <w:iCs/>
                <w:sz w:val="22"/>
                <w:szCs w:val="22"/>
              </w:rPr>
              <w:t xml:space="preserve">Dance </w:t>
            </w:r>
          </w:p>
          <w:p w14:paraId="507DFC1C" w14:textId="77777777" w:rsidR="00A92C9B" w:rsidRPr="00D634A5" w:rsidRDefault="00A92C9B" w:rsidP="00397F23">
            <w:pPr>
              <w:rPr>
                <w:rFonts w:ascii="Arial" w:hAnsi="Arial" w:cs="Arial"/>
                <w:iCs/>
                <w:sz w:val="22"/>
                <w:szCs w:val="22"/>
              </w:rPr>
            </w:pPr>
          </w:p>
        </w:tc>
      </w:tr>
      <w:tr w:rsidR="00A92C9B" w:rsidRPr="00D634A5" w14:paraId="61FE1C85" w14:textId="77777777" w:rsidTr="65429702">
        <w:tc>
          <w:tcPr>
            <w:tcW w:w="3436" w:type="dxa"/>
          </w:tcPr>
          <w:p w14:paraId="33286F50" w14:textId="77777777" w:rsidR="00A92C9B" w:rsidRPr="00D634A5" w:rsidRDefault="00A92C9B" w:rsidP="00397F23">
            <w:pPr>
              <w:rPr>
                <w:rFonts w:ascii="Arial" w:hAnsi="Arial" w:cs="Arial"/>
                <w:b/>
                <w:sz w:val="22"/>
                <w:szCs w:val="22"/>
              </w:rPr>
            </w:pPr>
            <w:r w:rsidRPr="00D634A5">
              <w:rPr>
                <w:rFonts w:ascii="Arial" w:hAnsi="Arial" w:cs="Arial"/>
                <w:b/>
                <w:sz w:val="22"/>
                <w:szCs w:val="22"/>
              </w:rPr>
              <w:t>Intermediate Awards:</w:t>
            </w:r>
          </w:p>
        </w:tc>
        <w:tc>
          <w:tcPr>
            <w:tcW w:w="5580" w:type="dxa"/>
          </w:tcPr>
          <w:p w14:paraId="314322DC" w14:textId="3FEE91C6" w:rsidR="00A92C9B" w:rsidRPr="00D634A5" w:rsidRDefault="00A92C9B" w:rsidP="00397F23">
            <w:pPr>
              <w:rPr>
                <w:rFonts w:ascii="Arial" w:hAnsi="Arial" w:cs="Arial"/>
                <w:iCs/>
                <w:sz w:val="22"/>
                <w:szCs w:val="22"/>
              </w:rPr>
            </w:pPr>
            <w:r w:rsidRPr="00D634A5">
              <w:rPr>
                <w:rFonts w:ascii="Arial" w:hAnsi="Arial" w:cs="Arial"/>
                <w:iCs/>
                <w:sz w:val="22"/>
                <w:szCs w:val="22"/>
              </w:rPr>
              <w:t xml:space="preserve">Cert HE, </w:t>
            </w:r>
            <w:r w:rsidR="00C202C1" w:rsidRPr="00D634A5">
              <w:rPr>
                <w:rFonts w:ascii="Arial" w:hAnsi="Arial" w:cs="Arial"/>
                <w:sz w:val="20"/>
              </w:rPr>
              <w:t xml:space="preserve">DipHE, </w:t>
            </w:r>
            <w:r w:rsidR="00562329" w:rsidRPr="00D634A5">
              <w:rPr>
                <w:rFonts w:ascii="Arial" w:hAnsi="Arial" w:cs="Arial"/>
                <w:sz w:val="20"/>
              </w:rPr>
              <w:t>O</w:t>
            </w:r>
            <w:r w:rsidR="00941F15" w:rsidRPr="00D634A5">
              <w:rPr>
                <w:rFonts w:ascii="Arial" w:hAnsi="Arial" w:cs="Arial"/>
                <w:iCs/>
                <w:sz w:val="22"/>
                <w:szCs w:val="22"/>
              </w:rPr>
              <w:t xml:space="preserve">rdinary </w:t>
            </w:r>
            <w:r w:rsidR="00562329" w:rsidRPr="00D634A5">
              <w:rPr>
                <w:rFonts w:ascii="Arial" w:hAnsi="Arial" w:cs="Arial"/>
                <w:iCs/>
                <w:sz w:val="22"/>
                <w:szCs w:val="22"/>
              </w:rPr>
              <w:t>D</w:t>
            </w:r>
            <w:r w:rsidR="00941F15" w:rsidRPr="00D634A5">
              <w:rPr>
                <w:rFonts w:ascii="Arial" w:hAnsi="Arial" w:cs="Arial"/>
                <w:iCs/>
                <w:sz w:val="22"/>
                <w:szCs w:val="22"/>
              </w:rPr>
              <w:t xml:space="preserve">egree </w:t>
            </w:r>
          </w:p>
          <w:p w14:paraId="779D20BE" w14:textId="77777777" w:rsidR="00A92C9B" w:rsidRPr="00D634A5" w:rsidRDefault="00A92C9B" w:rsidP="00397F23">
            <w:pPr>
              <w:rPr>
                <w:rFonts w:ascii="Arial" w:hAnsi="Arial" w:cs="Arial"/>
                <w:iCs/>
                <w:sz w:val="22"/>
                <w:szCs w:val="22"/>
              </w:rPr>
            </w:pPr>
          </w:p>
        </w:tc>
      </w:tr>
      <w:tr w:rsidR="00A92C9B" w:rsidRPr="00D634A5" w14:paraId="644D12BB" w14:textId="77777777" w:rsidTr="65429702">
        <w:tc>
          <w:tcPr>
            <w:tcW w:w="3436" w:type="dxa"/>
          </w:tcPr>
          <w:p w14:paraId="6C991220" w14:textId="77777777" w:rsidR="00A92C9B" w:rsidRPr="00D634A5" w:rsidRDefault="00A92C9B" w:rsidP="00397F23">
            <w:pPr>
              <w:rPr>
                <w:rFonts w:ascii="Arial" w:hAnsi="Arial" w:cs="Arial"/>
                <w:b/>
                <w:sz w:val="22"/>
                <w:szCs w:val="22"/>
              </w:rPr>
            </w:pPr>
            <w:r w:rsidRPr="00D634A5">
              <w:rPr>
                <w:rFonts w:ascii="Arial" w:hAnsi="Arial" w:cs="Arial"/>
                <w:b/>
                <w:sz w:val="22"/>
                <w:szCs w:val="22"/>
              </w:rPr>
              <w:t>FHEQ Level for the Final Award:</w:t>
            </w:r>
          </w:p>
          <w:p w14:paraId="47594079" w14:textId="77777777" w:rsidR="00A92C9B" w:rsidRPr="00D634A5" w:rsidRDefault="00A92C9B" w:rsidP="00397F23">
            <w:pPr>
              <w:rPr>
                <w:rFonts w:ascii="Arial" w:hAnsi="Arial" w:cs="Arial"/>
                <w:b/>
                <w:sz w:val="22"/>
                <w:szCs w:val="22"/>
              </w:rPr>
            </w:pPr>
          </w:p>
        </w:tc>
        <w:tc>
          <w:tcPr>
            <w:tcW w:w="5580" w:type="dxa"/>
          </w:tcPr>
          <w:p w14:paraId="460B3CB2" w14:textId="7729BC95" w:rsidR="00A92C9B" w:rsidRPr="00D634A5" w:rsidRDefault="65429702" w:rsidP="00440170">
            <w:pPr>
              <w:rPr>
                <w:rFonts w:ascii="Arial" w:hAnsi="Arial" w:cs="Arial"/>
                <w:sz w:val="22"/>
                <w:szCs w:val="22"/>
              </w:rPr>
            </w:pPr>
            <w:r w:rsidRPr="00D634A5">
              <w:rPr>
                <w:rFonts w:ascii="Arial" w:hAnsi="Arial" w:cs="Arial"/>
                <w:sz w:val="22"/>
                <w:szCs w:val="22"/>
              </w:rPr>
              <w:t xml:space="preserve">Honours </w:t>
            </w:r>
          </w:p>
          <w:p w14:paraId="3824513B" w14:textId="77777777" w:rsidR="00A92C9B" w:rsidRPr="00D634A5" w:rsidRDefault="00A92C9B" w:rsidP="00397F23">
            <w:pPr>
              <w:rPr>
                <w:rFonts w:ascii="Arial" w:hAnsi="Arial" w:cs="Arial"/>
                <w:iCs/>
                <w:sz w:val="22"/>
                <w:szCs w:val="22"/>
              </w:rPr>
            </w:pPr>
          </w:p>
        </w:tc>
      </w:tr>
      <w:tr w:rsidR="00A92C9B" w:rsidRPr="00D634A5" w14:paraId="097980E5" w14:textId="77777777" w:rsidTr="65429702">
        <w:tc>
          <w:tcPr>
            <w:tcW w:w="3436" w:type="dxa"/>
          </w:tcPr>
          <w:p w14:paraId="7BD48904" w14:textId="77777777" w:rsidR="00A92C9B" w:rsidRPr="00D634A5" w:rsidRDefault="00A92C9B" w:rsidP="00397F23">
            <w:pPr>
              <w:rPr>
                <w:rFonts w:ascii="Arial" w:hAnsi="Arial" w:cs="Arial"/>
                <w:b/>
                <w:sz w:val="22"/>
                <w:szCs w:val="22"/>
              </w:rPr>
            </w:pPr>
            <w:r w:rsidRPr="00D634A5">
              <w:rPr>
                <w:rFonts w:ascii="Arial" w:hAnsi="Arial" w:cs="Arial"/>
                <w:b/>
                <w:sz w:val="22"/>
                <w:szCs w:val="22"/>
              </w:rPr>
              <w:t>Awarding Institution:</w:t>
            </w:r>
          </w:p>
          <w:p w14:paraId="23994CAD" w14:textId="77777777" w:rsidR="00A92C9B" w:rsidRPr="00D634A5" w:rsidRDefault="00A92C9B" w:rsidP="00397F23">
            <w:pPr>
              <w:rPr>
                <w:rFonts w:ascii="Arial" w:hAnsi="Arial" w:cs="Arial"/>
                <w:b/>
                <w:sz w:val="22"/>
                <w:szCs w:val="22"/>
              </w:rPr>
            </w:pPr>
          </w:p>
        </w:tc>
        <w:tc>
          <w:tcPr>
            <w:tcW w:w="5580" w:type="dxa"/>
          </w:tcPr>
          <w:p w14:paraId="4B1F43D1" w14:textId="77777777" w:rsidR="00A92C9B" w:rsidRPr="00D634A5" w:rsidRDefault="00A92C9B" w:rsidP="00397F23">
            <w:pPr>
              <w:rPr>
                <w:rFonts w:ascii="Arial" w:hAnsi="Arial" w:cs="Arial"/>
                <w:iCs/>
                <w:sz w:val="22"/>
                <w:szCs w:val="22"/>
              </w:rPr>
            </w:pPr>
            <w:r w:rsidRPr="00D634A5">
              <w:rPr>
                <w:rFonts w:ascii="Arial" w:hAnsi="Arial" w:cs="Arial"/>
                <w:iCs/>
                <w:sz w:val="22"/>
                <w:szCs w:val="22"/>
              </w:rPr>
              <w:t>Kingston University</w:t>
            </w:r>
          </w:p>
        </w:tc>
      </w:tr>
      <w:tr w:rsidR="00A92C9B" w:rsidRPr="00D634A5" w14:paraId="721D6BCB" w14:textId="77777777" w:rsidTr="65429702">
        <w:tc>
          <w:tcPr>
            <w:tcW w:w="3436" w:type="dxa"/>
          </w:tcPr>
          <w:p w14:paraId="15528E1C" w14:textId="77777777" w:rsidR="00A92C9B" w:rsidRPr="00D634A5" w:rsidRDefault="00A92C9B" w:rsidP="00397F23">
            <w:pPr>
              <w:rPr>
                <w:rFonts w:ascii="Arial" w:hAnsi="Arial" w:cs="Arial"/>
                <w:b/>
                <w:sz w:val="22"/>
                <w:szCs w:val="22"/>
              </w:rPr>
            </w:pPr>
            <w:r w:rsidRPr="00D634A5">
              <w:rPr>
                <w:rFonts w:ascii="Arial" w:hAnsi="Arial" w:cs="Arial"/>
                <w:b/>
                <w:sz w:val="22"/>
                <w:szCs w:val="22"/>
              </w:rPr>
              <w:t>Teaching Institution:</w:t>
            </w:r>
          </w:p>
          <w:p w14:paraId="1B229580" w14:textId="77777777" w:rsidR="00A92C9B" w:rsidRPr="00D634A5" w:rsidRDefault="00A92C9B" w:rsidP="00397F23">
            <w:pPr>
              <w:rPr>
                <w:rFonts w:ascii="Arial" w:hAnsi="Arial" w:cs="Arial"/>
                <w:b/>
                <w:sz w:val="22"/>
                <w:szCs w:val="22"/>
              </w:rPr>
            </w:pPr>
          </w:p>
        </w:tc>
        <w:tc>
          <w:tcPr>
            <w:tcW w:w="5580" w:type="dxa"/>
          </w:tcPr>
          <w:p w14:paraId="18CE145D" w14:textId="26D356DB" w:rsidR="00A92C9B" w:rsidRPr="00D634A5" w:rsidRDefault="00941F15" w:rsidP="00397F23">
            <w:pPr>
              <w:rPr>
                <w:rFonts w:ascii="Arial" w:hAnsi="Arial" w:cs="Arial"/>
                <w:iCs/>
                <w:sz w:val="22"/>
                <w:szCs w:val="22"/>
              </w:rPr>
            </w:pPr>
            <w:r w:rsidRPr="00D634A5">
              <w:rPr>
                <w:rFonts w:ascii="Arial" w:hAnsi="Arial" w:cs="Arial"/>
                <w:iCs/>
                <w:sz w:val="22"/>
                <w:szCs w:val="22"/>
              </w:rPr>
              <w:t>Kingston University</w:t>
            </w:r>
          </w:p>
          <w:p w14:paraId="34EFE47D" w14:textId="77777777" w:rsidR="00A92C9B" w:rsidRPr="00D634A5" w:rsidRDefault="00A92C9B" w:rsidP="00397F23">
            <w:pPr>
              <w:rPr>
                <w:rFonts w:ascii="Arial" w:hAnsi="Arial" w:cs="Arial"/>
                <w:iCs/>
                <w:sz w:val="22"/>
                <w:szCs w:val="22"/>
              </w:rPr>
            </w:pPr>
          </w:p>
        </w:tc>
      </w:tr>
      <w:tr w:rsidR="00A92C9B" w:rsidRPr="00D634A5" w14:paraId="490F765D" w14:textId="77777777" w:rsidTr="65429702">
        <w:tc>
          <w:tcPr>
            <w:tcW w:w="3436" w:type="dxa"/>
          </w:tcPr>
          <w:p w14:paraId="6DBD4986" w14:textId="77777777" w:rsidR="00A92C9B" w:rsidRPr="00D634A5" w:rsidRDefault="00A92C9B" w:rsidP="00397F23">
            <w:pPr>
              <w:rPr>
                <w:rFonts w:ascii="Arial" w:hAnsi="Arial" w:cs="Arial"/>
                <w:b/>
                <w:sz w:val="22"/>
                <w:szCs w:val="22"/>
              </w:rPr>
            </w:pPr>
            <w:r w:rsidRPr="00D634A5">
              <w:rPr>
                <w:rFonts w:ascii="Arial" w:hAnsi="Arial" w:cs="Arial"/>
                <w:b/>
                <w:sz w:val="22"/>
                <w:szCs w:val="22"/>
              </w:rPr>
              <w:t>Location:</w:t>
            </w:r>
          </w:p>
        </w:tc>
        <w:tc>
          <w:tcPr>
            <w:tcW w:w="5580" w:type="dxa"/>
          </w:tcPr>
          <w:p w14:paraId="58BD907B" w14:textId="77777777" w:rsidR="00A92C9B" w:rsidRPr="00D634A5" w:rsidRDefault="00941F15" w:rsidP="00941F15">
            <w:pPr>
              <w:rPr>
                <w:rFonts w:ascii="Arial" w:hAnsi="Arial" w:cs="Arial"/>
                <w:iCs/>
                <w:sz w:val="22"/>
                <w:szCs w:val="22"/>
              </w:rPr>
            </w:pPr>
            <w:r w:rsidRPr="00D634A5">
              <w:rPr>
                <w:rFonts w:ascii="Arial" w:hAnsi="Arial" w:cs="Arial"/>
                <w:iCs/>
                <w:sz w:val="22"/>
                <w:szCs w:val="22"/>
              </w:rPr>
              <w:t>Kingston University, Penrhyn Road Campus</w:t>
            </w:r>
          </w:p>
          <w:p w14:paraId="3ADCF0D2" w14:textId="46DAF388" w:rsidR="00B24514" w:rsidRPr="00D634A5" w:rsidRDefault="00B24514" w:rsidP="00941F15">
            <w:pPr>
              <w:rPr>
                <w:rFonts w:ascii="Arial" w:hAnsi="Arial" w:cs="Arial"/>
                <w:iCs/>
                <w:sz w:val="22"/>
                <w:szCs w:val="22"/>
              </w:rPr>
            </w:pPr>
          </w:p>
        </w:tc>
      </w:tr>
      <w:tr w:rsidR="00A92C9B" w:rsidRPr="00D634A5" w14:paraId="5F54BDB5" w14:textId="77777777" w:rsidTr="65429702">
        <w:tc>
          <w:tcPr>
            <w:tcW w:w="3436" w:type="dxa"/>
          </w:tcPr>
          <w:p w14:paraId="713CB1F6" w14:textId="77777777" w:rsidR="00A92C9B" w:rsidRPr="00D634A5" w:rsidRDefault="00A92C9B" w:rsidP="00397F23">
            <w:pPr>
              <w:rPr>
                <w:rFonts w:ascii="Arial" w:hAnsi="Arial" w:cs="Arial"/>
                <w:b/>
                <w:sz w:val="22"/>
                <w:szCs w:val="22"/>
              </w:rPr>
            </w:pPr>
            <w:r w:rsidRPr="00D634A5">
              <w:rPr>
                <w:rFonts w:ascii="Arial" w:hAnsi="Arial" w:cs="Arial"/>
                <w:b/>
                <w:sz w:val="22"/>
                <w:szCs w:val="22"/>
              </w:rPr>
              <w:t>Language of Delivery:</w:t>
            </w:r>
          </w:p>
          <w:p w14:paraId="408424F3" w14:textId="77777777" w:rsidR="00A92C9B" w:rsidRPr="00D634A5" w:rsidRDefault="00A92C9B" w:rsidP="00397F23">
            <w:pPr>
              <w:rPr>
                <w:rFonts w:ascii="Arial" w:hAnsi="Arial" w:cs="Arial"/>
                <w:b/>
                <w:sz w:val="22"/>
                <w:szCs w:val="22"/>
              </w:rPr>
            </w:pPr>
          </w:p>
        </w:tc>
        <w:tc>
          <w:tcPr>
            <w:tcW w:w="5580" w:type="dxa"/>
          </w:tcPr>
          <w:p w14:paraId="288A5E69" w14:textId="749EAF24" w:rsidR="00A92C9B" w:rsidRPr="00D634A5" w:rsidRDefault="00941F15" w:rsidP="00397F23">
            <w:pPr>
              <w:rPr>
                <w:rFonts w:ascii="Arial" w:hAnsi="Arial" w:cs="Arial"/>
                <w:iCs/>
                <w:sz w:val="22"/>
                <w:szCs w:val="22"/>
              </w:rPr>
            </w:pPr>
            <w:r w:rsidRPr="00D634A5">
              <w:rPr>
                <w:rFonts w:ascii="Arial" w:hAnsi="Arial" w:cs="Arial"/>
                <w:iCs/>
                <w:sz w:val="22"/>
                <w:szCs w:val="22"/>
              </w:rPr>
              <w:t>English</w:t>
            </w:r>
          </w:p>
        </w:tc>
      </w:tr>
      <w:tr w:rsidR="00A92C9B" w:rsidRPr="00D634A5" w14:paraId="421784EB" w14:textId="77777777" w:rsidTr="65429702">
        <w:tc>
          <w:tcPr>
            <w:tcW w:w="3436" w:type="dxa"/>
          </w:tcPr>
          <w:p w14:paraId="50FEA13E" w14:textId="77777777" w:rsidR="00A92C9B" w:rsidRPr="00D634A5" w:rsidRDefault="00A92C9B" w:rsidP="00397F23">
            <w:pPr>
              <w:rPr>
                <w:rFonts w:ascii="Arial" w:hAnsi="Arial" w:cs="Arial"/>
                <w:b/>
                <w:sz w:val="22"/>
                <w:szCs w:val="22"/>
              </w:rPr>
            </w:pPr>
            <w:r w:rsidRPr="00D634A5">
              <w:rPr>
                <w:rFonts w:ascii="Arial" w:hAnsi="Arial" w:cs="Arial"/>
                <w:b/>
                <w:sz w:val="22"/>
                <w:szCs w:val="22"/>
              </w:rPr>
              <w:t>Modes of Delivery:</w:t>
            </w:r>
          </w:p>
          <w:p w14:paraId="537CB538" w14:textId="77777777" w:rsidR="00A92C9B" w:rsidRPr="00D634A5" w:rsidRDefault="00A92C9B" w:rsidP="00397F23">
            <w:pPr>
              <w:rPr>
                <w:rFonts w:ascii="Arial" w:hAnsi="Arial" w:cs="Arial"/>
                <w:b/>
                <w:sz w:val="22"/>
                <w:szCs w:val="22"/>
              </w:rPr>
            </w:pPr>
          </w:p>
        </w:tc>
        <w:tc>
          <w:tcPr>
            <w:tcW w:w="5580" w:type="dxa"/>
            <w:shd w:val="clear" w:color="auto" w:fill="auto"/>
          </w:tcPr>
          <w:p w14:paraId="7240FC2F" w14:textId="77777777" w:rsidR="00A92C9B" w:rsidRPr="00D634A5" w:rsidRDefault="00970D87" w:rsidP="00970D87">
            <w:pPr>
              <w:rPr>
                <w:rFonts w:ascii="Arial" w:hAnsi="Arial" w:cs="Arial"/>
                <w:iCs/>
                <w:sz w:val="22"/>
                <w:szCs w:val="22"/>
              </w:rPr>
            </w:pPr>
            <w:r w:rsidRPr="00D634A5">
              <w:rPr>
                <w:rFonts w:ascii="Arial" w:hAnsi="Arial" w:cs="Arial"/>
                <w:iCs/>
                <w:sz w:val="22"/>
                <w:szCs w:val="22"/>
              </w:rPr>
              <w:t>Full time, Part time, Sandwich</w:t>
            </w:r>
          </w:p>
        </w:tc>
      </w:tr>
      <w:tr w:rsidR="00A92C9B" w:rsidRPr="00D634A5" w14:paraId="7CF0CC64" w14:textId="77777777" w:rsidTr="65429702">
        <w:tc>
          <w:tcPr>
            <w:tcW w:w="3436" w:type="dxa"/>
          </w:tcPr>
          <w:p w14:paraId="1B53104D" w14:textId="77777777" w:rsidR="00A92C9B" w:rsidRPr="00D634A5" w:rsidRDefault="00A92C9B" w:rsidP="00397F23">
            <w:pPr>
              <w:rPr>
                <w:rFonts w:ascii="Arial" w:hAnsi="Arial" w:cs="Arial"/>
                <w:b/>
                <w:sz w:val="22"/>
                <w:szCs w:val="22"/>
              </w:rPr>
            </w:pPr>
            <w:r w:rsidRPr="00D634A5">
              <w:rPr>
                <w:rFonts w:ascii="Arial" w:hAnsi="Arial" w:cs="Arial"/>
                <w:b/>
                <w:sz w:val="22"/>
                <w:szCs w:val="22"/>
              </w:rPr>
              <w:t>Available as:</w:t>
            </w:r>
          </w:p>
        </w:tc>
        <w:tc>
          <w:tcPr>
            <w:tcW w:w="5580" w:type="dxa"/>
          </w:tcPr>
          <w:p w14:paraId="5CA52726" w14:textId="63645BB0" w:rsidR="00A92C9B" w:rsidRPr="00D634A5" w:rsidRDefault="00A92C9B" w:rsidP="00397F23">
            <w:pPr>
              <w:rPr>
                <w:rFonts w:ascii="Arial" w:hAnsi="Arial" w:cs="Arial"/>
                <w:sz w:val="22"/>
                <w:szCs w:val="22"/>
              </w:rPr>
            </w:pPr>
            <w:r w:rsidRPr="00D634A5">
              <w:rPr>
                <w:rFonts w:ascii="Arial" w:hAnsi="Arial" w:cs="Arial"/>
                <w:sz w:val="22"/>
                <w:szCs w:val="22"/>
              </w:rPr>
              <w:t xml:space="preserve">Full field, </w:t>
            </w:r>
          </w:p>
          <w:p w14:paraId="767EE3A9" w14:textId="1C1E61CE" w:rsidR="00A92C9B" w:rsidRPr="00D634A5" w:rsidRDefault="00A92C9B" w:rsidP="00397F23">
            <w:pPr>
              <w:rPr>
                <w:rFonts w:ascii="Arial" w:hAnsi="Arial" w:cs="Arial"/>
                <w:i/>
                <w:color w:val="FF0000"/>
                <w:sz w:val="22"/>
                <w:szCs w:val="22"/>
              </w:rPr>
            </w:pPr>
          </w:p>
        </w:tc>
      </w:tr>
      <w:tr w:rsidR="00A92C9B" w:rsidRPr="00D634A5" w14:paraId="0AB42F90" w14:textId="77777777" w:rsidTr="65429702">
        <w:tc>
          <w:tcPr>
            <w:tcW w:w="3436" w:type="dxa"/>
          </w:tcPr>
          <w:p w14:paraId="3CDE1E3A" w14:textId="77777777" w:rsidR="00A92C9B" w:rsidRPr="00D634A5" w:rsidRDefault="00A92C9B" w:rsidP="00397F23">
            <w:pPr>
              <w:rPr>
                <w:rFonts w:ascii="Arial" w:hAnsi="Arial" w:cs="Arial"/>
                <w:b/>
                <w:sz w:val="22"/>
                <w:szCs w:val="22"/>
              </w:rPr>
            </w:pPr>
            <w:r w:rsidRPr="00D634A5">
              <w:rPr>
                <w:rFonts w:ascii="Arial" w:hAnsi="Arial" w:cs="Arial"/>
                <w:b/>
                <w:sz w:val="22"/>
                <w:szCs w:val="22"/>
              </w:rPr>
              <w:t>Minimum period of registration:</w:t>
            </w:r>
          </w:p>
        </w:tc>
        <w:tc>
          <w:tcPr>
            <w:tcW w:w="5580" w:type="dxa"/>
          </w:tcPr>
          <w:p w14:paraId="4AB48737" w14:textId="643A8DC4" w:rsidR="00A92C9B" w:rsidRPr="00D634A5" w:rsidRDefault="05818B4C" w:rsidP="05818B4C">
            <w:pPr>
              <w:rPr>
                <w:rFonts w:ascii="Arial" w:hAnsi="Arial" w:cs="Arial"/>
                <w:sz w:val="22"/>
                <w:szCs w:val="22"/>
              </w:rPr>
            </w:pPr>
            <w:r w:rsidRPr="00D634A5">
              <w:rPr>
                <w:rFonts w:ascii="Arial" w:hAnsi="Arial" w:cs="Arial"/>
                <w:sz w:val="22"/>
                <w:szCs w:val="22"/>
              </w:rPr>
              <w:t>3 years FT, 6</w:t>
            </w:r>
            <w:r w:rsidR="00AE1C37" w:rsidRPr="00D634A5">
              <w:rPr>
                <w:rFonts w:ascii="Arial" w:hAnsi="Arial" w:cs="Arial"/>
                <w:sz w:val="22"/>
                <w:szCs w:val="22"/>
              </w:rPr>
              <w:t xml:space="preserve"> </w:t>
            </w:r>
            <w:r w:rsidRPr="00D634A5">
              <w:rPr>
                <w:rFonts w:ascii="Arial" w:hAnsi="Arial" w:cs="Arial"/>
                <w:sz w:val="22"/>
                <w:szCs w:val="22"/>
              </w:rPr>
              <w:t>years PT,4 years SW</w:t>
            </w:r>
          </w:p>
        </w:tc>
      </w:tr>
      <w:tr w:rsidR="00A92C9B" w:rsidRPr="00D634A5" w14:paraId="2056D785" w14:textId="77777777" w:rsidTr="65429702">
        <w:tc>
          <w:tcPr>
            <w:tcW w:w="3436" w:type="dxa"/>
          </w:tcPr>
          <w:p w14:paraId="0A693F2C" w14:textId="29BEB3D1" w:rsidR="00A92C9B" w:rsidRPr="00D634A5" w:rsidRDefault="00A92C9B" w:rsidP="00397F23">
            <w:pPr>
              <w:rPr>
                <w:rFonts w:ascii="Arial" w:hAnsi="Arial" w:cs="Arial"/>
                <w:b/>
                <w:sz w:val="22"/>
                <w:szCs w:val="22"/>
              </w:rPr>
            </w:pPr>
            <w:r w:rsidRPr="00D634A5">
              <w:rPr>
                <w:rFonts w:ascii="Arial" w:hAnsi="Arial" w:cs="Arial"/>
                <w:b/>
                <w:sz w:val="22"/>
                <w:szCs w:val="22"/>
              </w:rPr>
              <w:t>Maximum period of registration:</w:t>
            </w:r>
          </w:p>
        </w:tc>
        <w:tc>
          <w:tcPr>
            <w:tcW w:w="5580" w:type="dxa"/>
          </w:tcPr>
          <w:p w14:paraId="31763EE0" w14:textId="28879EC7" w:rsidR="00A92C9B" w:rsidRPr="00D634A5" w:rsidRDefault="05818B4C" w:rsidP="00440170">
            <w:pPr>
              <w:rPr>
                <w:rFonts w:ascii="Arial" w:hAnsi="Arial" w:cs="Arial"/>
                <w:sz w:val="22"/>
                <w:szCs w:val="22"/>
              </w:rPr>
            </w:pPr>
            <w:r w:rsidRPr="00D634A5">
              <w:rPr>
                <w:rFonts w:ascii="Arial" w:hAnsi="Arial" w:cs="Arial"/>
                <w:sz w:val="22"/>
                <w:szCs w:val="22"/>
              </w:rPr>
              <w:t>6 years FT, 12 years PT, 7 years SW</w:t>
            </w:r>
          </w:p>
        </w:tc>
      </w:tr>
      <w:tr w:rsidR="00A92C9B" w:rsidRPr="00D634A5" w14:paraId="315211C4" w14:textId="77777777" w:rsidTr="65429702">
        <w:tc>
          <w:tcPr>
            <w:tcW w:w="3436" w:type="dxa"/>
          </w:tcPr>
          <w:p w14:paraId="3E96C004" w14:textId="77777777" w:rsidR="00A92C9B" w:rsidRPr="00D634A5" w:rsidRDefault="00A92C9B" w:rsidP="00397F23">
            <w:pPr>
              <w:rPr>
                <w:rFonts w:ascii="Arial" w:hAnsi="Arial" w:cs="Arial"/>
                <w:b/>
                <w:sz w:val="22"/>
                <w:szCs w:val="22"/>
              </w:rPr>
            </w:pPr>
            <w:r w:rsidRPr="00D634A5">
              <w:rPr>
                <w:rFonts w:ascii="Arial" w:hAnsi="Arial" w:cs="Arial"/>
                <w:b/>
                <w:sz w:val="22"/>
                <w:szCs w:val="22"/>
              </w:rPr>
              <w:t xml:space="preserve">Entry Requirements: </w:t>
            </w:r>
          </w:p>
        </w:tc>
        <w:tc>
          <w:tcPr>
            <w:tcW w:w="5580" w:type="dxa"/>
          </w:tcPr>
          <w:p w14:paraId="64CC869C" w14:textId="77777777" w:rsidR="00941F15" w:rsidRPr="00D634A5" w:rsidRDefault="00941F15" w:rsidP="00941F15">
            <w:pPr>
              <w:rPr>
                <w:rFonts w:ascii="Arial" w:hAnsi="Arial" w:cs="Arial"/>
                <w:sz w:val="22"/>
                <w:szCs w:val="22"/>
              </w:rPr>
            </w:pPr>
            <w:r w:rsidRPr="00D634A5">
              <w:rPr>
                <w:rFonts w:ascii="Arial" w:hAnsi="Arial" w:cs="Arial"/>
                <w:sz w:val="22"/>
                <w:szCs w:val="22"/>
              </w:rPr>
              <w:t>The typical entry qualifications for the programme are:</w:t>
            </w:r>
          </w:p>
          <w:p w14:paraId="1555055C" w14:textId="77777777" w:rsidR="00941F15" w:rsidRPr="00D634A5" w:rsidRDefault="00941F15" w:rsidP="00941F15">
            <w:pPr>
              <w:widowControl w:val="0"/>
              <w:autoSpaceDE w:val="0"/>
              <w:autoSpaceDN w:val="0"/>
              <w:adjustRightInd w:val="0"/>
              <w:rPr>
                <w:rFonts w:ascii="Arial" w:hAnsi="Arial" w:cs="Arial"/>
                <w:sz w:val="22"/>
                <w:szCs w:val="22"/>
              </w:rPr>
            </w:pPr>
          </w:p>
          <w:p w14:paraId="79BB6978" w14:textId="77777777" w:rsidR="00941F15" w:rsidRPr="00D634A5" w:rsidRDefault="00941F15" w:rsidP="00941F15">
            <w:pPr>
              <w:widowControl w:val="0"/>
              <w:autoSpaceDE w:val="0"/>
              <w:autoSpaceDN w:val="0"/>
              <w:adjustRightInd w:val="0"/>
              <w:rPr>
                <w:rFonts w:ascii="Arial" w:hAnsi="Arial" w:cs="Arial"/>
                <w:sz w:val="22"/>
                <w:szCs w:val="22"/>
                <w:lang w:val="en-US"/>
              </w:rPr>
            </w:pPr>
            <w:r w:rsidRPr="00D634A5">
              <w:rPr>
                <w:rFonts w:ascii="Arial" w:hAnsi="Arial" w:cs="Arial"/>
                <w:sz w:val="22"/>
                <w:szCs w:val="22"/>
                <w:lang w:val="en-US"/>
              </w:rPr>
              <w:t>Points:</w:t>
            </w:r>
          </w:p>
          <w:p w14:paraId="25CA12A3" w14:textId="4F39ACEB" w:rsidR="00941F15" w:rsidRPr="00D634A5" w:rsidRDefault="65429702" w:rsidP="00941F15">
            <w:pPr>
              <w:widowControl w:val="0"/>
              <w:numPr>
                <w:ilvl w:val="0"/>
                <w:numId w:val="3"/>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 xml:space="preserve">Single </w:t>
            </w:r>
            <w:proofErr w:type="spellStart"/>
            <w:r w:rsidRPr="00D634A5">
              <w:rPr>
                <w:rFonts w:ascii="Arial" w:hAnsi="Arial" w:cs="Arial"/>
                <w:sz w:val="22"/>
                <w:szCs w:val="22"/>
                <w:lang w:val="en-US"/>
              </w:rPr>
              <w:t>honours</w:t>
            </w:r>
            <w:proofErr w:type="spellEnd"/>
            <w:r w:rsidRPr="00D634A5">
              <w:rPr>
                <w:rFonts w:ascii="Arial" w:hAnsi="Arial" w:cs="Arial"/>
                <w:sz w:val="22"/>
                <w:szCs w:val="22"/>
                <w:lang w:val="en-US"/>
              </w:rPr>
              <w:t>: 112–128 to include BBC at A Level or equivalent, BTEC Extended Diploma DDM or equivalent </w:t>
            </w:r>
          </w:p>
          <w:p w14:paraId="45FC7B74" w14:textId="77777777" w:rsidR="00941F15" w:rsidRPr="00D634A5" w:rsidRDefault="00941F15" w:rsidP="00941F15">
            <w:pPr>
              <w:widowControl w:val="0"/>
              <w:numPr>
                <w:ilvl w:val="0"/>
                <w:numId w:val="3"/>
              </w:numPr>
              <w:tabs>
                <w:tab w:val="left" w:pos="426"/>
              </w:tabs>
              <w:autoSpaceDE w:val="0"/>
              <w:autoSpaceDN w:val="0"/>
              <w:adjustRightInd w:val="0"/>
              <w:ind w:left="426" w:hanging="426"/>
              <w:rPr>
                <w:rFonts w:ascii="Arial" w:hAnsi="Arial" w:cs="Arial"/>
                <w:sz w:val="22"/>
                <w:szCs w:val="22"/>
                <w:lang w:val="en-US"/>
              </w:rPr>
            </w:pPr>
            <w:r w:rsidRPr="00D634A5">
              <w:rPr>
                <w:rFonts w:ascii="Arial" w:hAnsi="Arial" w:cs="Arial"/>
                <w:sz w:val="22"/>
                <w:szCs w:val="22"/>
                <w:lang w:val="en-US"/>
              </w:rPr>
              <w:t>Participation in an Interview and Selection day, which will include a dance workshop and interview</w:t>
            </w:r>
          </w:p>
          <w:p w14:paraId="0218DD0C" w14:textId="77777777" w:rsidR="00941F15" w:rsidRPr="00D634A5" w:rsidRDefault="00941F15" w:rsidP="00941F15">
            <w:pPr>
              <w:widowControl w:val="0"/>
              <w:autoSpaceDE w:val="0"/>
              <w:autoSpaceDN w:val="0"/>
              <w:adjustRightInd w:val="0"/>
              <w:rPr>
                <w:rFonts w:ascii="Arial" w:hAnsi="Arial" w:cs="Arial"/>
                <w:sz w:val="22"/>
                <w:szCs w:val="22"/>
                <w:lang w:val="en-US"/>
              </w:rPr>
            </w:pPr>
          </w:p>
          <w:p w14:paraId="0EE4C8EA" w14:textId="77777777" w:rsidR="00941F15" w:rsidRPr="00D634A5" w:rsidRDefault="00941F15" w:rsidP="00941F15">
            <w:pPr>
              <w:widowControl w:val="0"/>
              <w:autoSpaceDE w:val="0"/>
              <w:autoSpaceDN w:val="0"/>
              <w:adjustRightInd w:val="0"/>
              <w:rPr>
                <w:rFonts w:ascii="Arial" w:hAnsi="Arial" w:cs="Arial"/>
                <w:sz w:val="22"/>
                <w:szCs w:val="22"/>
                <w:lang w:val="en-US"/>
              </w:rPr>
            </w:pPr>
            <w:r w:rsidRPr="00D634A5">
              <w:rPr>
                <w:rFonts w:ascii="Arial" w:hAnsi="Arial" w:cs="Arial"/>
                <w:sz w:val="22"/>
                <w:szCs w:val="22"/>
                <w:lang w:val="en-US"/>
              </w:rPr>
              <w:t>Grades:</w:t>
            </w:r>
          </w:p>
          <w:p w14:paraId="79FC6B49" w14:textId="77777777" w:rsidR="00941F15" w:rsidRPr="00D634A5" w:rsidRDefault="00941F15" w:rsidP="00941F15">
            <w:pPr>
              <w:widowControl w:val="0"/>
              <w:numPr>
                <w:ilvl w:val="0"/>
                <w:numId w:val="4"/>
              </w:numPr>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A-level: BBC</w:t>
            </w:r>
          </w:p>
          <w:p w14:paraId="63ACBBCA" w14:textId="3DF182B6" w:rsidR="00941F15" w:rsidRPr="00D634A5" w:rsidRDefault="00941F15" w:rsidP="00941F15">
            <w:pPr>
              <w:widowControl w:val="0"/>
              <w:numPr>
                <w:ilvl w:val="0"/>
                <w:numId w:val="4"/>
              </w:numPr>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BTEC:</w:t>
            </w:r>
            <w:r w:rsidR="00604CF9" w:rsidRPr="00D634A5">
              <w:rPr>
                <w:rFonts w:ascii="Arial" w:hAnsi="Arial" w:cs="Arial"/>
                <w:sz w:val="22"/>
                <w:szCs w:val="22"/>
                <w:lang w:val="en-US"/>
              </w:rPr>
              <w:t xml:space="preserve"> </w:t>
            </w:r>
            <w:r w:rsidRPr="00D634A5">
              <w:rPr>
                <w:rFonts w:ascii="Arial" w:hAnsi="Arial" w:cs="Arial"/>
                <w:sz w:val="22"/>
                <w:szCs w:val="22"/>
                <w:lang w:val="en-US"/>
              </w:rPr>
              <w:t>DDM in relevant subject: Dance/Performing Arts</w:t>
            </w:r>
          </w:p>
          <w:p w14:paraId="2C0BEA91" w14:textId="77777777" w:rsidR="00B24514" w:rsidRPr="00D634A5" w:rsidRDefault="00B24514" w:rsidP="00941F15">
            <w:pPr>
              <w:widowControl w:val="0"/>
              <w:autoSpaceDE w:val="0"/>
              <w:autoSpaceDN w:val="0"/>
              <w:adjustRightInd w:val="0"/>
              <w:ind w:left="426" w:hanging="426"/>
              <w:jc w:val="both"/>
              <w:rPr>
                <w:rFonts w:ascii="Arial" w:hAnsi="Arial" w:cs="Arial"/>
                <w:sz w:val="22"/>
                <w:szCs w:val="22"/>
                <w:lang w:val="en-US"/>
              </w:rPr>
            </w:pPr>
          </w:p>
          <w:p w14:paraId="74AD205A" w14:textId="7B5CA3FC" w:rsidR="00941F15" w:rsidRPr="00D634A5" w:rsidRDefault="00941F15" w:rsidP="00941F15">
            <w:pPr>
              <w:widowControl w:val="0"/>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Units:</w:t>
            </w:r>
          </w:p>
          <w:p w14:paraId="30BF1315" w14:textId="77777777" w:rsidR="00941F15" w:rsidRPr="00D634A5" w:rsidRDefault="00941F15" w:rsidP="00941F15">
            <w:pPr>
              <w:widowControl w:val="0"/>
              <w:numPr>
                <w:ilvl w:val="0"/>
                <w:numId w:val="5"/>
              </w:numPr>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To include three A-levels or equivalent</w:t>
            </w:r>
          </w:p>
          <w:p w14:paraId="2D4BE62B" w14:textId="77777777" w:rsidR="00941F15" w:rsidRPr="00D634A5" w:rsidRDefault="00941F15" w:rsidP="00941F15">
            <w:pPr>
              <w:widowControl w:val="0"/>
              <w:autoSpaceDE w:val="0"/>
              <w:autoSpaceDN w:val="0"/>
              <w:adjustRightInd w:val="0"/>
              <w:rPr>
                <w:rFonts w:ascii="Arial" w:hAnsi="Arial" w:cs="Arial"/>
                <w:sz w:val="22"/>
                <w:szCs w:val="22"/>
                <w:lang w:val="en-US"/>
              </w:rPr>
            </w:pPr>
          </w:p>
          <w:p w14:paraId="53C9DBC8" w14:textId="77777777" w:rsidR="00941F15" w:rsidRPr="00D634A5" w:rsidRDefault="00941F15" w:rsidP="00941F15">
            <w:pPr>
              <w:widowControl w:val="0"/>
              <w:autoSpaceDE w:val="0"/>
              <w:autoSpaceDN w:val="0"/>
              <w:adjustRightInd w:val="0"/>
              <w:rPr>
                <w:rFonts w:ascii="Arial" w:hAnsi="Arial" w:cs="Arial"/>
                <w:sz w:val="22"/>
                <w:szCs w:val="22"/>
                <w:lang w:val="en-US"/>
              </w:rPr>
            </w:pPr>
            <w:r w:rsidRPr="00D634A5">
              <w:rPr>
                <w:rFonts w:ascii="Arial" w:hAnsi="Arial" w:cs="Arial"/>
                <w:sz w:val="22"/>
                <w:szCs w:val="22"/>
                <w:lang w:val="en-US"/>
              </w:rPr>
              <w:t>Subjects:</w:t>
            </w:r>
          </w:p>
          <w:p w14:paraId="02017189" w14:textId="77777777" w:rsidR="00941F15" w:rsidRPr="00D634A5" w:rsidRDefault="00941F15"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A-level or equivalent: to include Dance / Performing Arts / English Literature grade B (40 points required).</w:t>
            </w:r>
          </w:p>
          <w:p w14:paraId="0C6D3B23" w14:textId="375F70BF" w:rsidR="00941F15" w:rsidRPr="00D634A5" w:rsidRDefault="00941F15"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Where A-level or equivalent does not include Dance or Performing Arts</w:t>
            </w:r>
            <w:r w:rsidR="00604CF9" w:rsidRPr="00D634A5">
              <w:rPr>
                <w:rFonts w:ascii="Arial" w:hAnsi="Arial" w:cs="Arial"/>
                <w:sz w:val="22"/>
                <w:szCs w:val="22"/>
                <w:lang w:val="en-US"/>
              </w:rPr>
              <w:t>,</w:t>
            </w:r>
            <w:r w:rsidRPr="00D634A5">
              <w:rPr>
                <w:rFonts w:ascii="Arial" w:hAnsi="Arial" w:cs="Arial"/>
                <w:sz w:val="22"/>
                <w:szCs w:val="22"/>
                <w:lang w:val="en-US"/>
              </w:rPr>
              <w:t xml:space="preserve"> </w:t>
            </w:r>
            <w:proofErr w:type="gramStart"/>
            <w:r w:rsidRPr="00D634A5">
              <w:rPr>
                <w:rFonts w:ascii="Arial" w:hAnsi="Arial" w:cs="Arial"/>
                <w:sz w:val="22"/>
                <w:szCs w:val="22"/>
                <w:lang w:val="en-US"/>
              </w:rPr>
              <w:t>other</w:t>
            </w:r>
            <w:proofErr w:type="gramEnd"/>
            <w:r w:rsidRPr="00D634A5">
              <w:rPr>
                <w:rFonts w:ascii="Arial" w:hAnsi="Arial" w:cs="Arial"/>
                <w:sz w:val="22"/>
                <w:szCs w:val="22"/>
                <w:lang w:val="en-US"/>
              </w:rPr>
              <w:t xml:space="preserve"> dance experience will be considered</w:t>
            </w:r>
          </w:p>
          <w:p w14:paraId="55826131" w14:textId="4B82B33E" w:rsidR="00941F15" w:rsidRPr="00D634A5" w:rsidRDefault="6AAEB2EC"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General Studies and A-levels will only be accepted in the tariff score when one of four A-levels or equivalent.</w:t>
            </w:r>
          </w:p>
          <w:p w14:paraId="05D77D78" w14:textId="77777777" w:rsidR="00941F15" w:rsidRPr="00D634A5" w:rsidRDefault="00941F15"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Key Skills: points not accepted in tariff or accepted in lieu of GCSEs.</w:t>
            </w:r>
          </w:p>
          <w:p w14:paraId="36F525A2" w14:textId="77777777" w:rsidR="00941F15" w:rsidRPr="00D634A5" w:rsidRDefault="00941F15" w:rsidP="00941F15">
            <w:pPr>
              <w:widowControl w:val="0"/>
              <w:tabs>
                <w:tab w:val="left" w:pos="220"/>
                <w:tab w:val="left" w:pos="720"/>
              </w:tabs>
              <w:autoSpaceDE w:val="0"/>
              <w:autoSpaceDN w:val="0"/>
              <w:adjustRightInd w:val="0"/>
              <w:ind w:left="720"/>
              <w:rPr>
                <w:rFonts w:ascii="Arial" w:hAnsi="Arial" w:cs="Arial"/>
                <w:sz w:val="22"/>
                <w:szCs w:val="22"/>
                <w:lang w:val="en-US"/>
              </w:rPr>
            </w:pPr>
          </w:p>
          <w:p w14:paraId="385123DC" w14:textId="75B184CD" w:rsidR="00A92C9B" w:rsidRPr="00D634A5" w:rsidRDefault="00941F15" w:rsidP="00941F15">
            <w:pPr>
              <w:rPr>
                <w:rFonts w:ascii="Arial" w:hAnsi="Arial" w:cs="Arial"/>
                <w:sz w:val="22"/>
                <w:szCs w:val="22"/>
              </w:rPr>
            </w:pPr>
            <w:proofErr w:type="gramStart"/>
            <w:r w:rsidRPr="00D634A5">
              <w:rPr>
                <w:rFonts w:ascii="Arial" w:hAnsi="Arial" w:cs="Arial"/>
                <w:sz w:val="22"/>
                <w:szCs w:val="22"/>
                <w:lang w:val="en-US"/>
              </w:rPr>
              <w:t>Plus</w:t>
            </w:r>
            <w:proofErr w:type="gramEnd"/>
            <w:r w:rsidRPr="00D634A5">
              <w:rPr>
                <w:rFonts w:ascii="Arial" w:hAnsi="Arial" w:cs="Arial"/>
                <w:sz w:val="22"/>
                <w:szCs w:val="22"/>
                <w:lang w:val="en-US"/>
              </w:rPr>
              <w:t xml:space="preserve"> GCSE (score 9-4): Mathematics and English or English Literature required.</w:t>
            </w:r>
            <w:r w:rsidRPr="00D634A5">
              <w:rPr>
                <w:rFonts w:ascii="Arial" w:hAnsi="Arial" w:cs="Arial"/>
                <w:b/>
                <w:sz w:val="22"/>
                <w:szCs w:val="22"/>
              </w:rPr>
              <w:tab/>
            </w:r>
            <w:r w:rsidR="00A92C9B" w:rsidRPr="00D634A5">
              <w:rPr>
                <w:rFonts w:ascii="Arial" w:hAnsi="Arial" w:cs="Arial"/>
                <w:sz w:val="22"/>
                <w:szCs w:val="22"/>
              </w:rPr>
              <w:t>The minimum entry qualifications for the programme are:</w:t>
            </w:r>
          </w:p>
          <w:p w14:paraId="1BD97090" w14:textId="77777777" w:rsidR="00A92C9B" w:rsidRPr="00D634A5" w:rsidRDefault="00A92C9B" w:rsidP="00397F23">
            <w:pPr>
              <w:rPr>
                <w:rFonts w:ascii="Arial" w:hAnsi="Arial" w:cs="Arial"/>
                <w:sz w:val="22"/>
                <w:szCs w:val="22"/>
              </w:rPr>
            </w:pPr>
          </w:p>
          <w:p w14:paraId="535B1E17" w14:textId="221D0B0A" w:rsidR="00A92C9B" w:rsidRPr="00D634A5" w:rsidRDefault="00440170" w:rsidP="00440170">
            <w:pPr>
              <w:rPr>
                <w:rFonts w:ascii="Arial" w:hAnsi="Arial" w:cs="Arial"/>
                <w:sz w:val="22"/>
                <w:szCs w:val="22"/>
              </w:rPr>
            </w:pPr>
            <w:r w:rsidRPr="00D634A5">
              <w:rPr>
                <w:rFonts w:ascii="Arial" w:hAnsi="Arial" w:cs="Arial"/>
                <w:sz w:val="22"/>
                <w:szCs w:val="22"/>
              </w:rPr>
              <w:t xml:space="preserve">A minimum IELTS score of 6.5, TOEFL 88 or equivalent is required for those for whom English is not their first language. </w:t>
            </w:r>
          </w:p>
          <w:p w14:paraId="699E2E39" w14:textId="77777777" w:rsidR="00A92C9B" w:rsidRPr="00D634A5" w:rsidRDefault="00A92C9B" w:rsidP="00440170">
            <w:pPr>
              <w:rPr>
                <w:rFonts w:ascii="Arial" w:hAnsi="Arial" w:cs="Arial"/>
                <w:sz w:val="22"/>
                <w:szCs w:val="22"/>
              </w:rPr>
            </w:pPr>
          </w:p>
          <w:p w14:paraId="746020B0" w14:textId="75DE30A9" w:rsidR="00A92C9B" w:rsidRPr="00D634A5" w:rsidRDefault="65429702" w:rsidP="00397F23">
            <w:pPr>
              <w:rPr>
                <w:rFonts w:ascii="Arial" w:hAnsi="Arial" w:cs="Arial"/>
                <w:sz w:val="22"/>
                <w:szCs w:val="22"/>
              </w:rPr>
            </w:pPr>
            <w:r w:rsidRPr="00D634A5">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4B08F2A9" w14:textId="061A38ED" w:rsidR="00C447A7" w:rsidRPr="00D634A5" w:rsidRDefault="00C447A7" w:rsidP="00C00061">
            <w:pPr>
              <w:rPr>
                <w:rFonts w:ascii="Arial" w:hAnsi="Arial" w:cs="Arial"/>
                <w:i/>
                <w:color w:val="FF0000"/>
                <w:sz w:val="22"/>
                <w:szCs w:val="22"/>
              </w:rPr>
            </w:pPr>
          </w:p>
        </w:tc>
      </w:tr>
      <w:tr w:rsidR="00A92C9B" w:rsidRPr="00D634A5" w14:paraId="2D5500BF" w14:textId="77777777" w:rsidTr="65429702">
        <w:tc>
          <w:tcPr>
            <w:tcW w:w="3436" w:type="dxa"/>
          </w:tcPr>
          <w:p w14:paraId="348053E9" w14:textId="77777777" w:rsidR="00A92C9B" w:rsidRPr="00D634A5" w:rsidRDefault="00A92C9B" w:rsidP="00397F23">
            <w:pPr>
              <w:rPr>
                <w:rFonts w:ascii="Arial" w:hAnsi="Arial" w:cs="Arial"/>
                <w:b/>
                <w:sz w:val="22"/>
                <w:szCs w:val="22"/>
              </w:rPr>
            </w:pPr>
            <w:r w:rsidRPr="00D634A5">
              <w:rPr>
                <w:rFonts w:ascii="Arial" w:hAnsi="Arial" w:cs="Arial"/>
                <w:b/>
                <w:sz w:val="22"/>
                <w:szCs w:val="22"/>
              </w:rPr>
              <w:lastRenderedPageBreak/>
              <w:t>Programme Accredited by:</w:t>
            </w:r>
          </w:p>
          <w:p w14:paraId="3A1FE4F7" w14:textId="77777777" w:rsidR="00A92C9B" w:rsidRPr="00D634A5" w:rsidRDefault="00A92C9B" w:rsidP="00397F23">
            <w:pPr>
              <w:rPr>
                <w:rFonts w:ascii="Arial" w:hAnsi="Arial" w:cs="Arial"/>
                <w:b/>
                <w:sz w:val="22"/>
                <w:szCs w:val="22"/>
              </w:rPr>
            </w:pPr>
          </w:p>
        </w:tc>
        <w:tc>
          <w:tcPr>
            <w:tcW w:w="5580" w:type="dxa"/>
          </w:tcPr>
          <w:p w14:paraId="749FB0F8" w14:textId="2F37E884" w:rsidR="00A92C9B" w:rsidRPr="00D634A5" w:rsidRDefault="00941F15" w:rsidP="00397F23">
            <w:pPr>
              <w:rPr>
                <w:rFonts w:ascii="Arial" w:hAnsi="Arial" w:cs="Arial"/>
                <w:i/>
                <w:color w:val="FF0000"/>
                <w:sz w:val="22"/>
                <w:szCs w:val="22"/>
              </w:rPr>
            </w:pPr>
            <w:r w:rsidRPr="00D634A5">
              <w:rPr>
                <w:rFonts w:ascii="Arial" w:hAnsi="Arial" w:cs="Arial"/>
                <w:iCs/>
                <w:sz w:val="22"/>
                <w:szCs w:val="22"/>
              </w:rPr>
              <w:t>N/A</w:t>
            </w:r>
            <w:r w:rsidRPr="00D634A5">
              <w:rPr>
                <w:rFonts w:ascii="Arial" w:hAnsi="Arial" w:cs="Arial"/>
                <w:i/>
                <w:color w:val="FFFFFF" w:themeColor="background1"/>
                <w:sz w:val="22"/>
                <w:szCs w:val="22"/>
              </w:rPr>
              <w:t>A</w:t>
            </w:r>
          </w:p>
        </w:tc>
      </w:tr>
      <w:tr w:rsidR="00A92C9B" w:rsidRPr="00D634A5" w14:paraId="1D2A8CE1" w14:textId="77777777" w:rsidTr="65429702">
        <w:tc>
          <w:tcPr>
            <w:tcW w:w="3436" w:type="dxa"/>
          </w:tcPr>
          <w:p w14:paraId="310A7388" w14:textId="77777777" w:rsidR="00A92C9B" w:rsidRPr="00D634A5" w:rsidRDefault="00A92C9B" w:rsidP="00397F23">
            <w:pPr>
              <w:rPr>
                <w:rFonts w:ascii="Arial" w:hAnsi="Arial" w:cs="Arial"/>
                <w:b/>
                <w:sz w:val="22"/>
                <w:szCs w:val="22"/>
              </w:rPr>
            </w:pPr>
            <w:r w:rsidRPr="00D634A5">
              <w:rPr>
                <w:rFonts w:ascii="Arial" w:hAnsi="Arial" w:cs="Arial"/>
                <w:b/>
                <w:sz w:val="22"/>
                <w:szCs w:val="22"/>
              </w:rPr>
              <w:t>QAA Subject Benchmark Statements:</w:t>
            </w:r>
          </w:p>
          <w:p w14:paraId="78FF0191" w14:textId="77777777" w:rsidR="00A92C9B" w:rsidRPr="00D634A5" w:rsidRDefault="00A92C9B" w:rsidP="00397F23">
            <w:pPr>
              <w:rPr>
                <w:rFonts w:ascii="Arial" w:hAnsi="Arial" w:cs="Arial"/>
                <w:b/>
                <w:sz w:val="22"/>
                <w:szCs w:val="22"/>
              </w:rPr>
            </w:pPr>
          </w:p>
        </w:tc>
        <w:tc>
          <w:tcPr>
            <w:tcW w:w="5580" w:type="dxa"/>
          </w:tcPr>
          <w:p w14:paraId="223D1A66" w14:textId="234EB673" w:rsidR="00A92C9B" w:rsidRPr="00D634A5" w:rsidRDefault="00941F15" w:rsidP="00941F15">
            <w:pPr>
              <w:rPr>
                <w:rFonts w:ascii="Arial" w:hAnsi="Arial" w:cs="Arial"/>
                <w:iCs/>
                <w:color w:val="FF0000"/>
                <w:sz w:val="22"/>
                <w:szCs w:val="22"/>
              </w:rPr>
            </w:pPr>
            <w:r w:rsidRPr="00D634A5">
              <w:rPr>
                <w:rFonts w:ascii="Arial" w:hAnsi="Arial" w:cs="Arial"/>
                <w:iCs/>
                <w:sz w:val="22"/>
                <w:szCs w:val="22"/>
              </w:rPr>
              <w:t>QAA Subject Benchmarks statement for Dance</w:t>
            </w:r>
            <w:r w:rsidR="005202CF" w:rsidRPr="00D634A5">
              <w:rPr>
                <w:rFonts w:ascii="Arial" w:hAnsi="Arial" w:cs="Arial"/>
                <w:iCs/>
                <w:sz w:val="22"/>
                <w:szCs w:val="22"/>
              </w:rPr>
              <w:t xml:space="preserve">, Drama and Performance Studies </w:t>
            </w:r>
            <w:r w:rsidR="00A92C9B" w:rsidRPr="00D634A5">
              <w:rPr>
                <w:rFonts w:ascii="Arial" w:hAnsi="Arial" w:cs="Arial"/>
                <w:iCs/>
                <w:sz w:val="22"/>
                <w:szCs w:val="22"/>
              </w:rPr>
              <w:t xml:space="preserve">can be found </w:t>
            </w:r>
            <w:hyperlink r:id="rId12" w:history="1">
              <w:r w:rsidR="00A92C9B" w:rsidRPr="00D634A5">
                <w:rPr>
                  <w:rFonts w:ascii="Arial" w:hAnsi="Arial" w:cs="Arial"/>
                  <w:i/>
                  <w:color w:val="0070C0"/>
                  <w:sz w:val="22"/>
                  <w:szCs w:val="22"/>
                </w:rPr>
                <w:t>here</w:t>
              </w:r>
            </w:hyperlink>
          </w:p>
        </w:tc>
      </w:tr>
      <w:tr w:rsidR="00A92C9B" w:rsidRPr="00D634A5" w14:paraId="53E5FC2C" w14:textId="77777777" w:rsidTr="65429702">
        <w:tc>
          <w:tcPr>
            <w:tcW w:w="3436" w:type="dxa"/>
          </w:tcPr>
          <w:p w14:paraId="046B54B4" w14:textId="77777777" w:rsidR="00A92C9B" w:rsidRPr="00D634A5" w:rsidRDefault="00A92C9B" w:rsidP="00397F23">
            <w:pPr>
              <w:rPr>
                <w:rFonts w:ascii="Arial" w:hAnsi="Arial" w:cs="Arial"/>
                <w:b/>
                <w:sz w:val="22"/>
                <w:szCs w:val="22"/>
              </w:rPr>
            </w:pPr>
            <w:r w:rsidRPr="00D634A5">
              <w:rPr>
                <w:rFonts w:ascii="Arial" w:hAnsi="Arial" w:cs="Arial"/>
                <w:b/>
                <w:sz w:val="22"/>
                <w:szCs w:val="22"/>
              </w:rPr>
              <w:t>Approved Variants:</w:t>
            </w:r>
          </w:p>
        </w:tc>
        <w:tc>
          <w:tcPr>
            <w:tcW w:w="5580" w:type="dxa"/>
          </w:tcPr>
          <w:p w14:paraId="2168F534" w14:textId="77777777" w:rsidR="00A92C9B" w:rsidRDefault="00AE1C37" w:rsidP="00397F23">
            <w:pPr>
              <w:rPr>
                <w:rFonts w:ascii="Arial" w:hAnsi="Arial" w:cs="Arial"/>
                <w:sz w:val="22"/>
                <w:szCs w:val="22"/>
              </w:rPr>
            </w:pPr>
            <w:r w:rsidRPr="00D634A5">
              <w:rPr>
                <w:rFonts w:ascii="Arial" w:hAnsi="Arial" w:cs="Arial"/>
                <w:sz w:val="22"/>
                <w:szCs w:val="22"/>
              </w:rPr>
              <w:t>n/a</w:t>
            </w:r>
          </w:p>
          <w:p w14:paraId="402E8661" w14:textId="140510FA" w:rsidR="00D634A5" w:rsidRPr="00D634A5" w:rsidRDefault="00D634A5" w:rsidP="00397F23">
            <w:pPr>
              <w:rPr>
                <w:rFonts w:ascii="Arial" w:hAnsi="Arial" w:cs="Arial"/>
                <w:i/>
                <w:color w:val="FF0000"/>
                <w:sz w:val="22"/>
                <w:szCs w:val="22"/>
              </w:rPr>
            </w:pPr>
          </w:p>
        </w:tc>
      </w:tr>
      <w:tr w:rsidR="00A92C9B" w:rsidRPr="00D634A5" w14:paraId="033C9415" w14:textId="77777777" w:rsidTr="65429702">
        <w:tc>
          <w:tcPr>
            <w:tcW w:w="3436" w:type="dxa"/>
          </w:tcPr>
          <w:p w14:paraId="39080205" w14:textId="77777777" w:rsidR="00A92C9B" w:rsidRPr="00D634A5" w:rsidRDefault="00A92C9B" w:rsidP="00397F23">
            <w:pPr>
              <w:rPr>
                <w:rFonts w:ascii="Arial" w:hAnsi="Arial" w:cs="Arial"/>
                <w:b/>
                <w:sz w:val="22"/>
                <w:szCs w:val="22"/>
              </w:rPr>
            </w:pPr>
            <w:r w:rsidRPr="00D634A5">
              <w:rPr>
                <w:rFonts w:ascii="Arial" w:hAnsi="Arial" w:cs="Arial"/>
                <w:b/>
                <w:sz w:val="22"/>
                <w:szCs w:val="22"/>
              </w:rPr>
              <w:t>UCAS Code:</w:t>
            </w:r>
          </w:p>
          <w:p w14:paraId="03425216" w14:textId="77777777" w:rsidR="00A92C9B" w:rsidRPr="00D634A5" w:rsidRDefault="00A92C9B" w:rsidP="00397F23">
            <w:pPr>
              <w:rPr>
                <w:rFonts w:ascii="Arial" w:hAnsi="Arial" w:cs="Arial"/>
                <w:b/>
                <w:sz w:val="22"/>
                <w:szCs w:val="22"/>
              </w:rPr>
            </w:pPr>
          </w:p>
        </w:tc>
        <w:tc>
          <w:tcPr>
            <w:tcW w:w="5580" w:type="dxa"/>
          </w:tcPr>
          <w:p w14:paraId="2253C86C" w14:textId="3A7D0818" w:rsidR="00A92C9B" w:rsidRPr="00D634A5" w:rsidRDefault="00941F15" w:rsidP="00397F23">
            <w:pPr>
              <w:rPr>
                <w:rFonts w:ascii="Arial" w:hAnsi="Arial" w:cs="Arial"/>
                <w:iCs/>
                <w:sz w:val="22"/>
                <w:szCs w:val="22"/>
              </w:rPr>
            </w:pPr>
            <w:r w:rsidRPr="00D634A5">
              <w:rPr>
                <w:rFonts w:ascii="Arial" w:hAnsi="Arial" w:cs="Arial"/>
                <w:iCs/>
                <w:sz w:val="22"/>
                <w:szCs w:val="22"/>
              </w:rPr>
              <w:t>W500</w:t>
            </w:r>
          </w:p>
        </w:tc>
      </w:tr>
    </w:tbl>
    <w:p w14:paraId="5B3ED563" w14:textId="77777777" w:rsidR="00BF1022" w:rsidRPr="00D634A5" w:rsidRDefault="00BF1022"/>
    <w:p w14:paraId="4E60C392" w14:textId="77777777" w:rsidR="00A92C9B" w:rsidRPr="00D634A5" w:rsidRDefault="00A92C9B" w:rsidP="00A92C9B">
      <w:pPr>
        <w:rPr>
          <w:rFonts w:ascii="Arial" w:hAnsi="Arial" w:cs="Arial"/>
          <w:b/>
        </w:rPr>
      </w:pPr>
    </w:p>
    <w:p w14:paraId="713B8AFB" w14:textId="77777777" w:rsidR="00A92C9B" w:rsidRPr="00D634A5" w:rsidRDefault="00A92C9B" w:rsidP="00A92C9B">
      <w:pPr>
        <w:rPr>
          <w:rFonts w:ascii="Arial" w:hAnsi="Arial" w:cs="Arial"/>
          <w:b/>
        </w:rPr>
      </w:pPr>
    </w:p>
    <w:p w14:paraId="144FC250" w14:textId="77777777" w:rsidR="00A92C9B" w:rsidRPr="00D634A5" w:rsidRDefault="00A92C9B" w:rsidP="00A92C9B">
      <w:pPr>
        <w:rPr>
          <w:rFonts w:ascii="Arial" w:hAnsi="Arial" w:cs="Arial"/>
          <w:b/>
        </w:rPr>
      </w:pPr>
    </w:p>
    <w:p w14:paraId="52DE25BE" w14:textId="77777777" w:rsidR="00A92C9B" w:rsidRPr="00D634A5" w:rsidRDefault="00A92C9B" w:rsidP="00A92C9B">
      <w:pPr>
        <w:rPr>
          <w:rFonts w:ascii="Arial" w:hAnsi="Arial" w:cs="Arial"/>
          <w:b/>
        </w:rPr>
      </w:pPr>
    </w:p>
    <w:p w14:paraId="2F5ACA15" w14:textId="77777777" w:rsidR="00A92C9B" w:rsidRPr="00D634A5" w:rsidRDefault="00A92C9B" w:rsidP="00A92C9B">
      <w:pPr>
        <w:rPr>
          <w:rFonts w:ascii="Arial" w:hAnsi="Arial" w:cs="Arial"/>
          <w:b/>
        </w:rPr>
      </w:pPr>
    </w:p>
    <w:p w14:paraId="49075C39" w14:textId="77777777" w:rsidR="00A92C9B" w:rsidRPr="00D634A5" w:rsidRDefault="00A92C9B" w:rsidP="00A92C9B">
      <w:pPr>
        <w:rPr>
          <w:rFonts w:ascii="Arial" w:hAnsi="Arial" w:cs="Arial"/>
          <w:b/>
        </w:rPr>
      </w:pPr>
    </w:p>
    <w:p w14:paraId="3A69D352" w14:textId="77777777" w:rsidR="00A92C9B" w:rsidRPr="00D634A5" w:rsidRDefault="00A92C9B" w:rsidP="00A92C9B">
      <w:pPr>
        <w:rPr>
          <w:rFonts w:ascii="Arial" w:hAnsi="Arial" w:cs="Arial"/>
          <w:b/>
        </w:rPr>
      </w:pPr>
    </w:p>
    <w:p w14:paraId="08DCB7C0" w14:textId="77777777" w:rsidR="00A92C9B" w:rsidRPr="00D634A5" w:rsidRDefault="00A92C9B" w:rsidP="00A92C9B">
      <w:pPr>
        <w:rPr>
          <w:rFonts w:ascii="Arial" w:hAnsi="Arial" w:cs="Arial"/>
          <w:b/>
        </w:rPr>
      </w:pPr>
    </w:p>
    <w:p w14:paraId="1681F4C1" w14:textId="77777777" w:rsidR="00A92C9B" w:rsidRPr="00D634A5" w:rsidRDefault="00A92C9B" w:rsidP="00A92C9B">
      <w:pPr>
        <w:rPr>
          <w:rFonts w:ascii="Arial" w:hAnsi="Arial" w:cs="Arial"/>
          <w:b/>
        </w:rPr>
      </w:pPr>
    </w:p>
    <w:p w14:paraId="129745D7" w14:textId="77777777" w:rsidR="00A92C9B" w:rsidRPr="00D634A5" w:rsidRDefault="00A92C9B" w:rsidP="00A92C9B">
      <w:pPr>
        <w:rPr>
          <w:rFonts w:ascii="Arial" w:hAnsi="Arial" w:cs="Arial"/>
          <w:b/>
        </w:rPr>
      </w:pPr>
    </w:p>
    <w:p w14:paraId="505F05A6" w14:textId="77777777" w:rsidR="00A92C9B" w:rsidRPr="00D634A5" w:rsidRDefault="00A92C9B" w:rsidP="00A92C9B">
      <w:pPr>
        <w:rPr>
          <w:rFonts w:ascii="Arial" w:hAnsi="Arial" w:cs="Arial"/>
          <w:b/>
        </w:rPr>
      </w:pPr>
    </w:p>
    <w:p w14:paraId="674D2A6C" w14:textId="77777777" w:rsidR="00941F15" w:rsidRPr="00D634A5" w:rsidRDefault="00941F15">
      <w:pPr>
        <w:spacing w:after="160" w:line="259" w:lineRule="auto"/>
        <w:rPr>
          <w:rFonts w:ascii="Arial" w:hAnsi="Arial" w:cs="Arial"/>
          <w:b/>
          <w:sz w:val="22"/>
          <w:szCs w:val="22"/>
        </w:rPr>
      </w:pPr>
      <w:r w:rsidRPr="00D634A5">
        <w:rPr>
          <w:rFonts w:ascii="Arial" w:hAnsi="Arial" w:cs="Arial"/>
          <w:b/>
          <w:sz w:val="22"/>
          <w:szCs w:val="22"/>
        </w:rPr>
        <w:br w:type="page"/>
      </w:r>
    </w:p>
    <w:p w14:paraId="68688226" w14:textId="3DFE7EA4" w:rsidR="00A92C9B" w:rsidRPr="00D634A5" w:rsidRDefault="00A92C9B" w:rsidP="00A92C9B">
      <w:pPr>
        <w:rPr>
          <w:rFonts w:ascii="Arial" w:hAnsi="Arial" w:cs="Arial"/>
          <w:b/>
          <w:sz w:val="22"/>
          <w:szCs w:val="22"/>
        </w:rPr>
      </w:pPr>
      <w:r w:rsidRPr="00D634A5">
        <w:rPr>
          <w:rFonts w:ascii="Arial" w:hAnsi="Arial" w:cs="Arial"/>
          <w:b/>
          <w:sz w:val="22"/>
          <w:szCs w:val="22"/>
        </w:rPr>
        <w:lastRenderedPageBreak/>
        <w:t>SECTION 2: THE COURSE</w:t>
      </w:r>
    </w:p>
    <w:p w14:paraId="478F395E" w14:textId="77777777" w:rsidR="00C0444A" w:rsidRPr="00D634A5" w:rsidRDefault="00C0444A" w:rsidP="00C0444A">
      <w:pPr>
        <w:rPr>
          <w:rFonts w:ascii="Arial" w:hAnsi="Arial" w:cs="Arial"/>
        </w:rPr>
      </w:pPr>
    </w:p>
    <w:p w14:paraId="10856677" w14:textId="663496B4" w:rsidR="00CF409A" w:rsidRPr="00D634A5" w:rsidRDefault="65429702" w:rsidP="1A99D4F9">
      <w:pPr>
        <w:rPr>
          <w:rFonts w:ascii="Arial" w:hAnsi="Arial" w:cs="Arial"/>
          <w:sz w:val="22"/>
          <w:szCs w:val="22"/>
        </w:rPr>
      </w:pPr>
      <w:r w:rsidRPr="00D634A5">
        <w:rPr>
          <w:rFonts w:ascii="Arial" w:hAnsi="Arial" w:cs="Arial"/>
          <w:sz w:val="22"/>
          <w:szCs w:val="22"/>
        </w:rPr>
        <w:t xml:space="preserve">Dance is a strong and established subject area forming one third of the Performing Arts department’s provision at Kingston University, London. Dance is a diverse field that continually shifts and re-envisages itself, requiring practitioners to be multi-skilled, adaptable, and adept at collaboration. The core philosophy of the BA Hons Dance degree is to provide opportunities for students to develop practical, academic and technical skills through the exploration, application and support of creative practice directly linked to the diversity of the UK dance industry’s working practices. This course is aimed at aspiring dance practitioners, producers, performers, choreographers, teachers, facilitators, leaders, and researchers who wish to develop their skills using a hands-on approach to learning and research. </w:t>
      </w:r>
    </w:p>
    <w:p w14:paraId="2FBC51D0" w14:textId="77777777" w:rsidR="0036195A" w:rsidRPr="00D634A5" w:rsidRDefault="0036195A" w:rsidP="0036195A">
      <w:pPr>
        <w:rPr>
          <w:rFonts w:ascii="Arial" w:hAnsi="Arial" w:cs="Arial"/>
          <w:b/>
          <w:bCs/>
          <w:sz w:val="22"/>
          <w:szCs w:val="22"/>
        </w:rPr>
      </w:pPr>
    </w:p>
    <w:p w14:paraId="669B6B22" w14:textId="5AC99FFC" w:rsidR="0036195A" w:rsidRPr="00D634A5" w:rsidRDefault="6B64A475" w:rsidP="0036195A">
      <w:pPr>
        <w:rPr>
          <w:rFonts w:ascii="Arial" w:eastAsia="Arial" w:hAnsi="Arial" w:cs="Arial"/>
          <w:sz w:val="22"/>
          <w:szCs w:val="22"/>
        </w:rPr>
      </w:pPr>
      <w:r w:rsidRPr="00D634A5">
        <w:rPr>
          <w:rFonts w:ascii="Arial" w:eastAsia="Arial" w:hAnsi="Arial" w:cs="Arial"/>
          <w:sz w:val="22"/>
          <w:szCs w:val="22"/>
        </w:rPr>
        <w:t>Equality, diversity and inclusion is at the heart of the BA (Hons) Dance programme to enable students to graduate from the programme as inclusive practitioners with the skills to work in a globalised world, and a diverse dance and arts industry. This includes opportunities for the:</w:t>
      </w:r>
    </w:p>
    <w:p w14:paraId="7369D7A2" w14:textId="373EBAE6" w:rsidR="0036195A" w:rsidRPr="00D634A5" w:rsidRDefault="65429702" w:rsidP="00D634A5">
      <w:pPr>
        <w:pStyle w:val="ListParagraph"/>
        <w:numPr>
          <w:ilvl w:val="0"/>
          <w:numId w:val="26"/>
        </w:numPr>
        <w:tabs>
          <w:tab w:val="left" w:pos="426"/>
        </w:tabs>
        <w:ind w:left="426" w:hanging="426"/>
        <w:rPr>
          <w:rFonts w:ascii="Arial" w:eastAsia="Arial" w:hAnsi="Arial" w:cs="Arial"/>
        </w:rPr>
      </w:pPr>
      <w:r w:rsidRPr="00D634A5">
        <w:rPr>
          <w:rFonts w:ascii="Arial" w:eastAsia="Arial" w:hAnsi="Arial" w:cs="Arial"/>
        </w:rPr>
        <w:t xml:space="preserve">exploration of issues, considerations and positive working practices that prepare students for working in the dance and arts industries, for example, anti-racism, gender equality, access of opportunity for people with visible and invisible disabilities, and decolonisation of the dance </w:t>
      </w:r>
      <w:proofErr w:type="gramStart"/>
      <w:r w:rsidRPr="00D634A5">
        <w:rPr>
          <w:rFonts w:ascii="Arial" w:eastAsia="Arial" w:hAnsi="Arial" w:cs="Arial"/>
        </w:rPr>
        <w:t>industry;</w:t>
      </w:r>
      <w:proofErr w:type="gramEnd"/>
    </w:p>
    <w:p w14:paraId="3E824B5A" w14:textId="457266F4" w:rsidR="0036195A" w:rsidRPr="00D634A5" w:rsidRDefault="65429702" w:rsidP="00D634A5">
      <w:pPr>
        <w:pStyle w:val="ListParagraph"/>
        <w:numPr>
          <w:ilvl w:val="0"/>
          <w:numId w:val="26"/>
        </w:numPr>
        <w:tabs>
          <w:tab w:val="left" w:pos="426"/>
        </w:tabs>
        <w:ind w:left="426" w:hanging="426"/>
        <w:rPr>
          <w:rFonts w:ascii="Arial" w:eastAsia="Arial" w:hAnsi="Arial" w:cs="Arial"/>
        </w:rPr>
      </w:pPr>
      <w:r w:rsidRPr="00D634A5">
        <w:rPr>
          <w:rFonts w:ascii="Arial" w:eastAsia="Arial" w:hAnsi="Arial" w:cs="Arial"/>
        </w:rPr>
        <w:t xml:space="preserve">a broad and balanced contextual and practical study of themes and knowledge that supports an understanding of the importance of equality, diversity and inclusion in the current dance industry through collaborative learning </w:t>
      </w:r>
      <w:proofErr w:type="gramStart"/>
      <w:r w:rsidRPr="00D634A5">
        <w:rPr>
          <w:rFonts w:ascii="Arial" w:eastAsia="Arial" w:hAnsi="Arial" w:cs="Arial"/>
        </w:rPr>
        <w:t>opportunities</w:t>
      </w:r>
      <w:proofErr w:type="gramEnd"/>
      <w:r w:rsidRPr="00D634A5">
        <w:rPr>
          <w:rFonts w:ascii="Arial" w:eastAsia="Arial" w:hAnsi="Arial" w:cs="Arial"/>
        </w:rPr>
        <w:t xml:space="preserve"> </w:t>
      </w:r>
    </w:p>
    <w:p w14:paraId="27918BF2" w14:textId="7375FE10" w:rsidR="0036195A" w:rsidRPr="00D634A5" w:rsidRDefault="65429702" w:rsidP="00D634A5">
      <w:pPr>
        <w:pStyle w:val="ListParagraph"/>
        <w:numPr>
          <w:ilvl w:val="0"/>
          <w:numId w:val="26"/>
        </w:numPr>
        <w:tabs>
          <w:tab w:val="left" w:pos="426"/>
        </w:tabs>
        <w:ind w:left="426" w:hanging="426"/>
        <w:rPr>
          <w:rFonts w:ascii="Arial" w:eastAsia="Arial" w:hAnsi="Arial" w:cs="Arial"/>
        </w:rPr>
      </w:pPr>
      <w:r w:rsidRPr="00D634A5">
        <w:rPr>
          <w:rFonts w:ascii="Arial" w:eastAsia="Arial" w:hAnsi="Arial" w:cs="Arial"/>
        </w:rPr>
        <w:t xml:space="preserve">a wrap-around programme of activities and support that support students’ understanding of difference and acceptance of considerations surrounding equality, diversity, and inclusion within the dance community at Kingston University London, for example, raising awareness of </w:t>
      </w:r>
      <w:proofErr w:type="gramStart"/>
      <w:r w:rsidRPr="00D634A5">
        <w:rPr>
          <w:rFonts w:ascii="Arial" w:eastAsia="Arial" w:hAnsi="Arial" w:cs="Arial"/>
        </w:rPr>
        <w:t>neuro-diversity</w:t>
      </w:r>
      <w:proofErr w:type="gramEnd"/>
      <w:r w:rsidRPr="00D634A5">
        <w:rPr>
          <w:rFonts w:ascii="Arial" w:eastAsia="Arial" w:hAnsi="Arial" w:cs="Arial"/>
        </w:rPr>
        <w:t>, Black History Month and anti-racism, LGBT History Month, disability and mental health awareness, and the diversity of prior dance training and knowledge.</w:t>
      </w:r>
    </w:p>
    <w:p w14:paraId="19501181" w14:textId="77777777" w:rsidR="0036195A" w:rsidRPr="00D634A5" w:rsidRDefault="0036195A" w:rsidP="1A99D4F9">
      <w:pPr>
        <w:rPr>
          <w:rFonts w:ascii="Arial" w:hAnsi="Arial" w:cs="Arial"/>
          <w:sz w:val="22"/>
          <w:szCs w:val="22"/>
        </w:rPr>
      </w:pPr>
    </w:p>
    <w:p w14:paraId="5A3AA510" w14:textId="50AD49B8" w:rsidR="00004BF8" w:rsidRPr="00D634A5" w:rsidRDefault="65429702" w:rsidP="4368D57D">
      <w:pPr>
        <w:rPr>
          <w:rFonts w:ascii="Arial" w:hAnsi="Arial" w:cs="Arial"/>
          <w:sz w:val="22"/>
          <w:szCs w:val="22"/>
        </w:rPr>
      </w:pPr>
      <w:r w:rsidRPr="00D634A5">
        <w:rPr>
          <w:rFonts w:ascii="Arial" w:hAnsi="Arial" w:cs="Arial"/>
          <w:sz w:val="22"/>
          <w:szCs w:val="22"/>
        </w:rPr>
        <w:t>The programme’s core modules explore 21</w:t>
      </w:r>
      <w:r w:rsidRPr="00D634A5">
        <w:rPr>
          <w:rFonts w:ascii="Arial" w:hAnsi="Arial" w:cs="Arial"/>
          <w:sz w:val="22"/>
          <w:szCs w:val="22"/>
          <w:vertAlign w:val="superscript"/>
        </w:rPr>
        <w:t>st</w:t>
      </w:r>
      <w:r w:rsidRPr="00D634A5">
        <w:rPr>
          <w:rFonts w:ascii="Arial" w:hAnsi="Arial" w:cs="Arial"/>
          <w:sz w:val="22"/>
          <w:szCs w:val="22"/>
        </w:rPr>
        <w:t xml:space="preserve"> Century dance practice from a range of dance styles, genres and perspectives. This includes employment opportunities in the dance and related art industries, career preparation and development, reflective practice, dance techniques, choreography and creative practice, context, history and criticism. </w:t>
      </w:r>
      <w:r w:rsidR="00811FB8" w:rsidRPr="00D634A5">
        <w:rPr>
          <w:rFonts w:ascii="Arial" w:hAnsi="Arial" w:cs="Arial"/>
          <w:sz w:val="22"/>
          <w:szCs w:val="22"/>
        </w:rPr>
        <w:t xml:space="preserve">Frequent opportunities for work-based experiences will be made available throughout the programme through the Dance Industry suite of modules with a focus on current issues surrounding the inclusive working practices across the sector. Throughout these modules there will be opportunities for students to lead projects and placements in the dance and arts sector or that reflect the sector. The core modules are complemented by optional modules at levels 5 and 6 that students can select in modules to support their career aspirations.  The number of optional modules increases at level 6 to support students’ independence of study. </w:t>
      </w:r>
      <w:r w:rsidRPr="00D634A5">
        <w:rPr>
          <w:rFonts w:ascii="Arial" w:hAnsi="Arial" w:cs="Arial"/>
          <w:sz w:val="22"/>
          <w:szCs w:val="22"/>
        </w:rPr>
        <w:t xml:space="preserve">Two clear pathways are offered within the optional modules available in </w:t>
      </w:r>
      <w:r w:rsidR="00811FB8" w:rsidRPr="00D634A5">
        <w:rPr>
          <w:rFonts w:ascii="Arial" w:hAnsi="Arial" w:cs="Arial"/>
          <w:sz w:val="22"/>
          <w:szCs w:val="22"/>
        </w:rPr>
        <w:t>l</w:t>
      </w:r>
      <w:r w:rsidRPr="00D634A5">
        <w:rPr>
          <w:rFonts w:ascii="Arial" w:hAnsi="Arial" w:cs="Arial"/>
          <w:sz w:val="22"/>
          <w:szCs w:val="22"/>
        </w:rPr>
        <w:t xml:space="preserve">evel 5. These offer students the opportunity to develop specialist skills in areas related to Creating Dance or Hip Hop and Urban Practices. This will include exploring historical, present and future practices through practice in preparation for working in a diverse dance and arts community.  </w:t>
      </w:r>
      <w:r w:rsidR="00811FB8" w:rsidRPr="00D634A5">
        <w:rPr>
          <w:rFonts w:ascii="Arial" w:hAnsi="Arial" w:cs="Arial"/>
          <w:sz w:val="22"/>
          <w:szCs w:val="22"/>
        </w:rPr>
        <w:t xml:space="preserve">At level 6, students can continue the study of these specialist skills in Creating Dance and Hip Hop and Urban Performance Practices. </w:t>
      </w:r>
      <w:r w:rsidR="00DF3B05" w:rsidRPr="00D634A5">
        <w:rPr>
          <w:rFonts w:ascii="Arial" w:hAnsi="Arial" w:cs="Arial"/>
          <w:sz w:val="22"/>
          <w:szCs w:val="22"/>
        </w:rPr>
        <w:t xml:space="preserve">There are no pre-requisites for level 6 modules, students are not required to complete preceding modules, Creating Dance 2 and Hip Hop and Urban Performance Practices 1, in level 5 to select the level 6 modules.  Delivery of modules will be designed to enable knowledge to be transferred between students’ different areas of study.  </w:t>
      </w:r>
      <w:r w:rsidR="00811FB8" w:rsidRPr="00D634A5">
        <w:rPr>
          <w:rFonts w:ascii="Arial" w:hAnsi="Arial" w:cs="Arial"/>
          <w:sz w:val="22"/>
          <w:szCs w:val="22"/>
        </w:rPr>
        <w:t>I</w:t>
      </w:r>
      <w:r w:rsidRPr="00D634A5">
        <w:rPr>
          <w:rFonts w:ascii="Arial" w:hAnsi="Arial" w:cs="Arial"/>
          <w:sz w:val="22"/>
          <w:szCs w:val="22"/>
        </w:rPr>
        <w:t>n addition, there is the option for students to select Independent Dance Project, pursuing an independent project of their choice led by research with either a practical or written output.</w:t>
      </w:r>
    </w:p>
    <w:p w14:paraId="3699BF05" w14:textId="5163A8C0" w:rsidR="00004BF8" w:rsidRPr="00D634A5" w:rsidRDefault="00004BF8" w:rsidP="1A99D4F9">
      <w:pPr>
        <w:rPr>
          <w:rFonts w:ascii="Arial" w:hAnsi="Arial" w:cs="Arial"/>
          <w:sz w:val="22"/>
          <w:szCs w:val="22"/>
        </w:rPr>
      </w:pPr>
    </w:p>
    <w:p w14:paraId="33686DAE" w14:textId="0A2E3032" w:rsidR="00C323D7" w:rsidRPr="00D634A5" w:rsidRDefault="65429702" w:rsidP="00DD080A">
      <w:pPr>
        <w:rPr>
          <w:rFonts w:ascii="-webkit-standard" w:hAnsi="-webkit-standard"/>
          <w:color w:val="000000"/>
          <w:sz w:val="22"/>
          <w:szCs w:val="22"/>
        </w:rPr>
      </w:pPr>
      <w:r w:rsidRPr="00D634A5">
        <w:rPr>
          <w:rFonts w:ascii="Arial" w:hAnsi="Arial" w:cs="Arial"/>
          <w:sz w:val="22"/>
          <w:szCs w:val="22"/>
        </w:rPr>
        <w:t xml:space="preserve">The course is supported by state-of-the-art resources including the purpose-built Town House Building at the Penrhyn Road campus. It has three dedicated dance studio spaces </w:t>
      </w:r>
      <w:r w:rsidRPr="00D634A5">
        <w:rPr>
          <w:rFonts w:ascii="Arial" w:hAnsi="Arial" w:cs="Arial"/>
          <w:sz w:val="22"/>
          <w:szCs w:val="22"/>
        </w:rPr>
        <w:lastRenderedPageBreak/>
        <w:t xml:space="preserve">equipped with Harlequin sprung floors, mirrors, ballet barres, state of the art music systems and IT technology to support learning. The dance studios are </w:t>
      </w:r>
      <w:r w:rsidRPr="00D634A5">
        <w:rPr>
          <w:rFonts w:ascii="Arial" w:hAnsi="Arial" w:cs="Arial"/>
          <w:color w:val="000000" w:themeColor="text1"/>
          <w:sz w:val="22"/>
          <w:szCs w:val="22"/>
        </w:rPr>
        <w:t>sub-dividable</w:t>
      </w:r>
      <w:r w:rsidRPr="00D634A5">
        <w:rPr>
          <w:rFonts w:ascii="Arial" w:hAnsi="Arial" w:cs="Arial"/>
          <w:sz w:val="22"/>
          <w:szCs w:val="22"/>
          <w:lang w:eastAsia="en-US"/>
        </w:rPr>
        <w:t xml:space="preserve"> and can be split into six studios for student rehearsals. The Town House Building also includes an 80-seat studio theatre </w:t>
      </w:r>
      <w:r w:rsidRPr="00D634A5">
        <w:rPr>
          <w:rFonts w:ascii="Arial" w:hAnsi="Arial" w:cs="Arial"/>
          <w:color w:val="000000" w:themeColor="text1"/>
          <w:sz w:val="22"/>
          <w:szCs w:val="22"/>
        </w:rPr>
        <w:t xml:space="preserve">that has been designed to allow for both teaching and performance use. It is fitted with a </w:t>
      </w:r>
      <w:r w:rsidRPr="00D634A5">
        <w:rPr>
          <w:rFonts w:ascii="Arial" w:hAnsi="Arial" w:cs="Arial"/>
          <w:sz w:val="22"/>
          <w:szCs w:val="22"/>
        </w:rPr>
        <w:t>Harlequin Wood</w:t>
      </w:r>
      <w:r w:rsidRPr="00D634A5">
        <w:rPr>
          <w:sz w:val="22"/>
          <w:szCs w:val="22"/>
        </w:rPr>
        <w:t xml:space="preserve"> </w:t>
      </w:r>
      <w:r w:rsidRPr="00D634A5">
        <w:rPr>
          <w:rFonts w:ascii="Arial" w:hAnsi="Arial" w:cs="Arial"/>
          <w:color w:val="000000" w:themeColor="text1"/>
          <w:sz w:val="22"/>
          <w:szCs w:val="22"/>
        </w:rPr>
        <w:t>sprung floor system allowing for a 10m x 10m dance area, an industry standard LED lighting systems, drapes and cyclorama, production lighting and sound mixer control desks and racks.</w:t>
      </w:r>
      <w:r w:rsidRPr="00D634A5">
        <w:rPr>
          <w:rFonts w:ascii="-webkit-standard" w:hAnsi="-webkit-standard"/>
          <w:color w:val="000000" w:themeColor="text1"/>
          <w:sz w:val="22"/>
          <w:szCs w:val="22"/>
        </w:rPr>
        <w:t xml:space="preserve"> </w:t>
      </w:r>
      <w:r w:rsidRPr="00D634A5">
        <w:rPr>
          <w:rFonts w:ascii="Arial" w:hAnsi="Arial" w:cs="Arial"/>
          <w:color w:val="000000" w:themeColor="text1"/>
          <w:sz w:val="22"/>
          <w:szCs w:val="22"/>
        </w:rPr>
        <w:t>Video show relay allows for live feeds of a performance to be routed to Front of House areas of the building.</w:t>
      </w:r>
      <w:r w:rsidRPr="00D634A5">
        <w:rPr>
          <w:rFonts w:ascii="-webkit-standard" w:hAnsi="-webkit-standard"/>
          <w:color w:val="000000" w:themeColor="text1"/>
          <w:sz w:val="22"/>
          <w:szCs w:val="22"/>
        </w:rPr>
        <w:t xml:space="preserve"> </w:t>
      </w:r>
      <w:r w:rsidRPr="00D634A5">
        <w:rPr>
          <w:rFonts w:ascii="Arial" w:hAnsi="Arial" w:cs="Arial"/>
          <w:sz w:val="22"/>
          <w:szCs w:val="22"/>
        </w:rPr>
        <w:t>Additionally, Kingston’s Rose Theatre is used as a performance space. The International Youth Arts Festival (IYAF) based in Kingston Upon Thames every summer reinforces the focus on dance, interdisciplinary and collaborative performance.</w:t>
      </w:r>
    </w:p>
    <w:p w14:paraId="0F7B008E" w14:textId="77777777" w:rsidR="00CF58D6" w:rsidRPr="00D634A5" w:rsidRDefault="00CF58D6" w:rsidP="00DD080A">
      <w:pPr>
        <w:rPr>
          <w:rFonts w:ascii="Arial" w:hAnsi="Arial" w:cs="Arial"/>
          <w:sz w:val="22"/>
          <w:szCs w:val="22"/>
        </w:rPr>
      </w:pPr>
    </w:p>
    <w:p w14:paraId="0A37A804" w14:textId="53058F50" w:rsidR="001A1F71" w:rsidRPr="00D634A5" w:rsidRDefault="76D124F0" w:rsidP="001A1F71">
      <w:pPr>
        <w:rPr>
          <w:rFonts w:ascii="Arial" w:hAnsi="Arial" w:cs="Arial"/>
          <w:sz w:val="22"/>
          <w:szCs w:val="22"/>
        </w:rPr>
      </w:pPr>
      <w:r w:rsidRPr="00D634A5">
        <w:rPr>
          <w:rFonts w:ascii="Arial" w:hAnsi="Arial" w:cs="Arial"/>
          <w:sz w:val="22"/>
          <w:szCs w:val="22"/>
        </w:rPr>
        <w:t xml:space="preserve">Students are taught through lectures, workshops and seminars by highly experienced academic staff who are themselves active practitioners (choreographers, dance artists, performers, and producers) and researchers that represent the diversity of the sector (we remain committed to maintaining this diversity in all planning and delivery). This delivery is supported and expanded by online course content and filmed tutorials, made available through Kingston University’s Virtual Learning Environment, Canvas. In addition to this, students will enjoy a range of regular guest lectures and master classes from invited dance practitioners, academics, and industry professionals. Partnerships with venues and organisations local to Kingston upon Thames will also provide opportunities for students to engage with and enrich the local community. </w:t>
      </w:r>
    </w:p>
    <w:p w14:paraId="49A43E78" w14:textId="77777777" w:rsidR="001A1F71" w:rsidRPr="00D634A5" w:rsidRDefault="001A1F71" w:rsidP="1A99D4F9">
      <w:pPr>
        <w:rPr>
          <w:rFonts w:ascii="Arial" w:hAnsi="Arial" w:cs="Arial"/>
          <w:sz w:val="22"/>
          <w:szCs w:val="22"/>
        </w:rPr>
      </w:pPr>
    </w:p>
    <w:p w14:paraId="1A12ABA9" w14:textId="3A1052DF" w:rsidR="00CF409A" w:rsidRPr="00D634A5" w:rsidRDefault="65429702" w:rsidP="1A99D4F9">
      <w:pPr>
        <w:rPr>
          <w:rFonts w:ascii="Arial" w:hAnsi="Arial" w:cs="Arial"/>
          <w:strike/>
          <w:sz w:val="22"/>
          <w:szCs w:val="22"/>
        </w:rPr>
      </w:pPr>
      <w:r w:rsidRPr="00D634A5">
        <w:rPr>
          <w:rFonts w:ascii="Arial" w:hAnsi="Arial" w:cs="Arial"/>
          <w:sz w:val="22"/>
          <w:szCs w:val="22"/>
        </w:rPr>
        <w:t xml:space="preserve">Every student will be allocated a personal tutor who will supervise their progress through the degree course, and small group and one-to-one teaching will be built into each level, ensuring a high level of support for all students. The Personal Tutor Scheme is embedded in the Dance Industry suite of core modules where students reflect upon their learning and development, acquisition and application of employability skills and keep an ongoing Professional Development Programme to support their preparation for graduation. The learning activities in the Dance Industry suite of modules will provide a focus for Personal Tutor sessions and the Personal Tutor will support students with reviewing and setting targets to support their development and career aspirations.  </w:t>
      </w:r>
    </w:p>
    <w:p w14:paraId="567633A9" w14:textId="0FA8C159" w:rsidR="00CF409A" w:rsidRPr="00D634A5" w:rsidRDefault="00CF409A" w:rsidP="1A99D4F9">
      <w:pPr>
        <w:rPr>
          <w:rFonts w:ascii="Arial" w:hAnsi="Arial" w:cs="Arial"/>
          <w:b/>
          <w:bCs/>
          <w:sz w:val="22"/>
          <w:szCs w:val="22"/>
        </w:rPr>
      </w:pPr>
    </w:p>
    <w:p w14:paraId="580E3CD6" w14:textId="77777777" w:rsidR="00CF409A" w:rsidRPr="00D634A5" w:rsidRDefault="00CF409A" w:rsidP="1A99D4F9">
      <w:pPr>
        <w:rPr>
          <w:rFonts w:ascii="Arial" w:hAnsi="Arial" w:cs="Arial"/>
          <w:b/>
          <w:bCs/>
          <w:sz w:val="22"/>
          <w:szCs w:val="22"/>
        </w:rPr>
      </w:pPr>
    </w:p>
    <w:p w14:paraId="573D7B0B" w14:textId="0E9BEC6F" w:rsidR="00A92C9B" w:rsidRPr="00D634A5" w:rsidRDefault="1A99D4F9" w:rsidP="1A99D4F9">
      <w:pPr>
        <w:pStyle w:val="ListParagraph"/>
        <w:numPr>
          <w:ilvl w:val="0"/>
          <w:numId w:val="1"/>
        </w:numPr>
        <w:rPr>
          <w:rFonts w:ascii="Arial" w:hAnsi="Arial" w:cs="Arial"/>
        </w:rPr>
      </w:pPr>
      <w:r w:rsidRPr="00D634A5">
        <w:rPr>
          <w:rFonts w:ascii="Arial" w:hAnsi="Arial" w:cs="Arial"/>
          <w:b/>
          <w:bCs/>
        </w:rPr>
        <w:t xml:space="preserve">Aims of the </w:t>
      </w:r>
      <w:proofErr w:type="gramStart"/>
      <w:r w:rsidRPr="00D634A5">
        <w:rPr>
          <w:rFonts w:ascii="Arial" w:hAnsi="Arial" w:cs="Arial"/>
          <w:b/>
          <w:bCs/>
        </w:rPr>
        <w:t>Course</w:t>
      </w:r>
      <w:proofErr w:type="gramEnd"/>
    </w:p>
    <w:p w14:paraId="36C789DE" w14:textId="77777777" w:rsidR="00241E99" w:rsidRPr="00D634A5" w:rsidRDefault="1A99D4F9" w:rsidP="002F29B7">
      <w:pPr>
        <w:ind w:firstLine="360"/>
        <w:jc w:val="both"/>
        <w:rPr>
          <w:rFonts w:ascii="Arial" w:hAnsi="Arial" w:cs="Arial"/>
          <w:sz w:val="22"/>
          <w:szCs w:val="22"/>
        </w:rPr>
      </w:pPr>
      <w:r w:rsidRPr="00D634A5">
        <w:rPr>
          <w:rFonts w:ascii="Arial" w:hAnsi="Arial" w:cs="Arial"/>
          <w:sz w:val="22"/>
          <w:szCs w:val="22"/>
        </w:rPr>
        <w:t>The aims of the Dance course are to:</w:t>
      </w:r>
    </w:p>
    <w:p w14:paraId="05BFF8BE" w14:textId="77777777" w:rsidR="00241E99" w:rsidRPr="00D634A5" w:rsidRDefault="00241E99" w:rsidP="002F29B7">
      <w:pPr>
        <w:ind w:firstLine="360"/>
        <w:jc w:val="both"/>
        <w:rPr>
          <w:rFonts w:ascii="Arial" w:hAnsi="Arial" w:cs="Arial"/>
          <w:sz w:val="22"/>
          <w:szCs w:val="22"/>
        </w:rPr>
      </w:pPr>
    </w:p>
    <w:p w14:paraId="17310F31" w14:textId="00F464CD" w:rsidR="005202CF" w:rsidRPr="00D634A5" w:rsidRDefault="65429702" w:rsidP="65429702">
      <w:pPr>
        <w:pStyle w:val="ListParagraph"/>
        <w:numPr>
          <w:ilvl w:val="0"/>
          <w:numId w:val="18"/>
        </w:numPr>
        <w:ind w:left="1077" w:hanging="357"/>
        <w:jc w:val="both"/>
        <w:rPr>
          <w:rFonts w:ascii="Arial" w:eastAsiaTheme="minorEastAsia" w:hAnsi="Arial" w:cs="Arial"/>
        </w:rPr>
      </w:pPr>
      <w:r w:rsidRPr="00D634A5">
        <w:rPr>
          <w:rFonts w:ascii="Arial" w:hAnsi="Arial" w:cs="Arial"/>
        </w:rPr>
        <w:t xml:space="preserve">provide a learning environment and programme that encourages (and enables) a diverse student intake and embraces the diversity of education and dance training backgrounds through creating a culture of reflective practice and lifelong learning across all aspects of the course to enhance students’ personal development through the ability to set goals, solve problems, monitor and assess progress, process feedback, and reflect on </w:t>
      </w:r>
      <w:proofErr w:type="gramStart"/>
      <w:r w:rsidRPr="00D634A5">
        <w:rPr>
          <w:rFonts w:ascii="Arial" w:hAnsi="Arial" w:cs="Arial"/>
        </w:rPr>
        <w:t>achievements;</w:t>
      </w:r>
      <w:proofErr w:type="gramEnd"/>
    </w:p>
    <w:p w14:paraId="1ED4418E" w14:textId="5CBFB0D4" w:rsidR="00241E99" w:rsidRPr="00D634A5" w:rsidRDefault="65429702" w:rsidP="1A99D4F9">
      <w:pPr>
        <w:pStyle w:val="ListParagraph"/>
        <w:widowControl w:val="0"/>
        <w:numPr>
          <w:ilvl w:val="0"/>
          <w:numId w:val="1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contextualSpacing w:val="0"/>
        <w:rPr>
          <w:rFonts w:ascii="Arial" w:hAnsi="Arial" w:cs="Arial"/>
          <w:color w:val="000000"/>
          <w:lang w:val="en-US"/>
        </w:rPr>
      </w:pPr>
      <w:r w:rsidRPr="00D634A5">
        <w:rPr>
          <w:rFonts w:ascii="Arial" w:hAnsi="Arial" w:cs="Arial"/>
          <w:color w:val="000000" w:themeColor="text1"/>
          <w:lang w:val="en-US"/>
        </w:rPr>
        <w:t xml:space="preserve">equip students with a broad range of skills and knowledge </w:t>
      </w:r>
      <w:r w:rsidRPr="00D634A5">
        <w:rPr>
          <w:rFonts w:ascii="Arial" w:hAnsi="Arial" w:cs="Arial"/>
        </w:rPr>
        <w:t>across a diverse and inclusive range of dance and performance styles and genres,</w:t>
      </w:r>
      <w:r w:rsidRPr="00D634A5">
        <w:rPr>
          <w:rFonts w:ascii="Arial" w:hAnsi="Arial" w:cs="Arial"/>
          <w:color w:val="000000" w:themeColor="text1"/>
          <w:lang w:val="en-US"/>
        </w:rPr>
        <w:t xml:space="preserve"> to </w:t>
      </w:r>
      <w:r w:rsidRPr="00D634A5">
        <w:rPr>
          <w:rFonts w:ascii="Arial" w:hAnsi="Arial" w:cs="Arial"/>
        </w:rPr>
        <w:t>engage creatively and critically with dance practice</w:t>
      </w:r>
      <w:r w:rsidRPr="00D634A5">
        <w:rPr>
          <w:rFonts w:ascii="Arial" w:hAnsi="Arial" w:cs="Arial"/>
          <w:color w:val="000000" w:themeColor="text1"/>
          <w:lang w:val="en-US"/>
        </w:rPr>
        <w:t xml:space="preserve"> including dance techniques and training, choreographic practice, performance and participation that enables them to work in a globalized world and diverse dance industry;</w:t>
      </w:r>
    </w:p>
    <w:p w14:paraId="4FE3B98E" w14:textId="74B42D57" w:rsidR="00241E99" w:rsidRPr="00D634A5" w:rsidRDefault="65429702" w:rsidP="1A99D4F9">
      <w:pPr>
        <w:pStyle w:val="ListParagraph"/>
        <w:widowControl w:val="0"/>
        <w:numPr>
          <w:ilvl w:val="0"/>
          <w:numId w:val="1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contextualSpacing w:val="0"/>
        <w:rPr>
          <w:rFonts w:ascii="Arial" w:hAnsi="Arial" w:cs="Arial"/>
          <w:color w:val="000000"/>
          <w:lang w:val="en-US"/>
        </w:rPr>
      </w:pPr>
      <w:r w:rsidRPr="00D634A5">
        <w:rPr>
          <w:rFonts w:ascii="Arial" w:hAnsi="Arial" w:cs="Arial"/>
          <w:color w:val="000000" w:themeColor="text1"/>
          <w:lang w:val="en-US"/>
        </w:rPr>
        <w:t>foster understanding in the ways dance practice is integral to cultures past, present and future, and the ways in which social, political, and historical contexts affect the field;</w:t>
      </w:r>
    </w:p>
    <w:p w14:paraId="6E5255AC" w14:textId="50EBC035" w:rsidR="00241E99" w:rsidRPr="00D634A5" w:rsidRDefault="65429702" w:rsidP="1A99D4F9">
      <w:pPr>
        <w:pStyle w:val="ListParagraph"/>
        <w:widowControl w:val="0"/>
        <w:numPr>
          <w:ilvl w:val="0"/>
          <w:numId w:val="1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contextualSpacing w:val="0"/>
        <w:rPr>
          <w:rFonts w:ascii="Arial" w:hAnsi="Arial" w:cs="Arial"/>
          <w:color w:val="000000"/>
          <w:lang w:val="en-US"/>
        </w:rPr>
      </w:pPr>
      <w:r w:rsidRPr="00D634A5">
        <w:rPr>
          <w:rFonts w:ascii="Arial" w:hAnsi="Arial" w:cs="Arial"/>
          <w:color w:val="000000" w:themeColor="text1"/>
          <w:lang w:val="en-US"/>
        </w:rPr>
        <w:t>equip students with the skills and knowledge they need to carry out research; and to encourage creative play, and intellectual engagement through sustained, challenging discussions, reading, analytical and critical thinking;</w:t>
      </w:r>
    </w:p>
    <w:p w14:paraId="61BEB134" w14:textId="3ACBBAA1" w:rsidR="00D530C4" w:rsidRPr="00D634A5" w:rsidRDefault="65429702" w:rsidP="65429702">
      <w:pPr>
        <w:pStyle w:val="NormalWeb"/>
        <w:numPr>
          <w:ilvl w:val="0"/>
          <w:numId w:val="16"/>
        </w:numPr>
        <w:spacing w:before="0" w:beforeAutospacing="0" w:after="0" w:afterAutospacing="0"/>
        <w:ind w:left="1077" w:hanging="357"/>
        <w:rPr>
          <w:rFonts w:ascii="Arial" w:hAnsi="Arial" w:cs="Arial"/>
          <w:sz w:val="22"/>
          <w:szCs w:val="22"/>
        </w:rPr>
      </w:pPr>
      <w:r w:rsidRPr="00D634A5">
        <w:rPr>
          <w:rFonts w:ascii="Arial" w:hAnsi="Arial" w:cs="Arial"/>
          <w:sz w:val="22"/>
          <w:szCs w:val="22"/>
        </w:rPr>
        <w:lastRenderedPageBreak/>
        <w:t xml:space="preserve">gain knowledge and understanding of dance as a potent agent for developing self-awareness, promoting cultural dialogue and provoking social change and the role and function of performance in social, performative, educational, community and other participatory </w:t>
      </w:r>
      <w:proofErr w:type="gramStart"/>
      <w:r w:rsidRPr="00D634A5">
        <w:rPr>
          <w:rFonts w:ascii="Arial" w:hAnsi="Arial" w:cs="Arial"/>
          <w:sz w:val="22"/>
          <w:szCs w:val="22"/>
        </w:rPr>
        <w:t>settings;</w:t>
      </w:r>
      <w:proofErr w:type="gramEnd"/>
    </w:p>
    <w:p w14:paraId="5C3FC9CF" w14:textId="2029BF0D" w:rsidR="005202CF" w:rsidRPr="00D634A5" w:rsidRDefault="65429702" w:rsidP="65429702">
      <w:pPr>
        <w:numPr>
          <w:ilvl w:val="0"/>
          <w:numId w:val="8"/>
        </w:numPr>
        <w:tabs>
          <w:tab w:val="clear" w:pos="720"/>
          <w:tab w:val="num" w:pos="1080"/>
        </w:tabs>
        <w:autoSpaceDN w:val="0"/>
        <w:ind w:left="1077" w:hanging="357"/>
        <w:jc w:val="both"/>
        <w:rPr>
          <w:rFonts w:ascii="Arial" w:eastAsiaTheme="minorEastAsia" w:hAnsi="Arial" w:cs="Arial"/>
          <w:color w:val="000000" w:themeColor="text1"/>
          <w:sz w:val="22"/>
          <w:szCs w:val="22"/>
        </w:rPr>
      </w:pPr>
      <w:r w:rsidRPr="00D634A5">
        <w:rPr>
          <w:rFonts w:ascii="Arial" w:hAnsi="Arial" w:cs="Arial"/>
          <w:sz w:val="22"/>
          <w:szCs w:val="22"/>
        </w:rPr>
        <w:t>facilitate the development of innovation</w:t>
      </w:r>
      <w:r w:rsidRPr="00D634A5">
        <w:rPr>
          <w:rFonts w:ascii="Arial" w:hAnsi="Arial" w:cs="Arial"/>
          <w:color w:val="000000" w:themeColor="text1"/>
          <w:sz w:val="22"/>
          <w:szCs w:val="22"/>
          <w:lang w:val="en-US"/>
        </w:rPr>
        <w:t xml:space="preserve">, collaboration and research to </w:t>
      </w:r>
      <w:r w:rsidRPr="00D634A5">
        <w:rPr>
          <w:rFonts w:ascii="Arial" w:hAnsi="Arial" w:cs="Arial"/>
          <w:sz w:val="22"/>
          <w:szCs w:val="22"/>
        </w:rPr>
        <w:t xml:space="preserve">enable students to realise and develop their creative potential and increase and enhance their capacity to express themselves creatively and intellectually via practical investigation, performance and oral and written presentation appropriate for working in a globalised world and diverse dance and arts </w:t>
      </w:r>
      <w:proofErr w:type="gramStart"/>
      <w:r w:rsidRPr="00D634A5">
        <w:rPr>
          <w:rFonts w:ascii="Arial" w:hAnsi="Arial" w:cs="Arial"/>
          <w:sz w:val="22"/>
          <w:szCs w:val="22"/>
        </w:rPr>
        <w:t>industry;</w:t>
      </w:r>
      <w:proofErr w:type="gramEnd"/>
    </w:p>
    <w:p w14:paraId="487C6570" w14:textId="7A243237" w:rsidR="002C1BEE" w:rsidRPr="00D634A5" w:rsidRDefault="65429702" w:rsidP="00C07968">
      <w:pPr>
        <w:numPr>
          <w:ilvl w:val="0"/>
          <w:numId w:val="10"/>
        </w:numPr>
        <w:tabs>
          <w:tab w:val="clear" w:pos="1440"/>
          <w:tab w:val="num" w:pos="1080"/>
        </w:tabs>
        <w:overflowPunct w:val="0"/>
        <w:autoSpaceDE w:val="0"/>
        <w:autoSpaceDN w:val="0"/>
        <w:adjustRightInd w:val="0"/>
        <w:ind w:left="1077" w:hanging="357"/>
        <w:jc w:val="both"/>
        <w:rPr>
          <w:rFonts w:ascii="Arial" w:hAnsi="Arial" w:cs="Arial"/>
          <w:sz w:val="22"/>
          <w:szCs w:val="22"/>
        </w:rPr>
      </w:pPr>
      <w:r w:rsidRPr="00D634A5">
        <w:rPr>
          <w:rFonts w:ascii="Arial" w:hAnsi="Arial" w:cs="Arial"/>
          <w:sz w:val="22"/>
          <w:szCs w:val="22"/>
        </w:rPr>
        <w:t>promote an enthusiasm for a diverse range of study, investigation and research providing the potential for postgraduate work;</w:t>
      </w:r>
    </w:p>
    <w:p w14:paraId="67BE77A1" w14:textId="5485CF95" w:rsidR="00241E99" w:rsidRPr="00D634A5" w:rsidRDefault="4B30D540" w:rsidP="00C07968">
      <w:pPr>
        <w:numPr>
          <w:ilvl w:val="0"/>
          <w:numId w:val="10"/>
        </w:numPr>
        <w:tabs>
          <w:tab w:val="clear" w:pos="1440"/>
          <w:tab w:val="num" w:pos="1080"/>
        </w:tabs>
        <w:overflowPunct w:val="0"/>
        <w:autoSpaceDE w:val="0"/>
        <w:autoSpaceDN w:val="0"/>
        <w:adjustRightInd w:val="0"/>
        <w:ind w:left="1077" w:hanging="357"/>
        <w:jc w:val="both"/>
        <w:rPr>
          <w:rFonts w:ascii="Arial" w:hAnsi="Arial" w:cs="Arial"/>
          <w:sz w:val="22"/>
          <w:szCs w:val="22"/>
        </w:rPr>
      </w:pPr>
      <w:r w:rsidRPr="00D634A5">
        <w:rPr>
          <w:rFonts w:ascii="Arial" w:hAnsi="Arial" w:cs="Arial"/>
          <w:sz w:val="22"/>
          <w:szCs w:val="22"/>
        </w:rPr>
        <w:t>equip students with a</w:t>
      </w:r>
      <w:r w:rsidR="00245702" w:rsidRPr="00D634A5">
        <w:rPr>
          <w:rFonts w:ascii="Arial" w:hAnsi="Arial" w:cs="Arial"/>
          <w:sz w:val="22"/>
          <w:szCs w:val="22"/>
        </w:rPr>
        <w:t xml:space="preserve">n awareness of the range of careers and a </w:t>
      </w:r>
      <w:r w:rsidRPr="00D634A5">
        <w:rPr>
          <w:rFonts w:ascii="Arial" w:hAnsi="Arial" w:cs="Arial"/>
          <w:sz w:val="22"/>
          <w:szCs w:val="22"/>
        </w:rPr>
        <w:t>range of key and transferable</w:t>
      </w:r>
      <w:r w:rsidR="00245702" w:rsidRPr="00D634A5">
        <w:rPr>
          <w:rFonts w:ascii="Arial" w:hAnsi="Arial" w:cs="Arial"/>
          <w:sz w:val="22"/>
          <w:szCs w:val="22"/>
        </w:rPr>
        <w:t xml:space="preserve"> and professional</w:t>
      </w:r>
      <w:r w:rsidRPr="00D634A5">
        <w:rPr>
          <w:rFonts w:ascii="Arial" w:hAnsi="Arial" w:cs="Arial"/>
          <w:sz w:val="22"/>
          <w:szCs w:val="22"/>
        </w:rPr>
        <w:t xml:space="preserve"> skills </w:t>
      </w:r>
      <w:r w:rsidR="00BD1EE3" w:rsidRPr="00D634A5">
        <w:rPr>
          <w:rFonts w:ascii="Arial" w:hAnsi="Arial" w:cs="Arial"/>
          <w:sz w:val="22"/>
          <w:szCs w:val="22"/>
        </w:rPr>
        <w:t xml:space="preserve">appropriate for the diverse dance and arts industry </w:t>
      </w:r>
      <w:r w:rsidRPr="00D634A5">
        <w:rPr>
          <w:rFonts w:ascii="Arial" w:hAnsi="Arial" w:cs="Arial"/>
          <w:sz w:val="22"/>
          <w:szCs w:val="22"/>
        </w:rPr>
        <w:t>that will enable them to take up further study or work in a wide range of</w:t>
      </w:r>
      <w:r w:rsidR="00245702" w:rsidRPr="00D634A5">
        <w:rPr>
          <w:rFonts w:ascii="Arial" w:hAnsi="Arial" w:cs="Arial"/>
          <w:sz w:val="22"/>
          <w:szCs w:val="22"/>
        </w:rPr>
        <w:t xml:space="preserve"> careers in</w:t>
      </w:r>
      <w:r w:rsidRPr="00D634A5">
        <w:rPr>
          <w:rFonts w:ascii="Arial" w:hAnsi="Arial" w:cs="Arial"/>
          <w:sz w:val="22"/>
          <w:szCs w:val="22"/>
        </w:rPr>
        <w:t xml:space="preserve"> dance and related arts fields.</w:t>
      </w:r>
    </w:p>
    <w:p w14:paraId="322C2C50" w14:textId="77777777" w:rsidR="005202CF" w:rsidRPr="00D634A5" w:rsidRDefault="005202CF" w:rsidP="1A99D4F9">
      <w:pPr>
        <w:overflowPunct w:val="0"/>
        <w:autoSpaceDE w:val="0"/>
        <w:autoSpaceDN w:val="0"/>
        <w:adjustRightInd w:val="0"/>
        <w:jc w:val="both"/>
        <w:rPr>
          <w:rFonts w:ascii="Arial" w:hAnsi="Arial" w:cs="Arial"/>
          <w:sz w:val="22"/>
          <w:szCs w:val="22"/>
        </w:rPr>
      </w:pPr>
    </w:p>
    <w:p w14:paraId="63987C31" w14:textId="77777777" w:rsidR="00A92C9B" w:rsidRPr="00D634A5" w:rsidRDefault="1A99D4F9" w:rsidP="1A99D4F9">
      <w:pPr>
        <w:pStyle w:val="ListParagraph"/>
        <w:numPr>
          <w:ilvl w:val="0"/>
          <w:numId w:val="1"/>
        </w:numPr>
        <w:rPr>
          <w:rFonts w:ascii="Arial" w:hAnsi="Arial" w:cs="Arial"/>
        </w:rPr>
      </w:pPr>
      <w:r w:rsidRPr="00D634A5">
        <w:rPr>
          <w:rFonts w:ascii="Arial" w:hAnsi="Arial" w:cs="Arial"/>
          <w:b/>
          <w:bCs/>
        </w:rPr>
        <w:t>Intended Learning Outcomes</w:t>
      </w:r>
    </w:p>
    <w:p w14:paraId="6BE15D8F" w14:textId="77777777" w:rsidR="00A92C9B" w:rsidRPr="00D634A5" w:rsidRDefault="00A92C9B" w:rsidP="00A92C9B">
      <w:pPr>
        <w:rPr>
          <w:rFonts w:ascii="Arial" w:hAnsi="Arial" w:cs="Arial"/>
          <w:sz w:val="22"/>
          <w:szCs w:val="22"/>
        </w:rPr>
      </w:pPr>
    </w:p>
    <w:p w14:paraId="3FCF1728" w14:textId="13D40C96" w:rsidR="00A92C9B" w:rsidRPr="00D634A5" w:rsidRDefault="65429702" w:rsidP="00A92C9B">
      <w:pPr>
        <w:rPr>
          <w:rFonts w:ascii="Arial" w:hAnsi="Arial" w:cs="Arial"/>
          <w:sz w:val="22"/>
          <w:szCs w:val="22"/>
        </w:rPr>
      </w:pPr>
      <w:r w:rsidRPr="00D634A5">
        <w:rPr>
          <w:rFonts w:ascii="Arial" w:hAnsi="Arial" w:cs="Arial"/>
          <w:sz w:val="22"/>
          <w:szCs w:val="22"/>
        </w:rPr>
        <w:t>The course outcomes are referenced to the relevant QAA subject benchmarks indicated</w:t>
      </w:r>
      <w:r w:rsidRPr="00D634A5">
        <w:rPr>
          <w:rFonts w:ascii="Arial" w:hAnsi="Arial" w:cs="Arial"/>
          <w:color w:val="FF0000"/>
          <w:sz w:val="22"/>
          <w:szCs w:val="22"/>
        </w:rPr>
        <w:t xml:space="preserve"> </w:t>
      </w:r>
      <w:r w:rsidRPr="00D634A5">
        <w:rPr>
          <w:rFonts w:ascii="Arial" w:hAnsi="Arial" w:cs="Arial"/>
          <w:sz w:val="22"/>
          <w:szCs w:val="22"/>
        </w:rPr>
        <w:t>Dance, Drama and Performance Studies (2019), and the Frameworks for Higher Education Qualifications</w:t>
      </w:r>
      <w:r w:rsidR="1A99D4F9" w:rsidRPr="00D634A5">
        <w:rPr>
          <w:rFonts w:ascii="Arial" w:hAnsi="Arial" w:cs="Arial"/>
          <w:sz w:val="22"/>
          <w:szCs w:val="22"/>
        </w:rPr>
        <w:fldChar w:fldCharType="begin"/>
      </w:r>
      <w:r w:rsidR="1A99D4F9" w:rsidRPr="00D634A5">
        <w:rPr>
          <w:rFonts w:ascii="Arial" w:hAnsi="Arial" w:cs="Arial"/>
          <w:sz w:val="22"/>
          <w:szCs w:val="22"/>
        </w:rPr>
        <w:instrText xml:space="preserve"> XE "</w:instrText>
      </w:r>
      <w:r w:rsidR="1A99D4F9" w:rsidRPr="00D634A5">
        <w:rPr>
          <w:rFonts w:ascii="Arial" w:hAnsi="Arial" w:cs="Arial"/>
          <w:noProof/>
          <w:sz w:val="22"/>
          <w:szCs w:val="22"/>
        </w:rPr>
        <w:instrText>Framework for Higher Education Qualifications:</w:instrText>
      </w:r>
      <w:r w:rsidR="1A99D4F9" w:rsidRPr="00D634A5">
        <w:rPr>
          <w:rFonts w:ascii="Arial" w:hAnsi="Arial" w:cs="Arial"/>
          <w:sz w:val="22"/>
          <w:szCs w:val="22"/>
        </w:rPr>
        <w:instrText xml:space="preserve">FHEQ" </w:instrText>
      </w:r>
      <w:r w:rsidR="1A99D4F9" w:rsidRPr="00D634A5">
        <w:rPr>
          <w:rFonts w:ascii="Arial" w:hAnsi="Arial" w:cs="Arial"/>
          <w:sz w:val="22"/>
          <w:szCs w:val="22"/>
        </w:rPr>
        <w:fldChar w:fldCharType="end"/>
      </w:r>
      <w:r w:rsidRPr="00D634A5">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DA30F0F" w14:textId="77777777" w:rsidR="00A92C9B" w:rsidRPr="00D634A5" w:rsidRDefault="00A92C9B" w:rsidP="1A99D4F9">
      <w:pPr>
        <w:rPr>
          <w:rFonts w:ascii="Arial" w:hAnsi="Arial" w:cs="Arial"/>
          <w:sz w:val="22"/>
          <w:szCs w:val="22"/>
        </w:rPr>
      </w:pPr>
    </w:p>
    <w:p w14:paraId="3385991A" w14:textId="77777777" w:rsidR="00A92C9B" w:rsidRPr="00D634A5" w:rsidRDefault="00A92C9B" w:rsidP="00A92C9B">
      <w:pPr>
        <w:ind w:left="720"/>
        <w:contextualSpacing/>
        <w:rPr>
          <w:rFonts w:ascii="Arial" w:hAnsi="Arial" w:cs="Arial"/>
        </w:rPr>
        <w:sectPr w:rsidR="00A92C9B" w:rsidRPr="00D634A5" w:rsidSect="00F87DB9">
          <w:headerReference w:type="default" r:id="rId13"/>
          <w:footerReference w:type="default" r:id="rId14"/>
          <w:pgSz w:w="11906" w:h="16838"/>
          <w:pgMar w:top="1440" w:right="1440" w:bottom="1440" w:left="1440" w:header="708" w:footer="618" w:gutter="0"/>
          <w:pgNumType w:start="1"/>
          <w:cols w:space="708"/>
          <w:docGrid w:linePitch="360"/>
        </w:sectPr>
      </w:pPr>
    </w:p>
    <w:p w14:paraId="274F4E71" w14:textId="77777777" w:rsidR="00A92C9B" w:rsidRPr="00D634A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634A5" w14:paraId="239FDEAA" w14:textId="77777777" w:rsidTr="65429702">
        <w:tc>
          <w:tcPr>
            <w:tcW w:w="15126" w:type="dxa"/>
            <w:gridSpan w:val="6"/>
            <w:shd w:val="clear" w:color="auto" w:fill="DBE5F1"/>
          </w:tcPr>
          <w:p w14:paraId="777D7935" w14:textId="5DE08D1B" w:rsidR="00A92C9B" w:rsidRPr="00D634A5" w:rsidRDefault="00A92C9B" w:rsidP="00CF58D6">
            <w:pPr>
              <w:spacing w:before="120" w:after="120"/>
              <w:jc w:val="center"/>
              <w:rPr>
                <w:rFonts w:ascii="Arial" w:hAnsi="Arial" w:cs="Arial"/>
                <w:b/>
                <w:sz w:val="22"/>
                <w:szCs w:val="22"/>
              </w:rPr>
            </w:pPr>
            <w:r w:rsidRPr="00D634A5">
              <w:rPr>
                <w:rFonts w:ascii="Arial" w:hAnsi="Arial" w:cs="Arial"/>
                <w:b/>
                <w:sz w:val="22"/>
                <w:szCs w:val="22"/>
              </w:rPr>
              <w:t>Programme Learning Outcomes</w:t>
            </w:r>
          </w:p>
        </w:tc>
      </w:tr>
      <w:tr w:rsidR="00A92C9B" w:rsidRPr="00D634A5" w14:paraId="12B4F4E8" w14:textId="77777777" w:rsidTr="65429702">
        <w:tc>
          <w:tcPr>
            <w:tcW w:w="816" w:type="dxa"/>
            <w:shd w:val="clear" w:color="auto" w:fill="DBE5F1"/>
          </w:tcPr>
          <w:p w14:paraId="472DF5B3" w14:textId="77777777" w:rsidR="00A92C9B" w:rsidRPr="00D634A5" w:rsidRDefault="00A92C9B" w:rsidP="00397F23">
            <w:pPr>
              <w:rPr>
                <w:rFonts w:ascii="Arial" w:hAnsi="Arial" w:cs="Arial"/>
                <w:b/>
                <w:sz w:val="22"/>
                <w:szCs w:val="22"/>
              </w:rPr>
            </w:pPr>
          </w:p>
        </w:tc>
        <w:tc>
          <w:tcPr>
            <w:tcW w:w="3905" w:type="dxa"/>
            <w:shd w:val="clear" w:color="auto" w:fill="DBE5F1"/>
          </w:tcPr>
          <w:p w14:paraId="4937BAFB" w14:textId="77777777" w:rsidR="00A92C9B" w:rsidRPr="00D634A5" w:rsidRDefault="00A92C9B" w:rsidP="00397F23">
            <w:pPr>
              <w:rPr>
                <w:rFonts w:ascii="Arial" w:hAnsi="Arial" w:cs="Arial"/>
                <w:b/>
                <w:sz w:val="22"/>
                <w:szCs w:val="22"/>
              </w:rPr>
            </w:pPr>
            <w:r w:rsidRPr="00D634A5">
              <w:rPr>
                <w:rFonts w:ascii="Arial" w:hAnsi="Arial" w:cs="Arial"/>
                <w:b/>
                <w:sz w:val="22"/>
                <w:szCs w:val="22"/>
              </w:rPr>
              <w:t>Knowledge and Understanding</w:t>
            </w:r>
          </w:p>
          <w:p w14:paraId="7A0CF8AF" w14:textId="77777777" w:rsidR="00A92C9B" w:rsidRPr="00D634A5" w:rsidRDefault="00A92C9B" w:rsidP="00397F23">
            <w:pPr>
              <w:rPr>
                <w:rFonts w:ascii="Arial" w:hAnsi="Arial" w:cs="Arial"/>
                <w:b/>
                <w:sz w:val="22"/>
                <w:szCs w:val="22"/>
              </w:rPr>
            </w:pPr>
          </w:p>
          <w:p w14:paraId="5EAD590B" w14:textId="77777777" w:rsidR="00A92C9B" w:rsidRPr="00D634A5" w:rsidRDefault="00A92C9B" w:rsidP="00397F23">
            <w:pPr>
              <w:rPr>
                <w:rFonts w:ascii="Arial" w:hAnsi="Arial" w:cs="Arial"/>
                <w:sz w:val="22"/>
                <w:szCs w:val="22"/>
              </w:rPr>
            </w:pPr>
            <w:r w:rsidRPr="00D634A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634A5" w:rsidRDefault="00A92C9B" w:rsidP="00397F23">
            <w:pPr>
              <w:rPr>
                <w:rFonts w:ascii="Arial" w:hAnsi="Arial" w:cs="Arial"/>
                <w:b/>
                <w:sz w:val="22"/>
                <w:szCs w:val="22"/>
              </w:rPr>
            </w:pPr>
          </w:p>
        </w:tc>
        <w:tc>
          <w:tcPr>
            <w:tcW w:w="3951" w:type="dxa"/>
            <w:shd w:val="clear" w:color="auto" w:fill="DBE5F1"/>
          </w:tcPr>
          <w:p w14:paraId="5070CC83" w14:textId="77777777" w:rsidR="00A92C9B" w:rsidRPr="00D634A5" w:rsidRDefault="00A92C9B" w:rsidP="00397F23">
            <w:pPr>
              <w:rPr>
                <w:rFonts w:ascii="Arial" w:hAnsi="Arial" w:cs="Arial"/>
                <w:b/>
                <w:sz w:val="22"/>
                <w:szCs w:val="22"/>
              </w:rPr>
            </w:pPr>
            <w:r w:rsidRPr="00D634A5">
              <w:rPr>
                <w:rFonts w:ascii="Arial" w:hAnsi="Arial" w:cs="Arial"/>
                <w:b/>
                <w:sz w:val="22"/>
                <w:szCs w:val="22"/>
              </w:rPr>
              <w:t>Intellectual Skills</w:t>
            </w:r>
          </w:p>
          <w:p w14:paraId="1262B029" w14:textId="77777777" w:rsidR="00A92C9B" w:rsidRPr="00D634A5" w:rsidRDefault="00A92C9B" w:rsidP="00397F23">
            <w:pPr>
              <w:rPr>
                <w:rFonts w:ascii="Arial" w:hAnsi="Arial" w:cs="Arial"/>
                <w:b/>
                <w:sz w:val="22"/>
                <w:szCs w:val="22"/>
              </w:rPr>
            </w:pPr>
          </w:p>
          <w:p w14:paraId="6F0CBDF4" w14:textId="108EB3B9" w:rsidR="00A92C9B" w:rsidRPr="00D634A5" w:rsidRDefault="00A92C9B" w:rsidP="00397F23">
            <w:pPr>
              <w:rPr>
                <w:rFonts w:ascii="Arial" w:hAnsi="Arial" w:cs="Arial"/>
                <w:sz w:val="22"/>
                <w:szCs w:val="22"/>
              </w:rPr>
            </w:pPr>
            <w:r w:rsidRPr="00D634A5">
              <w:rPr>
                <w:rFonts w:ascii="Arial" w:hAnsi="Arial" w:cs="Arial"/>
                <w:sz w:val="22"/>
                <w:szCs w:val="22"/>
              </w:rPr>
              <w:t>On completion of the course students will be able to</w:t>
            </w:r>
            <w:r w:rsidR="00CF58D6" w:rsidRPr="00D634A5">
              <w:rPr>
                <w:rFonts w:ascii="Arial" w:hAnsi="Arial" w:cs="Arial"/>
                <w:sz w:val="22"/>
                <w:szCs w:val="22"/>
              </w:rPr>
              <w:t>:</w:t>
            </w:r>
          </w:p>
        </w:tc>
        <w:tc>
          <w:tcPr>
            <w:tcW w:w="725" w:type="dxa"/>
            <w:shd w:val="clear" w:color="auto" w:fill="DBE5F1"/>
          </w:tcPr>
          <w:p w14:paraId="56E02829" w14:textId="77777777" w:rsidR="00A92C9B" w:rsidRPr="00D634A5" w:rsidRDefault="00A92C9B" w:rsidP="00397F23">
            <w:pPr>
              <w:rPr>
                <w:rFonts w:ascii="Arial" w:hAnsi="Arial" w:cs="Arial"/>
                <w:b/>
                <w:sz w:val="22"/>
                <w:szCs w:val="22"/>
              </w:rPr>
            </w:pPr>
          </w:p>
        </w:tc>
        <w:tc>
          <w:tcPr>
            <w:tcW w:w="4958" w:type="dxa"/>
            <w:shd w:val="clear" w:color="auto" w:fill="DBE5F1"/>
          </w:tcPr>
          <w:p w14:paraId="707183BC" w14:textId="77777777" w:rsidR="00A92C9B" w:rsidRPr="00D634A5" w:rsidRDefault="00A92C9B" w:rsidP="00397F23">
            <w:pPr>
              <w:rPr>
                <w:rFonts w:ascii="Arial" w:hAnsi="Arial" w:cs="Arial"/>
                <w:b/>
                <w:sz w:val="22"/>
                <w:szCs w:val="22"/>
              </w:rPr>
            </w:pPr>
            <w:r w:rsidRPr="00D634A5">
              <w:rPr>
                <w:rFonts w:ascii="Arial" w:hAnsi="Arial" w:cs="Arial"/>
                <w:b/>
                <w:sz w:val="22"/>
                <w:szCs w:val="22"/>
              </w:rPr>
              <w:t>Subject Practical Skills</w:t>
            </w:r>
          </w:p>
          <w:p w14:paraId="4DD7B124" w14:textId="77777777" w:rsidR="00A92C9B" w:rsidRPr="00D634A5" w:rsidRDefault="00A92C9B" w:rsidP="00397F23">
            <w:pPr>
              <w:rPr>
                <w:rFonts w:ascii="Arial" w:hAnsi="Arial" w:cs="Arial"/>
                <w:b/>
                <w:sz w:val="22"/>
                <w:szCs w:val="22"/>
              </w:rPr>
            </w:pPr>
          </w:p>
          <w:p w14:paraId="66B39701" w14:textId="4D9182BE" w:rsidR="00A92C9B" w:rsidRPr="00D634A5" w:rsidRDefault="00A92C9B" w:rsidP="00397F23">
            <w:pPr>
              <w:rPr>
                <w:rFonts w:ascii="Arial" w:hAnsi="Arial" w:cs="Arial"/>
                <w:b/>
                <w:sz w:val="22"/>
                <w:szCs w:val="22"/>
              </w:rPr>
            </w:pPr>
            <w:r w:rsidRPr="00D634A5">
              <w:rPr>
                <w:rFonts w:ascii="Arial" w:hAnsi="Arial" w:cs="Arial"/>
                <w:sz w:val="22"/>
                <w:szCs w:val="22"/>
              </w:rPr>
              <w:t>On completion of the course students will be able to</w:t>
            </w:r>
            <w:r w:rsidR="00CF58D6" w:rsidRPr="00D634A5">
              <w:rPr>
                <w:rFonts w:ascii="Arial" w:hAnsi="Arial" w:cs="Arial"/>
                <w:sz w:val="22"/>
                <w:szCs w:val="22"/>
              </w:rPr>
              <w:t>:</w:t>
            </w:r>
          </w:p>
        </w:tc>
      </w:tr>
      <w:tr w:rsidR="00A92C9B" w:rsidRPr="00D634A5" w14:paraId="326EC52B" w14:textId="77777777" w:rsidTr="65429702">
        <w:tc>
          <w:tcPr>
            <w:tcW w:w="816" w:type="dxa"/>
            <w:shd w:val="clear" w:color="auto" w:fill="auto"/>
          </w:tcPr>
          <w:p w14:paraId="43241F34" w14:textId="77777777" w:rsidR="00A92C9B" w:rsidRPr="00D634A5" w:rsidRDefault="00A92C9B" w:rsidP="00397F23">
            <w:pPr>
              <w:rPr>
                <w:rFonts w:ascii="Arial" w:hAnsi="Arial" w:cs="Arial"/>
                <w:sz w:val="22"/>
                <w:szCs w:val="22"/>
              </w:rPr>
            </w:pPr>
            <w:r w:rsidRPr="00D634A5">
              <w:rPr>
                <w:rFonts w:ascii="Arial" w:hAnsi="Arial" w:cs="Arial"/>
                <w:sz w:val="22"/>
                <w:szCs w:val="22"/>
              </w:rPr>
              <w:t>A1</w:t>
            </w:r>
          </w:p>
        </w:tc>
        <w:tc>
          <w:tcPr>
            <w:tcW w:w="3905" w:type="dxa"/>
            <w:shd w:val="clear" w:color="auto" w:fill="auto"/>
          </w:tcPr>
          <w:p w14:paraId="5BCDED33" w14:textId="4790FCCC" w:rsidR="00A92C9B" w:rsidRPr="00D634A5" w:rsidRDefault="00B774B6" w:rsidP="00292F31">
            <w:pPr>
              <w:rPr>
                <w:rFonts w:ascii="Arial" w:hAnsi="Arial" w:cs="Arial"/>
                <w:i/>
                <w:color w:val="FF0000"/>
                <w:sz w:val="22"/>
                <w:szCs w:val="22"/>
              </w:rPr>
            </w:pPr>
            <w:r w:rsidRPr="00D634A5">
              <w:rPr>
                <w:rFonts w:ascii="Arial" w:hAnsi="Arial" w:cs="Arial"/>
                <w:sz w:val="22"/>
                <w:szCs w:val="22"/>
              </w:rPr>
              <w:t>Analyse and critically evaluate</w:t>
            </w:r>
            <w:r w:rsidR="002F29B7" w:rsidRPr="00D634A5">
              <w:rPr>
                <w:rFonts w:ascii="Arial" w:hAnsi="Arial" w:cs="Arial"/>
                <w:sz w:val="22"/>
                <w:szCs w:val="22"/>
              </w:rPr>
              <w:t xml:space="preserve"> the </w:t>
            </w:r>
            <w:r w:rsidR="002F29B7" w:rsidRPr="00D634A5">
              <w:rPr>
                <w:rFonts w:ascii="Arial" w:hAnsi="Arial" w:cs="Arial"/>
                <w:color w:val="000000" w:themeColor="text1"/>
                <w:sz w:val="22"/>
                <w:szCs w:val="22"/>
              </w:rPr>
              <w:t>historical, social, cultural</w:t>
            </w:r>
            <w:r w:rsidR="002333BF" w:rsidRPr="00D634A5">
              <w:rPr>
                <w:rFonts w:ascii="Arial" w:hAnsi="Arial" w:cs="Arial"/>
                <w:color w:val="000000" w:themeColor="text1"/>
                <w:sz w:val="22"/>
                <w:szCs w:val="22"/>
              </w:rPr>
              <w:t>,</w:t>
            </w:r>
            <w:r w:rsidR="002F29B7" w:rsidRPr="00D634A5">
              <w:rPr>
                <w:rFonts w:ascii="Arial" w:hAnsi="Arial" w:cs="Arial"/>
                <w:color w:val="000000" w:themeColor="text1"/>
                <w:sz w:val="22"/>
                <w:szCs w:val="22"/>
              </w:rPr>
              <w:t xml:space="preserve"> and political contexts of dance practice and the role it plays in 21</w:t>
            </w:r>
            <w:r w:rsidR="002F29B7" w:rsidRPr="00D634A5">
              <w:rPr>
                <w:rFonts w:ascii="Arial" w:hAnsi="Arial" w:cs="Arial"/>
                <w:color w:val="000000" w:themeColor="text1"/>
                <w:sz w:val="22"/>
                <w:szCs w:val="22"/>
                <w:vertAlign w:val="superscript"/>
              </w:rPr>
              <w:t>st</w:t>
            </w:r>
            <w:r w:rsidR="002F29B7" w:rsidRPr="00D634A5">
              <w:rPr>
                <w:rFonts w:ascii="Arial" w:hAnsi="Arial" w:cs="Arial"/>
                <w:color w:val="000000" w:themeColor="text1"/>
                <w:sz w:val="22"/>
                <w:szCs w:val="22"/>
              </w:rPr>
              <w:t xml:space="preserve"> </w:t>
            </w:r>
            <w:r w:rsidR="002333BF" w:rsidRPr="00D634A5">
              <w:rPr>
                <w:rFonts w:ascii="Arial" w:hAnsi="Arial" w:cs="Arial"/>
                <w:color w:val="000000" w:themeColor="text1"/>
                <w:sz w:val="22"/>
                <w:szCs w:val="22"/>
              </w:rPr>
              <w:t xml:space="preserve">Century </w:t>
            </w:r>
            <w:r w:rsidR="002F29B7" w:rsidRPr="00D634A5">
              <w:rPr>
                <w:rFonts w:ascii="Arial" w:hAnsi="Arial" w:cs="Arial"/>
                <w:color w:val="000000" w:themeColor="text1"/>
                <w:sz w:val="22"/>
                <w:szCs w:val="22"/>
              </w:rPr>
              <w:t>dance practice</w:t>
            </w:r>
            <w:r w:rsidR="00014775" w:rsidRPr="00D634A5">
              <w:rPr>
                <w:rFonts w:ascii="Arial" w:hAnsi="Arial" w:cs="Arial"/>
                <w:color w:val="000000" w:themeColor="text1"/>
                <w:sz w:val="22"/>
                <w:szCs w:val="22"/>
              </w:rPr>
              <w:t xml:space="preserve"> within a diverse and inclusive dance industry</w:t>
            </w:r>
          </w:p>
        </w:tc>
        <w:tc>
          <w:tcPr>
            <w:tcW w:w="771" w:type="dxa"/>
            <w:shd w:val="clear" w:color="auto" w:fill="auto"/>
          </w:tcPr>
          <w:p w14:paraId="0611992B" w14:textId="77777777" w:rsidR="00A92C9B" w:rsidRPr="00D634A5" w:rsidRDefault="00A92C9B" w:rsidP="00397F23">
            <w:pPr>
              <w:rPr>
                <w:rFonts w:ascii="Arial" w:hAnsi="Arial" w:cs="Arial"/>
                <w:sz w:val="22"/>
                <w:szCs w:val="22"/>
              </w:rPr>
            </w:pPr>
            <w:r w:rsidRPr="00D634A5">
              <w:rPr>
                <w:rFonts w:ascii="Arial" w:hAnsi="Arial" w:cs="Arial"/>
                <w:sz w:val="22"/>
                <w:szCs w:val="22"/>
              </w:rPr>
              <w:t>B1</w:t>
            </w:r>
          </w:p>
        </w:tc>
        <w:tc>
          <w:tcPr>
            <w:tcW w:w="3951" w:type="dxa"/>
            <w:shd w:val="clear" w:color="auto" w:fill="auto"/>
          </w:tcPr>
          <w:p w14:paraId="6C2DBFB7" w14:textId="473CCDD0" w:rsidR="00A92C9B" w:rsidRPr="00D634A5" w:rsidRDefault="002F29B7" w:rsidP="00397F23">
            <w:pPr>
              <w:rPr>
                <w:rFonts w:ascii="Arial" w:hAnsi="Arial" w:cs="Arial"/>
                <w:sz w:val="22"/>
                <w:szCs w:val="22"/>
              </w:rPr>
            </w:pPr>
            <w:r w:rsidRPr="00D634A5">
              <w:rPr>
                <w:rFonts w:ascii="Arial" w:eastAsia="Calibri" w:hAnsi="Arial" w:cs="Arial"/>
                <w:sz w:val="22"/>
                <w:szCs w:val="22"/>
                <w:lang w:eastAsia="en-US"/>
              </w:rPr>
              <w:t xml:space="preserve">Use critical reflection </w:t>
            </w:r>
            <w:r w:rsidRPr="00D634A5">
              <w:rPr>
                <w:rFonts w:ascii="Arial" w:hAnsi="Arial" w:cs="Arial"/>
                <w:sz w:val="22"/>
                <w:szCs w:val="22"/>
                <w:lang w:eastAsia="en-US"/>
              </w:rPr>
              <w:t>and reflective practice</w:t>
            </w:r>
            <w:r w:rsidRPr="00D634A5">
              <w:rPr>
                <w:rFonts w:ascii="Arial" w:eastAsia="Calibri" w:hAnsi="Arial" w:cs="Arial"/>
                <w:sz w:val="22"/>
                <w:szCs w:val="22"/>
                <w:lang w:eastAsia="en-US"/>
              </w:rPr>
              <w:t xml:space="preserve"> to support their understanding and development of employment opportunities in the dance and allied industry sectors</w:t>
            </w:r>
          </w:p>
        </w:tc>
        <w:tc>
          <w:tcPr>
            <w:tcW w:w="725" w:type="dxa"/>
            <w:shd w:val="clear" w:color="auto" w:fill="auto"/>
          </w:tcPr>
          <w:p w14:paraId="3220B90E" w14:textId="77777777" w:rsidR="00A92C9B" w:rsidRPr="00D634A5" w:rsidRDefault="00A92C9B" w:rsidP="00397F23">
            <w:pPr>
              <w:rPr>
                <w:rFonts w:ascii="Arial" w:hAnsi="Arial" w:cs="Arial"/>
                <w:sz w:val="22"/>
                <w:szCs w:val="22"/>
              </w:rPr>
            </w:pPr>
            <w:r w:rsidRPr="00D634A5">
              <w:rPr>
                <w:rFonts w:ascii="Arial" w:hAnsi="Arial" w:cs="Arial"/>
                <w:sz w:val="22"/>
                <w:szCs w:val="22"/>
              </w:rPr>
              <w:t>C1</w:t>
            </w:r>
          </w:p>
        </w:tc>
        <w:tc>
          <w:tcPr>
            <w:tcW w:w="4958" w:type="dxa"/>
            <w:shd w:val="clear" w:color="auto" w:fill="auto"/>
          </w:tcPr>
          <w:p w14:paraId="2C682561" w14:textId="6903749C" w:rsidR="00A92C9B" w:rsidRPr="00D634A5" w:rsidRDefault="00B67B27" w:rsidP="00397F23">
            <w:pPr>
              <w:rPr>
                <w:rFonts w:ascii="Arial" w:hAnsi="Arial" w:cs="Arial"/>
                <w:sz w:val="22"/>
                <w:szCs w:val="22"/>
              </w:rPr>
            </w:pPr>
            <w:r w:rsidRPr="00D634A5">
              <w:rPr>
                <w:rFonts w:ascii="Arial" w:hAnsi="Arial" w:cs="Arial"/>
                <w:sz w:val="22"/>
                <w:szCs w:val="22"/>
              </w:rPr>
              <w:t xml:space="preserve">Perform </w:t>
            </w:r>
            <w:r w:rsidR="00014775" w:rsidRPr="00D634A5">
              <w:rPr>
                <w:rFonts w:ascii="Arial" w:hAnsi="Arial" w:cs="Arial"/>
                <w:sz w:val="22"/>
                <w:szCs w:val="22"/>
              </w:rPr>
              <w:t xml:space="preserve">a diverse range of </w:t>
            </w:r>
            <w:r w:rsidRPr="00D634A5">
              <w:rPr>
                <w:rFonts w:ascii="Arial" w:hAnsi="Arial" w:cs="Arial"/>
                <w:sz w:val="22"/>
                <w:szCs w:val="22"/>
              </w:rPr>
              <w:t xml:space="preserve">dance techniques and </w:t>
            </w:r>
            <w:r w:rsidR="005202CF" w:rsidRPr="00D634A5">
              <w:rPr>
                <w:rFonts w:ascii="Arial" w:hAnsi="Arial" w:cs="Arial"/>
                <w:sz w:val="22"/>
                <w:szCs w:val="22"/>
              </w:rPr>
              <w:t xml:space="preserve">styles </w:t>
            </w:r>
            <w:r w:rsidRPr="00D634A5">
              <w:rPr>
                <w:rFonts w:ascii="Arial" w:hAnsi="Arial" w:cs="Arial"/>
                <w:sz w:val="22"/>
                <w:szCs w:val="22"/>
              </w:rPr>
              <w:t>safely and effectively with appropriate</w:t>
            </w:r>
            <w:r w:rsidR="00CF58D6" w:rsidRPr="00D634A5">
              <w:rPr>
                <w:rFonts w:ascii="Arial" w:hAnsi="Arial" w:cs="Arial"/>
                <w:sz w:val="22"/>
                <w:szCs w:val="22"/>
              </w:rPr>
              <w:t xml:space="preserve"> p</w:t>
            </w:r>
            <w:r w:rsidRPr="00D634A5">
              <w:rPr>
                <w:rFonts w:ascii="Arial" w:hAnsi="Arial" w:cs="Arial"/>
                <w:sz w:val="22"/>
                <w:szCs w:val="22"/>
              </w:rPr>
              <w:t>hysical, technical and interpretative skills and stylistic qualities</w:t>
            </w:r>
          </w:p>
        </w:tc>
      </w:tr>
      <w:tr w:rsidR="00A92C9B" w:rsidRPr="00D634A5" w14:paraId="154A535A" w14:textId="77777777" w:rsidTr="65429702">
        <w:tc>
          <w:tcPr>
            <w:tcW w:w="816" w:type="dxa"/>
            <w:shd w:val="clear" w:color="auto" w:fill="auto"/>
          </w:tcPr>
          <w:p w14:paraId="5E8ECEAC" w14:textId="77777777" w:rsidR="00A92C9B" w:rsidRPr="00D634A5" w:rsidRDefault="00A92C9B" w:rsidP="00397F23">
            <w:pPr>
              <w:rPr>
                <w:rFonts w:ascii="Arial" w:hAnsi="Arial" w:cs="Arial"/>
                <w:sz w:val="22"/>
                <w:szCs w:val="22"/>
              </w:rPr>
            </w:pPr>
            <w:r w:rsidRPr="00D634A5">
              <w:rPr>
                <w:rFonts w:ascii="Arial" w:hAnsi="Arial" w:cs="Arial"/>
                <w:sz w:val="22"/>
                <w:szCs w:val="22"/>
              </w:rPr>
              <w:t>A2</w:t>
            </w:r>
          </w:p>
        </w:tc>
        <w:tc>
          <w:tcPr>
            <w:tcW w:w="3905" w:type="dxa"/>
            <w:shd w:val="clear" w:color="auto" w:fill="auto"/>
          </w:tcPr>
          <w:p w14:paraId="279B8456" w14:textId="6AACC181" w:rsidR="00A92C9B" w:rsidRPr="00D634A5" w:rsidRDefault="002333BF" w:rsidP="00397F23">
            <w:pPr>
              <w:rPr>
                <w:rFonts w:ascii="Arial" w:hAnsi="Arial" w:cs="Arial"/>
                <w:sz w:val="22"/>
                <w:szCs w:val="22"/>
              </w:rPr>
            </w:pPr>
            <w:r w:rsidRPr="00D634A5">
              <w:rPr>
                <w:rFonts w:ascii="Arial" w:hAnsi="Arial" w:cs="Arial"/>
                <w:color w:val="000000" w:themeColor="text1"/>
                <w:sz w:val="22"/>
                <w:szCs w:val="22"/>
              </w:rPr>
              <w:t xml:space="preserve">Integrate </w:t>
            </w:r>
            <w:r w:rsidR="002F29B7" w:rsidRPr="00D634A5">
              <w:rPr>
                <w:rFonts w:ascii="Arial" w:hAnsi="Arial" w:cs="Arial"/>
                <w:color w:val="000000" w:themeColor="text1"/>
                <w:sz w:val="22"/>
                <w:szCs w:val="22"/>
              </w:rPr>
              <w:t>dance knowledge and experience into creative and academic work</w:t>
            </w:r>
          </w:p>
        </w:tc>
        <w:tc>
          <w:tcPr>
            <w:tcW w:w="771" w:type="dxa"/>
            <w:shd w:val="clear" w:color="auto" w:fill="auto"/>
          </w:tcPr>
          <w:p w14:paraId="1430A7A5" w14:textId="77777777" w:rsidR="00A92C9B" w:rsidRPr="00D634A5" w:rsidRDefault="00A92C9B" w:rsidP="00397F23">
            <w:pPr>
              <w:rPr>
                <w:rFonts w:ascii="Arial" w:hAnsi="Arial" w:cs="Arial"/>
                <w:sz w:val="22"/>
                <w:szCs w:val="22"/>
              </w:rPr>
            </w:pPr>
            <w:r w:rsidRPr="00D634A5">
              <w:rPr>
                <w:rFonts w:ascii="Arial" w:hAnsi="Arial" w:cs="Arial"/>
                <w:sz w:val="22"/>
                <w:szCs w:val="22"/>
              </w:rPr>
              <w:t>B2</w:t>
            </w:r>
          </w:p>
        </w:tc>
        <w:tc>
          <w:tcPr>
            <w:tcW w:w="3951" w:type="dxa"/>
            <w:shd w:val="clear" w:color="auto" w:fill="auto"/>
          </w:tcPr>
          <w:p w14:paraId="299C1499" w14:textId="237F20A0" w:rsidR="00A92C9B" w:rsidRPr="00D634A5" w:rsidRDefault="002333BF" w:rsidP="00CF58D6">
            <w:pPr>
              <w:overflowPunct w:val="0"/>
              <w:autoSpaceDE w:val="0"/>
              <w:autoSpaceDN w:val="0"/>
              <w:adjustRightInd w:val="0"/>
              <w:textAlignment w:val="baseline"/>
              <w:rPr>
                <w:rFonts w:ascii="Arial" w:hAnsi="Arial" w:cs="Arial"/>
                <w:b/>
                <w:sz w:val="22"/>
                <w:szCs w:val="22"/>
                <w:lang w:eastAsia="en-US"/>
              </w:rPr>
            </w:pPr>
            <w:r w:rsidRPr="00D634A5">
              <w:rPr>
                <w:rFonts w:ascii="Arial" w:hAnsi="Arial" w:cs="Arial"/>
                <w:sz w:val="22"/>
                <w:szCs w:val="22"/>
                <w:lang w:eastAsia="en-US"/>
              </w:rPr>
              <w:t xml:space="preserve">Engage </w:t>
            </w:r>
            <w:r w:rsidR="005202CF" w:rsidRPr="00D634A5">
              <w:rPr>
                <w:rFonts w:ascii="Arial" w:hAnsi="Arial" w:cs="Arial"/>
                <w:sz w:val="22"/>
                <w:szCs w:val="22"/>
                <w:lang w:eastAsia="en-US"/>
              </w:rPr>
              <w:t xml:space="preserve">creatively and critically with a range of </w:t>
            </w:r>
            <w:r w:rsidR="0056308F" w:rsidRPr="00D634A5">
              <w:rPr>
                <w:rFonts w:ascii="Arial" w:hAnsi="Arial" w:cs="Arial"/>
                <w:sz w:val="22"/>
                <w:szCs w:val="22"/>
                <w:lang w:eastAsia="en-US"/>
              </w:rPr>
              <w:t xml:space="preserve">decolonised </w:t>
            </w:r>
            <w:r w:rsidR="005202CF" w:rsidRPr="00D634A5">
              <w:rPr>
                <w:rFonts w:ascii="Arial" w:hAnsi="Arial" w:cs="Arial"/>
                <w:sz w:val="22"/>
                <w:szCs w:val="22"/>
                <w:lang w:eastAsia="en-US"/>
              </w:rPr>
              <w:t>critical and theoretical perspectives</w:t>
            </w:r>
          </w:p>
        </w:tc>
        <w:tc>
          <w:tcPr>
            <w:tcW w:w="725" w:type="dxa"/>
            <w:shd w:val="clear" w:color="auto" w:fill="auto"/>
          </w:tcPr>
          <w:p w14:paraId="63CEF923" w14:textId="77777777" w:rsidR="00A92C9B" w:rsidRPr="00D634A5" w:rsidRDefault="00A92C9B" w:rsidP="00397F23">
            <w:pPr>
              <w:rPr>
                <w:rFonts w:ascii="Arial" w:hAnsi="Arial" w:cs="Arial"/>
                <w:sz w:val="22"/>
                <w:szCs w:val="22"/>
              </w:rPr>
            </w:pPr>
            <w:r w:rsidRPr="00D634A5">
              <w:rPr>
                <w:rFonts w:ascii="Arial" w:hAnsi="Arial" w:cs="Arial"/>
                <w:sz w:val="22"/>
                <w:szCs w:val="22"/>
              </w:rPr>
              <w:t>C2</w:t>
            </w:r>
          </w:p>
        </w:tc>
        <w:tc>
          <w:tcPr>
            <w:tcW w:w="4958" w:type="dxa"/>
            <w:shd w:val="clear" w:color="auto" w:fill="auto"/>
          </w:tcPr>
          <w:p w14:paraId="16389F77" w14:textId="38245716" w:rsidR="00A92C9B" w:rsidRPr="00D634A5" w:rsidRDefault="00B67B27" w:rsidP="002F29B7">
            <w:pPr>
              <w:overflowPunct w:val="0"/>
              <w:autoSpaceDE w:val="0"/>
              <w:autoSpaceDN w:val="0"/>
              <w:adjustRightInd w:val="0"/>
              <w:textAlignment w:val="baseline"/>
              <w:rPr>
                <w:rFonts w:ascii="Arial" w:hAnsi="Arial" w:cs="Arial"/>
                <w:sz w:val="22"/>
                <w:szCs w:val="22"/>
              </w:rPr>
            </w:pPr>
            <w:r w:rsidRPr="00D634A5">
              <w:rPr>
                <w:rFonts w:ascii="Arial" w:hAnsi="Arial" w:cs="Arial"/>
                <w:sz w:val="22"/>
                <w:szCs w:val="22"/>
                <w:lang w:eastAsia="en-US"/>
              </w:rPr>
              <w:t>Employ appropriate skills, techniques, devices</w:t>
            </w:r>
            <w:r w:rsidR="002333BF" w:rsidRPr="00D634A5">
              <w:rPr>
                <w:rFonts w:ascii="Arial" w:hAnsi="Arial" w:cs="Arial"/>
                <w:sz w:val="22"/>
                <w:szCs w:val="22"/>
                <w:lang w:eastAsia="en-US"/>
              </w:rPr>
              <w:t>,</w:t>
            </w:r>
            <w:r w:rsidRPr="00D634A5">
              <w:rPr>
                <w:rFonts w:ascii="Arial" w:hAnsi="Arial" w:cs="Arial"/>
                <w:sz w:val="22"/>
                <w:szCs w:val="22"/>
                <w:lang w:eastAsia="en-US"/>
              </w:rPr>
              <w:t xml:space="preserve"> and </w:t>
            </w:r>
            <w:r w:rsidR="002F29B7" w:rsidRPr="00D634A5">
              <w:rPr>
                <w:rFonts w:ascii="Arial" w:hAnsi="Arial" w:cs="Arial"/>
                <w:sz w:val="22"/>
                <w:szCs w:val="22"/>
                <w:lang w:eastAsia="en-US"/>
              </w:rPr>
              <w:t xml:space="preserve">methods </w:t>
            </w:r>
            <w:r w:rsidRPr="00D634A5">
              <w:rPr>
                <w:rFonts w:ascii="Arial" w:hAnsi="Arial" w:cs="Arial"/>
                <w:sz w:val="22"/>
                <w:szCs w:val="22"/>
                <w:lang w:eastAsia="en-US"/>
              </w:rPr>
              <w:t>to take risks while engaged in creative work</w:t>
            </w:r>
          </w:p>
        </w:tc>
      </w:tr>
      <w:tr w:rsidR="00A92C9B" w:rsidRPr="00D634A5" w14:paraId="346A8E4D" w14:textId="77777777" w:rsidTr="65429702">
        <w:tc>
          <w:tcPr>
            <w:tcW w:w="816" w:type="dxa"/>
            <w:shd w:val="clear" w:color="auto" w:fill="auto"/>
          </w:tcPr>
          <w:p w14:paraId="5F6C633C" w14:textId="77777777" w:rsidR="00A92C9B" w:rsidRPr="00D634A5" w:rsidRDefault="00A92C9B" w:rsidP="00397F23">
            <w:pPr>
              <w:rPr>
                <w:rFonts w:ascii="Arial" w:hAnsi="Arial" w:cs="Arial"/>
                <w:sz w:val="22"/>
                <w:szCs w:val="22"/>
              </w:rPr>
            </w:pPr>
            <w:r w:rsidRPr="00D634A5">
              <w:rPr>
                <w:rFonts w:ascii="Arial" w:hAnsi="Arial" w:cs="Arial"/>
                <w:sz w:val="22"/>
                <w:szCs w:val="22"/>
              </w:rPr>
              <w:t>A3</w:t>
            </w:r>
          </w:p>
        </w:tc>
        <w:tc>
          <w:tcPr>
            <w:tcW w:w="3905" w:type="dxa"/>
            <w:shd w:val="clear" w:color="auto" w:fill="auto"/>
          </w:tcPr>
          <w:p w14:paraId="5C27CFD5" w14:textId="5A565041" w:rsidR="00A92C9B" w:rsidRPr="00D634A5" w:rsidRDefault="002F29B7" w:rsidP="00B774B6">
            <w:pPr>
              <w:rPr>
                <w:rFonts w:ascii="Arial" w:hAnsi="Arial" w:cs="Arial"/>
                <w:sz w:val="22"/>
                <w:szCs w:val="22"/>
              </w:rPr>
            </w:pPr>
            <w:r w:rsidRPr="00D634A5">
              <w:rPr>
                <w:rFonts w:ascii="Arial" w:hAnsi="Arial" w:cs="Arial"/>
                <w:sz w:val="22"/>
                <w:szCs w:val="22"/>
              </w:rPr>
              <w:t>Apply, synthesise</w:t>
            </w:r>
            <w:r w:rsidR="002333BF" w:rsidRPr="00D634A5">
              <w:rPr>
                <w:rFonts w:ascii="Arial" w:hAnsi="Arial" w:cs="Arial"/>
                <w:sz w:val="22"/>
                <w:szCs w:val="22"/>
              </w:rPr>
              <w:t>,</w:t>
            </w:r>
            <w:r w:rsidRPr="00D634A5">
              <w:rPr>
                <w:rFonts w:ascii="Arial" w:hAnsi="Arial" w:cs="Arial"/>
                <w:sz w:val="22"/>
                <w:szCs w:val="22"/>
              </w:rPr>
              <w:t xml:space="preserve"> and embody understanding of ideas underpinning specific forms of dance and associated practice, research</w:t>
            </w:r>
            <w:r w:rsidR="002333BF" w:rsidRPr="00D634A5">
              <w:rPr>
                <w:rFonts w:ascii="Arial" w:hAnsi="Arial" w:cs="Arial"/>
                <w:sz w:val="22"/>
                <w:szCs w:val="22"/>
              </w:rPr>
              <w:t>,</w:t>
            </w:r>
            <w:r w:rsidRPr="00D634A5">
              <w:rPr>
                <w:rFonts w:ascii="Arial" w:hAnsi="Arial" w:cs="Arial"/>
                <w:sz w:val="22"/>
                <w:szCs w:val="22"/>
              </w:rPr>
              <w:t xml:space="preserve"> and industry</w:t>
            </w:r>
            <w:r w:rsidR="002333BF" w:rsidRPr="00D634A5">
              <w:rPr>
                <w:rFonts w:ascii="Arial" w:hAnsi="Arial" w:cs="Arial"/>
                <w:sz w:val="22"/>
                <w:szCs w:val="22"/>
              </w:rPr>
              <w:t xml:space="preserve"> activities</w:t>
            </w:r>
            <w:r w:rsidRPr="00D634A5">
              <w:rPr>
                <w:rFonts w:ascii="Arial" w:hAnsi="Arial" w:cs="Arial"/>
                <w:sz w:val="22"/>
                <w:szCs w:val="22"/>
              </w:rPr>
              <w:t xml:space="preserve"> to their own work</w:t>
            </w:r>
            <w:r w:rsidRPr="00D634A5" w:rsidDel="002F29B7">
              <w:rPr>
                <w:rFonts w:ascii="Arial" w:eastAsia="Calibri" w:hAnsi="Arial" w:cs="Arial"/>
                <w:sz w:val="22"/>
                <w:szCs w:val="22"/>
                <w:lang w:eastAsia="en-US"/>
              </w:rPr>
              <w:t xml:space="preserve"> </w:t>
            </w:r>
          </w:p>
        </w:tc>
        <w:tc>
          <w:tcPr>
            <w:tcW w:w="771" w:type="dxa"/>
            <w:shd w:val="clear" w:color="auto" w:fill="auto"/>
          </w:tcPr>
          <w:p w14:paraId="7E5D12D0" w14:textId="77777777" w:rsidR="00A92C9B" w:rsidRPr="00D634A5" w:rsidRDefault="00A92C9B" w:rsidP="00397F23">
            <w:pPr>
              <w:rPr>
                <w:rFonts w:ascii="Arial" w:hAnsi="Arial" w:cs="Arial"/>
                <w:sz w:val="22"/>
                <w:szCs w:val="22"/>
              </w:rPr>
            </w:pPr>
            <w:r w:rsidRPr="00D634A5">
              <w:rPr>
                <w:rFonts w:ascii="Arial" w:hAnsi="Arial" w:cs="Arial"/>
                <w:sz w:val="22"/>
                <w:szCs w:val="22"/>
              </w:rPr>
              <w:t>B3</w:t>
            </w:r>
          </w:p>
        </w:tc>
        <w:tc>
          <w:tcPr>
            <w:tcW w:w="3951" w:type="dxa"/>
            <w:shd w:val="clear" w:color="auto" w:fill="auto"/>
          </w:tcPr>
          <w:p w14:paraId="53A7C01B" w14:textId="76AB3F48" w:rsidR="00A92C9B" w:rsidRPr="00D634A5" w:rsidRDefault="002F29B7" w:rsidP="00397F23">
            <w:pPr>
              <w:rPr>
                <w:rFonts w:ascii="Arial" w:hAnsi="Arial" w:cs="Arial"/>
                <w:sz w:val="22"/>
                <w:szCs w:val="22"/>
              </w:rPr>
            </w:pPr>
            <w:r w:rsidRPr="00D634A5">
              <w:rPr>
                <w:rFonts w:ascii="Arial" w:eastAsia="Calibri" w:hAnsi="Arial" w:cs="Arial"/>
                <w:sz w:val="22"/>
                <w:szCs w:val="22"/>
                <w:lang w:eastAsia="en-US"/>
              </w:rPr>
              <w:t>E</w:t>
            </w:r>
            <w:r w:rsidR="00BE1603" w:rsidRPr="00D634A5">
              <w:rPr>
                <w:rFonts w:ascii="Arial" w:eastAsia="Calibri" w:hAnsi="Arial" w:cs="Arial"/>
                <w:sz w:val="22"/>
                <w:szCs w:val="22"/>
                <w:lang w:eastAsia="en-US"/>
              </w:rPr>
              <w:t>xplain</w:t>
            </w:r>
            <w:r w:rsidRPr="00D634A5">
              <w:rPr>
                <w:rFonts w:ascii="Arial" w:eastAsia="Calibri" w:hAnsi="Arial" w:cs="Arial"/>
                <w:sz w:val="22"/>
                <w:szCs w:val="22"/>
                <w:lang w:eastAsia="en-US"/>
              </w:rPr>
              <w:t xml:space="preserve"> and present</w:t>
            </w:r>
            <w:r w:rsidR="00BE1603" w:rsidRPr="00D634A5">
              <w:rPr>
                <w:rFonts w:ascii="Arial" w:eastAsia="Calibri" w:hAnsi="Arial" w:cs="Arial"/>
                <w:sz w:val="22"/>
                <w:szCs w:val="22"/>
                <w:lang w:eastAsia="en-US"/>
              </w:rPr>
              <w:t xml:space="preserve"> ideas, construct arguments and </w:t>
            </w:r>
            <w:r w:rsidR="005202CF" w:rsidRPr="00D634A5">
              <w:rPr>
                <w:rFonts w:ascii="Arial" w:hAnsi="Arial" w:cs="Arial"/>
                <w:sz w:val="22"/>
                <w:szCs w:val="22"/>
              </w:rPr>
              <w:t xml:space="preserve">apply their understanding of theories related to identity, community and culture to the analysis, creation and practice of dance </w:t>
            </w:r>
            <w:r w:rsidR="00014775" w:rsidRPr="00D634A5">
              <w:rPr>
                <w:rFonts w:ascii="Arial" w:hAnsi="Arial" w:cs="Arial"/>
                <w:sz w:val="22"/>
                <w:szCs w:val="22"/>
              </w:rPr>
              <w:t>within a globalised, diverse and inclusive world</w:t>
            </w:r>
          </w:p>
        </w:tc>
        <w:tc>
          <w:tcPr>
            <w:tcW w:w="725" w:type="dxa"/>
            <w:shd w:val="clear" w:color="auto" w:fill="auto"/>
          </w:tcPr>
          <w:p w14:paraId="6581A01A" w14:textId="77777777" w:rsidR="00A92C9B" w:rsidRPr="00D634A5" w:rsidRDefault="00A92C9B" w:rsidP="00397F23">
            <w:pPr>
              <w:rPr>
                <w:rFonts w:ascii="Arial" w:hAnsi="Arial" w:cs="Arial"/>
                <w:sz w:val="22"/>
                <w:szCs w:val="22"/>
              </w:rPr>
            </w:pPr>
            <w:r w:rsidRPr="00D634A5">
              <w:rPr>
                <w:rFonts w:ascii="Arial" w:hAnsi="Arial" w:cs="Arial"/>
                <w:sz w:val="22"/>
                <w:szCs w:val="22"/>
              </w:rPr>
              <w:t>C3</w:t>
            </w:r>
          </w:p>
        </w:tc>
        <w:tc>
          <w:tcPr>
            <w:tcW w:w="4958" w:type="dxa"/>
            <w:shd w:val="clear" w:color="auto" w:fill="auto"/>
          </w:tcPr>
          <w:p w14:paraId="2F3BAE19" w14:textId="1054BF5D" w:rsidR="005202CF" w:rsidRPr="00D634A5" w:rsidRDefault="002333BF" w:rsidP="005202CF">
            <w:pPr>
              <w:pStyle w:val="PlainText"/>
              <w:rPr>
                <w:rFonts w:ascii="Arial" w:hAnsi="Arial" w:cs="Arial"/>
                <w:sz w:val="22"/>
                <w:szCs w:val="22"/>
              </w:rPr>
            </w:pPr>
            <w:r w:rsidRPr="00D634A5">
              <w:rPr>
                <w:rFonts w:ascii="Arial" w:hAnsi="Arial" w:cs="Arial"/>
                <w:sz w:val="22"/>
                <w:szCs w:val="22"/>
              </w:rPr>
              <w:t xml:space="preserve">Work </w:t>
            </w:r>
            <w:r w:rsidR="00B67B27" w:rsidRPr="00D634A5">
              <w:rPr>
                <w:rFonts w:ascii="Arial" w:hAnsi="Arial" w:cs="Arial"/>
                <w:sz w:val="22"/>
                <w:szCs w:val="22"/>
              </w:rPr>
              <w:t xml:space="preserve">independently and collaboratively to </w:t>
            </w:r>
            <w:r w:rsidR="005202CF" w:rsidRPr="00D634A5">
              <w:rPr>
                <w:rFonts w:ascii="Arial" w:hAnsi="Arial" w:cs="Arial"/>
                <w:sz w:val="22"/>
                <w:szCs w:val="22"/>
              </w:rPr>
              <w:t>create and realise</w:t>
            </w:r>
            <w:r w:rsidR="00B67B27" w:rsidRPr="00D634A5">
              <w:rPr>
                <w:rFonts w:ascii="Arial" w:hAnsi="Arial" w:cs="Arial"/>
                <w:sz w:val="22"/>
                <w:szCs w:val="22"/>
              </w:rPr>
              <w:t xml:space="preserve"> creative and industry-led projects</w:t>
            </w:r>
            <w:r w:rsidR="00014775" w:rsidRPr="00D634A5">
              <w:rPr>
                <w:rFonts w:ascii="Arial" w:hAnsi="Arial" w:cs="Arial"/>
                <w:sz w:val="22"/>
                <w:szCs w:val="22"/>
              </w:rPr>
              <w:t xml:space="preserve"> that reflect the global, diverse and inclusive dance and arts industry</w:t>
            </w:r>
          </w:p>
          <w:p w14:paraId="38E7EC8C" w14:textId="77777777" w:rsidR="00A92C9B" w:rsidRPr="00D634A5" w:rsidRDefault="00A92C9B" w:rsidP="001876B4">
            <w:pPr>
              <w:pStyle w:val="PlainText"/>
              <w:rPr>
                <w:rFonts w:ascii="Arial" w:hAnsi="Arial" w:cs="Arial"/>
                <w:sz w:val="22"/>
                <w:szCs w:val="22"/>
              </w:rPr>
            </w:pPr>
          </w:p>
        </w:tc>
      </w:tr>
      <w:tr w:rsidR="00A92C9B" w:rsidRPr="00D634A5" w14:paraId="328082EC" w14:textId="77777777" w:rsidTr="65429702">
        <w:tc>
          <w:tcPr>
            <w:tcW w:w="816" w:type="dxa"/>
            <w:shd w:val="clear" w:color="auto" w:fill="auto"/>
          </w:tcPr>
          <w:p w14:paraId="76E1F8D6" w14:textId="77777777" w:rsidR="00A92C9B" w:rsidRPr="00D634A5" w:rsidRDefault="00A92C9B" w:rsidP="00397F23">
            <w:pPr>
              <w:rPr>
                <w:rFonts w:ascii="Arial" w:hAnsi="Arial" w:cs="Arial"/>
                <w:sz w:val="22"/>
                <w:szCs w:val="22"/>
              </w:rPr>
            </w:pPr>
            <w:r w:rsidRPr="00D634A5">
              <w:rPr>
                <w:rFonts w:ascii="Arial" w:hAnsi="Arial" w:cs="Arial"/>
                <w:sz w:val="22"/>
                <w:szCs w:val="22"/>
              </w:rPr>
              <w:t>A4</w:t>
            </w:r>
          </w:p>
        </w:tc>
        <w:tc>
          <w:tcPr>
            <w:tcW w:w="3905" w:type="dxa"/>
            <w:shd w:val="clear" w:color="auto" w:fill="auto"/>
          </w:tcPr>
          <w:p w14:paraId="561413EA" w14:textId="5AF46129" w:rsidR="00A92C9B" w:rsidRPr="00D634A5" w:rsidRDefault="65429702" w:rsidP="00397F23">
            <w:pPr>
              <w:rPr>
                <w:rFonts w:ascii="Arial" w:hAnsi="Arial" w:cs="Arial"/>
                <w:sz w:val="22"/>
                <w:szCs w:val="22"/>
              </w:rPr>
            </w:pPr>
            <w:r w:rsidRPr="00D634A5">
              <w:rPr>
                <w:rFonts w:ascii="Arial" w:hAnsi="Arial" w:cs="Arial"/>
                <w:color w:val="000000" w:themeColor="text1"/>
                <w:sz w:val="22"/>
                <w:szCs w:val="22"/>
              </w:rPr>
              <w:t xml:space="preserve">Understand different opportunities for employment within the dance and related arts sectors with an awareness of issues relating to equality, </w:t>
            </w:r>
            <w:proofErr w:type="gramStart"/>
            <w:r w:rsidRPr="00D634A5">
              <w:rPr>
                <w:rFonts w:ascii="Arial" w:hAnsi="Arial" w:cs="Arial"/>
                <w:color w:val="000000" w:themeColor="text1"/>
                <w:sz w:val="22"/>
                <w:szCs w:val="22"/>
              </w:rPr>
              <w:t>diversity</w:t>
            </w:r>
            <w:proofErr w:type="gramEnd"/>
            <w:r w:rsidRPr="00D634A5">
              <w:rPr>
                <w:rFonts w:ascii="Arial" w:hAnsi="Arial" w:cs="Arial"/>
                <w:color w:val="000000" w:themeColor="text1"/>
                <w:sz w:val="22"/>
                <w:szCs w:val="22"/>
              </w:rPr>
              <w:t xml:space="preserve"> and inclusion</w:t>
            </w:r>
          </w:p>
        </w:tc>
        <w:tc>
          <w:tcPr>
            <w:tcW w:w="771" w:type="dxa"/>
            <w:shd w:val="clear" w:color="auto" w:fill="auto"/>
          </w:tcPr>
          <w:p w14:paraId="5B4CE0AE" w14:textId="77777777" w:rsidR="00A92C9B" w:rsidRPr="00D634A5" w:rsidRDefault="00A92C9B" w:rsidP="00397F23">
            <w:pPr>
              <w:rPr>
                <w:rFonts w:ascii="Arial" w:hAnsi="Arial" w:cs="Arial"/>
                <w:sz w:val="22"/>
                <w:szCs w:val="22"/>
              </w:rPr>
            </w:pPr>
            <w:r w:rsidRPr="00D634A5">
              <w:rPr>
                <w:rFonts w:ascii="Arial" w:hAnsi="Arial" w:cs="Arial"/>
                <w:sz w:val="22"/>
                <w:szCs w:val="22"/>
              </w:rPr>
              <w:t>B4</w:t>
            </w:r>
          </w:p>
        </w:tc>
        <w:tc>
          <w:tcPr>
            <w:tcW w:w="3951" w:type="dxa"/>
            <w:shd w:val="clear" w:color="auto" w:fill="auto"/>
          </w:tcPr>
          <w:p w14:paraId="6AE60F75" w14:textId="6441C0F6" w:rsidR="00BE1603" w:rsidRPr="00D634A5" w:rsidRDefault="00BE1603" w:rsidP="002F29B7">
            <w:pPr>
              <w:rPr>
                <w:rFonts w:ascii="Arial" w:hAnsi="Arial" w:cs="Arial"/>
                <w:sz w:val="22"/>
                <w:szCs w:val="22"/>
              </w:rPr>
            </w:pPr>
            <w:r w:rsidRPr="00D634A5">
              <w:rPr>
                <w:rFonts w:ascii="Arial" w:hAnsi="Arial" w:cs="Arial"/>
                <w:sz w:val="22"/>
                <w:szCs w:val="22"/>
              </w:rPr>
              <w:t>Propose, plan, produce and evaluate group and independent projects</w:t>
            </w:r>
          </w:p>
          <w:p w14:paraId="2F5469E6" w14:textId="4AA547C1" w:rsidR="00A92C9B" w:rsidRPr="00D634A5" w:rsidRDefault="00BE1603" w:rsidP="00BE1603">
            <w:pPr>
              <w:rPr>
                <w:rFonts w:ascii="Arial" w:hAnsi="Arial" w:cs="Arial"/>
                <w:sz w:val="22"/>
                <w:szCs w:val="22"/>
              </w:rPr>
            </w:pPr>
            <w:r w:rsidRPr="00D634A5" w:rsidDel="00BE1603">
              <w:rPr>
                <w:rFonts w:ascii="Arial" w:eastAsia="Calibri" w:hAnsi="Arial" w:cs="Arial"/>
                <w:sz w:val="22"/>
                <w:szCs w:val="22"/>
                <w:lang w:eastAsia="en-US"/>
              </w:rPr>
              <w:t xml:space="preserve"> </w:t>
            </w:r>
          </w:p>
        </w:tc>
        <w:tc>
          <w:tcPr>
            <w:tcW w:w="725" w:type="dxa"/>
            <w:shd w:val="clear" w:color="auto" w:fill="auto"/>
          </w:tcPr>
          <w:p w14:paraId="546F6B9A" w14:textId="77777777" w:rsidR="00A92C9B" w:rsidRPr="00D634A5" w:rsidRDefault="00A92C9B" w:rsidP="00397F23">
            <w:pPr>
              <w:rPr>
                <w:rFonts w:ascii="Arial" w:hAnsi="Arial" w:cs="Arial"/>
                <w:sz w:val="22"/>
                <w:szCs w:val="22"/>
              </w:rPr>
            </w:pPr>
            <w:r w:rsidRPr="00D634A5">
              <w:rPr>
                <w:rFonts w:ascii="Arial" w:hAnsi="Arial" w:cs="Arial"/>
                <w:sz w:val="22"/>
                <w:szCs w:val="22"/>
              </w:rPr>
              <w:t>C4</w:t>
            </w:r>
          </w:p>
        </w:tc>
        <w:tc>
          <w:tcPr>
            <w:tcW w:w="4958" w:type="dxa"/>
            <w:shd w:val="clear" w:color="auto" w:fill="auto"/>
          </w:tcPr>
          <w:p w14:paraId="07F265DC" w14:textId="489069D7" w:rsidR="00B67B27" w:rsidRPr="00D634A5" w:rsidRDefault="002333BF" w:rsidP="00B67B27">
            <w:pPr>
              <w:rPr>
                <w:rFonts w:ascii="Arial" w:hAnsi="Arial" w:cs="Arial"/>
                <w:sz w:val="22"/>
                <w:szCs w:val="22"/>
              </w:rPr>
            </w:pPr>
            <w:r w:rsidRPr="00D634A5">
              <w:rPr>
                <w:rFonts w:ascii="Arial" w:hAnsi="Arial" w:cs="Arial"/>
                <w:sz w:val="22"/>
                <w:szCs w:val="22"/>
              </w:rPr>
              <w:t xml:space="preserve">Create </w:t>
            </w:r>
            <w:r w:rsidR="00B67B27" w:rsidRPr="00D634A5">
              <w:rPr>
                <w:rFonts w:ascii="Arial" w:hAnsi="Arial" w:cs="Arial"/>
                <w:sz w:val="22"/>
                <w:szCs w:val="22"/>
              </w:rPr>
              <w:t>performance through an understanding of appropriate vocabularies, techniques, structures and working methods</w:t>
            </w:r>
          </w:p>
          <w:p w14:paraId="517FE4FC" w14:textId="231E6946" w:rsidR="00A92C9B" w:rsidRPr="00D634A5" w:rsidRDefault="00A92C9B" w:rsidP="00B67B27">
            <w:pPr>
              <w:rPr>
                <w:rFonts w:ascii="Arial" w:hAnsi="Arial" w:cs="Arial"/>
                <w:sz w:val="22"/>
                <w:szCs w:val="22"/>
              </w:rPr>
            </w:pPr>
          </w:p>
        </w:tc>
      </w:tr>
      <w:tr w:rsidR="002F29B7" w:rsidRPr="00D634A5" w14:paraId="265EA7B5" w14:textId="77777777" w:rsidTr="65429702">
        <w:tc>
          <w:tcPr>
            <w:tcW w:w="816" w:type="dxa"/>
            <w:shd w:val="clear" w:color="auto" w:fill="auto"/>
          </w:tcPr>
          <w:p w14:paraId="459B8F78" w14:textId="77777777" w:rsidR="002F29B7" w:rsidRPr="00D634A5" w:rsidRDefault="002F29B7" w:rsidP="00397F23">
            <w:pPr>
              <w:rPr>
                <w:rFonts w:ascii="Arial" w:hAnsi="Arial" w:cs="Arial"/>
                <w:sz w:val="22"/>
                <w:szCs w:val="22"/>
              </w:rPr>
            </w:pPr>
          </w:p>
        </w:tc>
        <w:tc>
          <w:tcPr>
            <w:tcW w:w="3905" w:type="dxa"/>
            <w:shd w:val="clear" w:color="auto" w:fill="auto"/>
          </w:tcPr>
          <w:p w14:paraId="7BDBD59E" w14:textId="77777777" w:rsidR="002F29B7" w:rsidRPr="00D634A5" w:rsidRDefault="002F29B7" w:rsidP="00397F23">
            <w:pPr>
              <w:rPr>
                <w:rFonts w:ascii="Arial" w:eastAsia="Calibri" w:hAnsi="Arial" w:cs="Arial"/>
                <w:sz w:val="22"/>
                <w:szCs w:val="22"/>
                <w:lang w:eastAsia="en-US"/>
              </w:rPr>
            </w:pPr>
          </w:p>
        </w:tc>
        <w:tc>
          <w:tcPr>
            <w:tcW w:w="771" w:type="dxa"/>
            <w:shd w:val="clear" w:color="auto" w:fill="auto"/>
          </w:tcPr>
          <w:p w14:paraId="3B9F053C" w14:textId="202EC8EF" w:rsidR="002F29B7" w:rsidRPr="00D634A5" w:rsidRDefault="002F29B7" w:rsidP="00397F23">
            <w:pPr>
              <w:rPr>
                <w:rFonts w:ascii="Arial" w:hAnsi="Arial" w:cs="Arial"/>
                <w:sz w:val="22"/>
                <w:szCs w:val="22"/>
              </w:rPr>
            </w:pPr>
            <w:r w:rsidRPr="00D634A5">
              <w:rPr>
                <w:rFonts w:ascii="Arial" w:hAnsi="Arial" w:cs="Arial"/>
                <w:sz w:val="22"/>
                <w:szCs w:val="22"/>
              </w:rPr>
              <w:t>B5</w:t>
            </w:r>
          </w:p>
        </w:tc>
        <w:tc>
          <w:tcPr>
            <w:tcW w:w="3951" w:type="dxa"/>
            <w:shd w:val="clear" w:color="auto" w:fill="auto"/>
          </w:tcPr>
          <w:p w14:paraId="5E98ABEE" w14:textId="7CA800EC" w:rsidR="002F29B7" w:rsidRPr="00D634A5" w:rsidRDefault="65429702" w:rsidP="002F29B7">
            <w:pPr>
              <w:rPr>
                <w:rFonts w:ascii="Arial" w:hAnsi="Arial" w:cs="Arial"/>
                <w:sz w:val="22"/>
                <w:szCs w:val="22"/>
              </w:rPr>
            </w:pPr>
            <w:r w:rsidRPr="00D634A5">
              <w:rPr>
                <w:rFonts w:ascii="Arial" w:hAnsi="Arial" w:cs="Arial"/>
                <w:color w:val="000000" w:themeColor="text1"/>
                <w:sz w:val="22"/>
                <w:szCs w:val="22"/>
              </w:rPr>
              <w:t>Present ideas effectively and coherently in a variety of formats,</w:t>
            </w:r>
            <w:r w:rsidRPr="00D634A5">
              <w:rPr>
                <w:rFonts w:ascii="Arial" w:hAnsi="Arial" w:cs="Arial"/>
                <w:b/>
                <w:bCs/>
                <w:color w:val="000000" w:themeColor="text1"/>
                <w:sz w:val="22"/>
                <w:szCs w:val="22"/>
              </w:rPr>
              <w:t xml:space="preserve"> </w:t>
            </w:r>
            <w:r w:rsidRPr="00D634A5">
              <w:rPr>
                <w:rFonts w:ascii="Arial" w:hAnsi="Arial" w:cs="Arial"/>
                <w:color w:val="000000" w:themeColor="text1"/>
                <w:sz w:val="22"/>
                <w:szCs w:val="22"/>
              </w:rPr>
              <w:t>including written, oral, performed and creative</w:t>
            </w:r>
          </w:p>
        </w:tc>
        <w:tc>
          <w:tcPr>
            <w:tcW w:w="725" w:type="dxa"/>
            <w:shd w:val="clear" w:color="auto" w:fill="auto"/>
          </w:tcPr>
          <w:p w14:paraId="2208C133" w14:textId="77777777" w:rsidR="002F29B7" w:rsidRPr="00D634A5" w:rsidRDefault="002F29B7" w:rsidP="00397F23">
            <w:pPr>
              <w:rPr>
                <w:rFonts w:ascii="Arial" w:hAnsi="Arial" w:cs="Arial"/>
                <w:sz w:val="22"/>
                <w:szCs w:val="22"/>
              </w:rPr>
            </w:pPr>
          </w:p>
        </w:tc>
        <w:tc>
          <w:tcPr>
            <w:tcW w:w="4958" w:type="dxa"/>
            <w:shd w:val="clear" w:color="auto" w:fill="auto"/>
          </w:tcPr>
          <w:p w14:paraId="44E87F0B" w14:textId="77777777" w:rsidR="002F29B7" w:rsidRPr="00D634A5" w:rsidRDefault="002F29B7" w:rsidP="00B67B27">
            <w:pPr>
              <w:rPr>
                <w:rFonts w:ascii="Arial" w:hAnsi="Arial" w:cs="Arial"/>
                <w:sz w:val="22"/>
                <w:szCs w:val="22"/>
              </w:rPr>
            </w:pPr>
          </w:p>
        </w:tc>
      </w:tr>
    </w:tbl>
    <w:p w14:paraId="08C47344" w14:textId="77777777" w:rsidR="00A92C9B" w:rsidRPr="00D634A5" w:rsidRDefault="00A92C9B" w:rsidP="00A92C9B">
      <w:pPr>
        <w:rPr>
          <w:rFonts w:ascii="Arial" w:hAnsi="Arial" w:cs="Arial"/>
        </w:rPr>
      </w:pPr>
    </w:p>
    <w:p w14:paraId="7386A40F" w14:textId="77777777" w:rsidR="00A92C9B" w:rsidRPr="00D634A5" w:rsidRDefault="00A92C9B" w:rsidP="00A92C9B">
      <w:pPr>
        <w:rPr>
          <w:rFonts w:ascii="Arial" w:hAnsi="Arial" w:cs="Arial"/>
        </w:rPr>
      </w:pPr>
    </w:p>
    <w:p w14:paraId="75D84AA1" w14:textId="77777777" w:rsidR="00A92C9B" w:rsidRPr="00D634A5" w:rsidRDefault="00A92C9B" w:rsidP="00A92C9B">
      <w:pPr>
        <w:rPr>
          <w:rFonts w:ascii="Arial" w:hAnsi="Arial" w:cs="Arial"/>
        </w:rPr>
      </w:pPr>
      <w:r w:rsidRPr="00D634A5">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46552C1E" w:rsidR="00A92C9B" w:rsidRPr="00D634A5"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D634A5" w14:paraId="37381F77" w14:textId="77777777" w:rsidTr="65429702">
        <w:tc>
          <w:tcPr>
            <w:tcW w:w="15417" w:type="dxa"/>
            <w:gridSpan w:val="7"/>
            <w:shd w:val="clear" w:color="auto" w:fill="DBE5F1"/>
          </w:tcPr>
          <w:p w14:paraId="64F21C64" w14:textId="77777777" w:rsidR="00A92C9B" w:rsidRPr="00D634A5" w:rsidRDefault="00A92C9B" w:rsidP="00397F23">
            <w:pPr>
              <w:jc w:val="center"/>
              <w:rPr>
                <w:rFonts w:ascii="Arial" w:hAnsi="Arial" w:cs="Arial"/>
                <w:b/>
                <w:sz w:val="20"/>
                <w:szCs w:val="20"/>
              </w:rPr>
            </w:pPr>
            <w:r w:rsidRPr="00D634A5">
              <w:rPr>
                <w:rFonts w:ascii="Arial" w:hAnsi="Arial" w:cs="Arial"/>
                <w:b/>
                <w:sz w:val="20"/>
                <w:szCs w:val="20"/>
              </w:rPr>
              <w:t>Key Skills</w:t>
            </w:r>
          </w:p>
        </w:tc>
      </w:tr>
      <w:tr w:rsidR="00A92C9B" w:rsidRPr="00D634A5" w14:paraId="5B003838" w14:textId="77777777" w:rsidTr="65429702">
        <w:tc>
          <w:tcPr>
            <w:tcW w:w="2202" w:type="dxa"/>
            <w:shd w:val="clear" w:color="auto" w:fill="DBE5F1"/>
          </w:tcPr>
          <w:p w14:paraId="7F1BEAB9" w14:textId="77777777" w:rsidR="00A92C9B" w:rsidRPr="00D634A5" w:rsidRDefault="00A92C9B" w:rsidP="00397F23">
            <w:pPr>
              <w:rPr>
                <w:rFonts w:ascii="Arial" w:hAnsi="Arial" w:cs="Arial"/>
                <w:b/>
                <w:sz w:val="20"/>
                <w:szCs w:val="20"/>
              </w:rPr>
            </w:pPr>
            <w:r w:rsidRPr="00D634A5">
              <w:rPr>
                <w:rFonts w:ascii="Arial" w:hAnsi="Arial" w:cs="Arial"/>
                <w:b/>
                <w:sz w:val="20"/>
                <w:szCs w:val="20"/>
              </w:rPr>
              <w:t>Self-Awareness Skills</w:t>
            </w:r>
          </w:p>
        </w:tc>
        <w:tc>
          <w:tcPr>
            <w:tcW w:w="2202" w:type="dxa"/>
            <w:shd w:val="clear" w:color="auto" w:fill="DBE5F1"/>
          </w:tcPr>
          <w:p w14:paraId="6D08BAE2" w14:textId="77777777" w:rsidR="00A92C9B" w:rsidRPr="00D634A5" w:rsidRDefault="00A92C9B" w:rsidP="00397F23">
            <w:pPr>
              <w:rPr>
                <w:rFonts w:ascii="Arial" w:hAnsi="Arial" w:cs="Arial"/>
                <w:b/>
                <w:sz w:val="20"/>
                <w:szCs w:val="20"/>
              </w:rPr>
            </w:pPr>
            <w:r w:rsidRPr="00D634A5">
              <w:rPr>
                <w:rFonts w:ascii="Arial" w:hAnsi="Arial" w:cs="Arial"/>
                <w:b/>
                <w:sz w:val="20"/>
                <w:szCs w:val="20"/>
              </w:rPr>
              <w:t>Communication Skills</w:t>
            </w:r>
          </w:p>
        </w:tc>
        <w:tc>
          <w:tcPr>
            <w:tcW w:w="2203" w:type="dxa"/>
            <w:shd w:val="clear" w:color="auto" w:fill="DBE5F1"/>
          </w:tcPr>
          <w:p w14:paraId="02F65DBA" w14:textId="77777777" w:rsidR="00A92C9B" w:rsidRPr="00D634A5" w:rsidRDefault="00A92C9B" w:rsidP="00397F23">
            <w:pPr>
              <w:rPr>
                <w:rFonts w:ascii="Arial" w:hAnsi="Arial" w:cs="Arial"/>
                <w:b/>
                <w:sz w:val="20"/>
                <w:szCs w:val="20"/>
              </w:rPr>
            </w:pPr>
            <w:r w:rsidRPr="00D634A5">
              <w:rPr>
                <w:rFonts w:ascii="Arial" w:hAnsi="Arial" w:cs="Arial"/>
                <w:b/>
                <w:sz w:val="20"/>
                <w:szCs w:val="20"/>
              </w:rPr>
              <w:t>Interpersonal Skills</w:t>
            </w:r>
          </w:p>
        </w:tc>
        <w:tc>
          <w:tcPr>
            <w:tcW w:w="2202" w:type="dxa"/>
            <w:shd w:val="clear" w:color="auto" w:fill="DBE5F1"/>
          </w:tcPr>
          <w:p w14:paraId="40765228" w14:textId="77777777" w:rsidR="00A92C9B" w:rsidRPr="00D634A5" w:rsidRDefault="00A92C9B" w:rsidP="00397F23">
            <w:pPr>
              <w:rPr>
                <w:rFonts w:ascii="Arial" w:hAnsi="Arial" w:cs="Arial"/>
                <w:b/>
                <w:sz w:val="20"/>
                <w:szCs w:val="20"/>
              </w:rPr>
            </w:pPr>
            <w:r w:rsidRPr="00D634A5">
              <w:rPr>
                <w:rFonts w:ascii="Arial" w:hAnsi="Arial" w:cs="Arial"/>
                <w:b/>
                <w:sz w:val="20"/>
                <w:szCs w:val="20"/>
              </w:rPr>
              <w:t>Research and information Literacy Skills</w:t>
            </w:r>
          </w:p>
        </w:tc>
        <w:tc>
          <w:tcPr>
            <w:tcW w:w="2203" w:type="dxa"/>
            <w:shd w:val="clear" w:color="auto" w:fill="DBE5F1"/>
          </w:tcPr>
          <w:p w14:paraId="163A9B1C" w14:textId="77777777" w:rsidR="00A92C9B" w:rsidRPr="00D634A5" w:rsidRDefault="00A92C9B" w:rsidP="00397F23">
            <w:pPr>
              <w:rPr>
                <w:rFonts w:ascii="Arial" w:hAnsi="Arial" w:cs="Arial"/>
                <w:b/>
                <w:sz w:val="20"/>
                <w:szCs w:val="20"/>
              </w:rPr>
            </w:pPr>
            <w:r w:rsidRPr="00D634A5">
              <w:rPr>
                <w:rFonts w:ascii="Arial" w:hAnsi="Arial" w:cs="Arial"/>
                <w:b/>
                <w:sz w:val="20"/>
                <w:szCs w:val="20"/>
              </w:rPr>
              <w:t>Numeracy Skills</w:t>
            </w:r>
          </w:p>
        </w:tc>
        <w:tc>
          <w:tcPr>
            <w:tcW w:w="2202" w:type="dxa"/>
            <w:shd w:val="clear" w:color="auto" w:fill="DBE5F1"/>
          </w:tcPr>
          <w:p w14:paraId="615D2BBB" w14:textId="77777777" w:rsidR="00A92C9B" w:rsidRPr="00D634A5" w:rsidRDefault="00A92C9B" w:rsidP="00397F23">
            <w:pPr>
              <w:rPr>
                <w:rFonts w:ascii="Arial" w:hAnsi="Arial" w:cs="Arial"/>
                <w:sz w:val="20"/>
                <w:szCs w:val="20"/>
              </w:rPr>
            </w:pPr>
            <w:r w:rsidRPr="00D634A5">
              <w:rPr>
                <w:rFonts w:ascii="Arial" w:hAnsi="Arial" w:cs="Arial"/>
                <w:b/>
                <w:sz w:val="20"/>
                <w:szCs w:val="20"/>
              </w:rPr>
              <w:t>Management &amp; Leadership Skills</w:t>
            </w:r>
          </w:p>
        </w:tc>
        <w:tc>
          <w:tcPr>
            <w:tcW w:w="2203" w:type="dxa"/>
            <w:shd w:val="clear" w:color="auto" w:fill="DBE5F1"/>
          </w:tcPr>
          <w:p w14:paraId="4E63855E" w14:textId="32657DA5" w:rsidR="00A92C9B" w:rsidRPr="00D634A5" w:rsidRDefault="65429702" w:rsidP="65429702">
            <w:pPr>
              <w:rPr>
                <w:rFonts w:ascii="Arial" w:hAnsi="Arial" w:cs="Arial"/>
                <w:b/>
                <w:bCs/>
                <w:sz w:val="20"/>
                <w:szCs w:val="20"/>
              </w:rPr>
            </w:pPr>
            <w:r w:rsidRPr="00D634A5">
              <w:rPr>
                <w:rFonts w:ascii="Arial" w:hAnsi="Arial" w:cs="Arial"/>
                <w:b/>
                <w:bCs/>
                <w:sz w:val="20"/>
                <w:szCs w:val="20"/>
              </w:rPr>
              <w:t>Creativity and Problem-Solving Skills</w:t>
            </w:r>
          </w:p>
        </w:tc>
      </w:tr>
      <w:tr w:rsidR="00A92C9B" w:rsidRPr="00D634A5" w14:paraId="71250436" w14:textId="77777777" w:rsidTr="65429702">
        <w:tc>
          <w:tcPr>
            <w:tcW w:w="2202" w:type="dxa"/>
            <w:shd w:val="clear" w:color="auto" w:fill="auto"/>
          </w:tcPr>
          <w:p w14:paraId="3279AAB7" w14:textId="468C7528" w:rsidR="00A92C9B" w:rsidRPr="00D634A5" w:rsidRDefault="00A92C9B" w:rsidP="00397F23">
            <w:pPr>
              <w:rPr>
                <w:rFonts w:ascii="Arial" w:hAnsi="Arial" w:cs="Arial"/>
                <w:sz w:val="20"/>
                <w:szCs w:val="20"/>
              </w:rPr>
            </w:pPr>
            <w:r w:rsidRPr="00D634A5">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D634A5" w:rsidRDefault="00A92C9B" w:rsidP="00397F23">
            <w:pPr>
              <w:rPr>
                <w:rFonts w:ascii="Arial" w:hAnsi="Arial" w:cs="Arial"/>
                <w:sz w:val="20"/>
                <w:szCs w:val="20"/>
              </w:rPr>
            </w:pPr>
            <w:r w:rsidRPr="00D634A5">
              <w:rPr>
                <w:rFonts w:ascii="Arial" w:hAnsi="Arial" w:cs="Arial"/>
                <w:sz w:val="20"/>
                <w:szCs w:val="20"/>
              </w:rPr>
              <w:t>Express ideas clearly and unambiguously in writing and the spoken work</w:t>
            </w:r>
          </w:p>
        </w:tc>
        <w:tc>
          <w:tcPr>
            <w:tcW w:w="2203" w:type="dxa"/>
            <w:shd w:val="clear" w:color="auto" w:fill="auto"/>
          </w:tcPr>
          <w:p w14:paraId="3A9A80D2" w14:textId="157766DC" w:rsidR="00A92C9B" w:rsidRPr="00D634A5" w:rsidRDefault="00A92C9B" w:rsidP="00397F23">
            <w:pPr>
              <w:rPr>
                <w:rFonts w:ascii="Arial" w:hAnsi="Arial" w:cs="Arial"/>
                <w:sz w:val="20"/>
                <w:szCs w:val="20"/>
              </w:rPr>
            </w:pPr>
            <w:r w:rsidRPr="00D634A5">
              <w:rPr>
                <w:rFonts w:ascii="Arial" w:hAnsi="Arial" w:cs="Arial"/>
                <w:sz w:val="20"/>
                <w:szCs w:val="20"/>
              </w:rPr>
              <w:t>Work well with others in a group or team</w:t>
            </w:r>
          </w:p>
        </w:tc>
        <w:tc>
          <w:tcPr>
            <w:tcW w:w="2202" w:type="dxa"/>
            <w:shd w:val="clear" w:color="auto" w:fill="auto"/>
          </w:tcPr>
          <w:p w14:paraId="544CBA14" w14:textId="77777777" w:rsidR="00A92C9B" w:rsidRPr="00D634A5" w:rsidRDefault="00A92C9B" w:rsidP="00397F23">
            <w:pPr>
              <w:rPr>
                <w:rFonts w:ascii="Arial" w:hAnsi="Arial" w:cs="Arial"/>
                <w:sz w:val="20"/>
                <w:szCs w:val="20"/>
              </w:rPr>
            </w:pPr>
            <w:r w:rsidRPr="00D634A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634A5" w:rsidRDefault="00A92C9B" w:rsidP="00397F23">
            <w:pPr>
              <w:rPr>
                <w:rFonts w:ascii="Arial" w:hAnsi="Arial" w:cs="Arial"/>
                <w:sz w:val="20"/>
                <w:szCs w:val="20"/>
              </w:rPr>
            </w:pPr>
            <w:r w:rsidRPr="00D634A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634A5" w:rsidRDefault="00A92C9B" w:rsidP="00397F23">
            <w:pPr>
              <w:rPr>
                <w:rFonts w:ascii="Arial" w:hAnsi="Arial" w:cs="Arial"/>
                <w:sz w:val="20"/>
                <w:szCs w:val="20"/>
              </w:rPr>
            </w:pPr>
            <w:r w:rsidRPr="00D634A5">
              <w:rPr>
                <w:rFonts w:ascii="Arial" w:hAnsi="Arial" w:cs="Arial"/>
                <w:sz w:val="20"/>
                <w:szCs w:val="20"/>
              </w:rPr>
              <w:t>Determine the scope of a task (or project)</w:t>
            </w:r>
          </w:p>
        </w:tc>
        <w:tc>
          <w:tcPr>
            <w:tcW w:w="2203" w:type="dxa"/>
            <w:shd w:val="clear" w:color="auto" w:fill="auto"/>
          </w:tcPr>
          <w:p w14:paraId="026ED66F" w14:textId="77777777" w:rsidR="00A92C9B" w:rsidRPr="00D634A5" w:rsidRDefault="00A92C9B" w:rsidP="00397F23">
            <w:pPr>
              <w:rPr>
                <w:rFonts w:ascii="Arial" w:hAnsi="Arial" w:cs="Arial"/>
                <w:sz w:val="20"/>
                <w:szCs w:val="20"/>
              </w:rPr>
            </w:pPr>
            <w:r w:rsidRPr="00D634A5">
              <w:rPr>
                <w:rFonts w:ascii="Arial" w:hAnsi="Arial" w:cs="Arial"/>
                <w:sz w:val="20"/>
                <w:szCs w:val="20"/>
              </w:rPr>
              <w:t>Apply scientific and other knowledge to analyse and evaluate information and data and to find solutions to problems</w:t>
            </w:r>
          </w:p>
        </w:tc>
      </w:tr>
      <w:tr w:rsidR="00A92C9B" w:rsidRPr="00D634A5" w14:paraId="5DD589EB" w14:textId="77777777" w:rsidTr="65429702">
        <w:tc>
          <w:tcPr>
            <w:tcW w:w="2202" w:type="dxa"/>
            <w:shd w:val="clear" w:color="auto" w:fill="auto"/>
          </w:tcPr>
          <w:p w14:paraId="341F8C0C" w14:textId="77777777" w:rsidR="00A92C9B" w:rsidRPr="00D634A5" w:rsidRDefault="00A92C9B" w:rsidP="00397F23">
            <w:pPr>
              <w:rPr>
                <w:rFonts w:ascii="Arial" w:hAnsi="Arial" w:cs="Arial"/>
                <w:sz w:val="20"/>
                <w:szCs w:val="20"/>
              </w:rPr>
            </w:pPr>
            <w:r w:rsidRPr="00D634A5">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54E400F3" w:rsidR="00A92C9B" w:rsidRPr="00D634A5" w:rsidRDefault="00440170" w:rsidP="00397F23">
            <w:pPr>
              <w:rPr>
                <w:rFonts w:ascii="Arial" w:hAnsi="Arial" w:cs="Arial"/>
                <w:sz w:val="20"/>
                <w:szCs w:val="20"/>
              </w:rPr>
            </w:pPr>
            <w:r w:rsidRPr="00D634A5">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D634A5" w:rsidRDefault="00A92C9B" w:rsidP="00397F23">
            <w:pPr>
              <w:rPr>
                <w:rFonts w:ascii="Arial" w:hAnsi="Arial" w:cs="Arial"/>
                <w:sz w:val="20"/>
                <w:szCs w:val="20"/>
              </w:rPr>
            </w:pPr>
            <w:r w:rsidRPr="00D634A5">
              <w:rPr>
                <w:rFonts w:ascii="Arial" w:hAnsi="Arial" w:cs="Arial"/>
                <w:sz w:val="20"/>
                <w:szCs w:val="20"/>
              </w:rPr>
              <w:t>Work flexibly and respond to change</w:t>
            </w:r>
          </w:p>
        </w:tc>
        <w:tc>
          <w:tcPr>
            <w:tcW w:w="2202" w:type="dxa"/>
            <w:shd w:val="clear" w:color="auto" w:fill="auto"/>
          </w:tcPr>
          <w:p w14:paraId="4CB95DA2" w14:textId="77777777" w:rsidR="00A92C9B" w:rsidRPr="00D634A5" w:rsidRDefault="00A92C9B" w:rsidP="00397F23">
            <w:pPr>
              <w:rPr>
                <w:rFonts w:ascii="Arial" w:hAnsi="Arial" w:cs="Arial"/>
                <w:sz w:val="20"/>
                <w:szCs w:val="20"/>
              </w:rPr>
            </w:pPr>
            <w:r w:rsidRPr="00D634A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634A5" w:rsidRDefault="00A92C9B" w:rsidP="00397F23">
            <w:pPr>
              <w:rPr>
                <w:rFonts w:ascii="Arial" w:hAnsi="Arial" w:cs="Arial"/>
                <w:sz w:val="20"/>
                <w:szCs w:val="20"/>
              </w:rPr>
            </w:pPr>
            <w:r w:rsidRPr="00D634A5">
              <w:rPr>
                <w:rFonts w:ascii="Arial" w:hAnsi="Arial" w:cs="Arial"/>
                <w:sz w:val="20"/>
                <w:szCs w:val="20"/>
              </w:rPr>
              <w:t>Present and record data in appropriate formats</w:t>
            </w:r>
          </w:p>
        </w:tc>
        <w:tc>
          <w:tcPr>
            <w:tcW w:w="2202" w:type="dxa"/>
            <w:shd w:val="clear" w:color="auto" w:fill="auto"/>
          </w:tcPr>
          <w:p w14:paraId="76B084C9" w14:textId="77777777" w:rsidR="00A92C9B" w:rsidRPr="00D634A5" w:rsidRDefault="00A92C9B" w:rsidP="00397F23">
            <w:pPr>
              <w:rPr>
                <w:rFonts w:ascii="Arial" w:hAnsi="Arial" w:cs="Arial"/>
                <w:sz w:val="20"/>
                <w:szCs w:val="20"/>
              </w:rPr>
            </w:pPr>
            <w:r w:rsidRPr="00D634A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D634A5" w:rsidRDefault="00A92C9B" w:rsidP="00397F23">
            <w:pPr>
              <w:rPr>
                <w:rFonts w:ascii="Arial" w:hAnsi="Arial" w:cs="Arial"/>
                <w:sz w:val="20"/>
                <w:szCs w:val="20"/>
              </w:rPr>
            </w:pPr>
            <w:r w:rsidRPr="00D634A5">
              <w:rPr>
                <w:rFonts w:ascii="Arial" w:hAnsi="Arial" w:cs="Arial"/>
                <w:sz w:val="20"/>
                <w:szCs w:val="20"/>
              </w:rPr>
              <w:t>Work with complex ideas and justify judgements made through effective use of evidence</w:t>
            </w:r>
          </w:p>
        </w:tc>
      </w:tr>
      <w:tr w:rsidR="00A92C9B" w:rsidRPr="00D634A5" w14:paraId="7E1A3274" w14:textId="77777777" w:rsidTr="65429702">
        <w:tc>
          <w:tcPr>
            <w:tcW w:w="2202" w:type="dxa"/>
            <w:shd w:val="clear" w:color="auto" w:fill="auto"/>
          </w:tcPr>
          <w:p w14:paraId="6418EB0A" w14:textId="77777777" w:rsidR="00A92C9B" w:rsidRPr="00D634A5" w:rsidRDefault="00A92C9B" w:rsidP="00397F23">
            <w:pPr>
              <w:rPr>
                <w:rFonts w:ascii="Arial" w:hAnsi="Arial" w:cs="Arial"/>
                <w:sz w:val="20"/>
                <w:szCs w:val="20"/>
              </w:rPr>
            </w:pPr>
            <w:r w:rsidRPr="00D634A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634A5" w:rsidRDefault="00A92C9B" w:rsidP="00397F23">
            <w:pPr>
              <w:rPr>
                <w:rFonts w:ascii="Arial" w:hAnsi="Arial" w:cs="Arial"/>
                <w:sz w:val="20"/>
                <w:szCs w:val="20"/>
              </w:rPr>
            </w:pPr>
            <w:r w:rsidRPr="00D634A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634A5" w:rsidRDefault="00A92C9B" w:rsidP="00397F23">
            <w:pPr>
              <w:rPr>
                <w:rFonts w:ascii="Arial" w:hAnsi="Arial" w:cs="Arial"/>
                <w:sz w:val="20"/>
                <w:szCs w:val="20"/>
              </w:rPr>
            </w:pPr>
            <w:r w:rsidRPr="00D634A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634A5" w:rsidRDefault="00A92C9B" w:rsidP="00397F23">
            <w:pPr>
              <w:rPr>
                <w:rFonts w:ascii="Arial" w:hAnsi="Arial" w:cs="Arial"/>
                <w:sz w:val="20"/>
                <w:szCs w:val="20"/>
              </w:rPr>
            </w:pPr>
            <w:r w:rsidRPr="00D634A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634A5" w:rsidRDefault="00A92C9B" w:rsidP="00397F23">
            <w:pPr>
              <w:rPr>
                <w:rFonts w:ascii="Arial" w:hAnsi="Arial" w:cs="Arial"/>
                <w:sz w:val="20"/>
                <w:szCs w:val="20"/>
              </w:rPr>
            </w:pPr>
            <w:r w:rsidRPr="00D634A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634A5" w:rsidRDefault="00A92C9B" w:rsidP="00397F23">
            <w:pPr>
              <w:rPr>
                <w:rFonts w:ascii="Arial" w:hAnsi="Arial" w:cs="Arial"/>
                <w:sz w:val="20"/>
                <w:szCs w:val="20"/>
              </w:rPr>
            </w:pPr>
            <w:r w:rsidRPr="00D634A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D634A5" w:rsidRDefault="00A92C9B" w:rsidP="00397F23">
            <w:pPr>
              <w:rPr>
                <w:rFonts w:ascii="Arial" w:hAnsi="Arial" w:cs="Arial"/>
                <w:sz w:val="20"/>
                <w:szCs w:val="20"/>
              </w:rPr>
            </w:pPr>
          </w:p>
        </w:tc>
      </w:tr>
      <w:tr w:rsidR="00A92C9B" w:rsidRPr="00D634A5" w14:paraId="2DBF266A" w14:textId="77777777" w:rsidTr="65429702">
        <w:tc>
          <w:tcPr>
            <w:tcW w:w="2202" w:type="dxa"/>
            <w:shd w:val="clear" w:color="auto" w:fill="auto"/>
          </w:tcPr>
          <w:p w14:paraId="4E0E982E" w14:textId="77777777" w:rsidR="00A92C9B" w:rsidRPr="00D634A5" w:rsidRDefault="00A92C9B" w:rsidP="00397F23">
            <w:pPr>
              <w:rPr>
                <w:rFonts w:ascii="Arial" w:hAnsi="Arial" w:cs="Arial"/>
                <w:sz w:val="20"/>
                <w:szCs w:val="20"/>
              </w:rPr>
            </w:pPr>
            <w:r w:rsidRPr="00D634A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634A5" w:rsidRDefault="00A92C9B" w:rsidP="00397F23">
            <w:pPr>
              <w:rPr>
                <w:rFonts w:ascii="Arial" w:hAnsi="Arial" w:cs="Arial"/>
                <w:sz w:val="20"/>
                <w:szCs w:val="20"/>
              </w:rPr>
            </w:pPr>
          </w:p>
        </w:tc>
        <w:tc>
          <w:tcPr>
            <w:tcW w:w="2203" w:type="dxa"/>
            <w:shd w:val="clear" w:color="auto" w:fill="auto"/>
          </w:tcPr>
          <w:p w14:paraId="59FDF090" w14:textId="77777777" w:rsidR="00A92C9B" w:rsidRPr="00D634A5" w:rsidRDefault="00A92C9B" w:rsidP="00397F23">
            <w:pPr>
              <w:rPr>
                <w:rFonts w:ascii="Arial" w:hAnsi="Arial" w:cs="Arial"/>
                <w:sz w:val="20"/>
                <w:szCs w:val="20"/>
              </w:rPr>
            </w:pPr>
            <w:r w:rsidRPr="00D634A5">
              <w:rPr>
                <w:rFonts w:ascii="Arial" w:hAnsi="Arial" w:cs="Arial"/>
                <w:sz w:val="20"/>
                <w:szCs w:val="20"/>
              </w:rPr>
              <w:t>Give, accept and respond to constructive feedback</w:t>
            </w:r>
          </w:p>
        </w:tc>
        <w:tc>
          <w:tcPr>
            <w:tcW w:w="2202" w:type="dxa"/>
            <w:shd w:val="clear" w:color="auto" w:fill="auto"/>
          </w:tcPr>
          <w:p w14:paraId="7E02A33E" w14:textId="77777777" w:rsidR="00A92C9B" w:rsidRPr="00D634A5" w:rsidRDefault="00A92C9B" w:rsidP="00397F23">
            <w:pPr>
              <w:rPr>
                <w:rFonts w:ascii="Arial" w:hAnsi="Arial" w:cs="Arial"/>
                <w:sz w:val="20"/>
                <w:szCs w:val="20"/>
              </w:rPr>
            </w:pPr>
            <w:r w:rsidRPr="00D634A5">
              <w:rPr>
                <w:rFonts w:ascii="Arial" w:hAnsi="Arial" w:cs="Arial"/>
                <w:sz w:val="20"/>
                <w:szCs w:val="20"/>
              </w:rPr>
              <w:t>Accurately cite and reference information sources</w:t>
            </w:r>
          </w:p>
        </w:tc>
        <w:tc>
          <w:tcPr>
            <w:tcW w:w="2203" w:type="dxa"/>
            <w:shd w:val="clear" w:color="auto" w:fill="auto"/>
          </w:tcPr>
          <w:p w14:paraId="463D870C" w14:textId="77777777" w:rsidR="00A92C9B" w:rsidRPr="00D634A5" w:rsidRDefault="00A92C9B" w:rsidP="00397F23">
            <w:pPr>
              <w:rPr>
                <w:rFonts w:ascii="Arial" w:hAnsi="Arial" w:cs="Arial"/>
                <w:sz w:val="20"/>
                <w:szCs w:val="20"/>
              </w:rPr>
            </w:pPr>
            <w:r w:rsidRPr="00D634A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634A5" w:rsidRDefault="00A92C9B" w:rsidP="00397F23">
            <w:pPr>
              <w:rPr>
                <w:rFonts w:ascii="Arial" w:hAnsi="Arial" w:cs="Arial"/>
                <w:sz w:val="20"/>
                <w:szCs w:val="20"/>
              </w:rPr>
            </w:pPr>
            <w:r w:rsidRPr="00D634A5">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D634A5" w:rsidRDefault="00A92C9B" w:rsidP="00397F23">
            <w:pPr>
              <w:rPr>
                <w:rFonts w:ascii="Arial" w:hAnsi="Arial" w:cs="Arial"/>
                <w:sz w:val="20"/>
                <w:szCs w:val="20"/>
              </w:rPr>
            </w:pPr>
          </w:p>
        </w:tc>
      </w:tr>
      <w:tr w:rsidR="00A92C9B" w:rsidRPr="00D634A5" w14:paraId="3E14A0A5" w14:textId="77777777" w:rsidTr="65429702">
        <w:trPr>
          <w:trHeight w:val="564"/>
        </w:trPr>
        <w:tc>
          <w:tcPr>
            <w:tcW w:w="2202" w:type="dxa"/>
            <w:shd w:val="clear" w:color="auto" w:fill="auto"/>
          </w:tcPr>
          <w:p w14:paraId="19316928" w14:textId="77777777" w:rsidR="00A92C9B" w:rsidRPr="00D634A5" w:rsidRDefault="00A92C9B" w:rsidP="00397F23">
            <w:pPr>
              <w:rPr>
                <w:rFonts w:ascii="Arial" w:hAnsi="Arial" w:cs="Arial"/>
                <w:sz w:val="20"/>
                <w:szCs w:val="20"/>
              </w:rPr>
            </w:pPr>
          </w:p>
        </w:tc>
        <w:tc>
          <w:tcPr>
            <w:tcW w:w="2202" w:type="dxa"/>
            <w:shd w:val="clear" w:color="auto" w:fill="auto"/>
          </w:tcPr>
          <w:p w14:paraId="179BE34C" w14:textId="77777777" w:rsidR="00A92C9B" w:rsidRPr="00D634A5" w:rsidRDefault="00A92C9B" w:rsidP="00397F23">
            <w:pPr>
              <w:rPr>
                <w:rFonts w:ascii="Arial" w:hAnsi="Arial" w:cs="Arial"/>
                <w:sz w:val="20"/>
                <w:szCs w:val="20"/>
              </w:rPr>
            </w:pPr>
          </w:p>
        </w:tc>
        <w:tc>
          <w:tcPr>
            <w:tcW w:w="2203" w:type="dxa"/>
            <w:shd w:val="clear" w:color="auto" w:fill="auto"/>
          </w:tcPr>
          <w:p w14:paraId="526BA430" w14:textId="77777777" w:rsidR="00A92C9B" w:rsidRPr="00D634A5" w:rsidRDefault="00A92C9B" w:rsidP="00397F23">
            <w:pPr>
              <w:rPr>
                <w:rFonts w:ascii="Arial" w:hAnsi="Arial" w:cs="Arial"/>
                <w:sz w:val="20"/>
                <w:szCs w:val="20"/>
              </w:rPr>
            </w:pPr>
            <w:r w:rsidRPr="00D634A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634A5" w:rsidRDefault="00A92C9B" w:rsidP="00397F23">
            <w:pPr>
              <w:rPr>
                <w:rFonts w:ascii="Arial" w:hAnsi="Arial" w:cs="Arial"/>
                <w:sz w:val="20"/>
                <w:szCs w:val="20"/>
              </w:rPr>
            </w:pPr>
            <w:r w:rsidRPr="00D634A5">
              <w:rPr>
                <w:rFonts w:ascii="Arial" w:hAnsi="Arial" w:cs="Arial"/>
                <w:sz w:val="20"/>
                <w:szCs w:val="20"/>
              </w:rPr>
              <w:t>Use software and IT technology as appropriate</w:t>
            </w:r>
          </w:p>
        </w:tc>
        <w:tc>
          <w:tcPr>
            <w:tcW w:w="2203" w:type="dxa"/>
            <w:shd w:val="clear" w:color="auto" w:fill="auto"/>
          </w:tcPr>
          <w:p w14:paraId="77BB5FE4" w14:textId="77777777" w:rsidR="00A92C9B" w:rsidRPr="00D634A5" w:rsidRDefault="00A92C9B" w:rsidP="00397F23">
            <w:pPr>
              <w:rPr>
                <w:rFonts w:ascii="Arial" w:hAnsi="Arial" w:cs="Arial"/>
                <w:sz w:val="20"/>
                <w:szCs w:val="20"/>
              </w:rPr>
            </w:pPr>
          </w:p>
        </w:tc>
        <w:tc>
          <w:tcPr>
            <w:tcW w:w="2202" w:type="dxa"/>
            <w:shd w:val="clear" w:color="auto" w:fill="auto"/>
          </w:tcPr>
          <w:p w14:paraId="6A5A9DD8" w14:textId="77777777" w:rsidR="00A92C9B" w:rsidRPr="00D634A5" w:rsidRDefault="00A92C9B" w:rsidP="00397F23">
            <w:pPr>
              <w:rPr>
                <w:rFonts w:ascii="Arial" w:hAnsi="Arial" w:cs="Arial"/>
                <w:sz w:val="20"/>
                <w:szCs w:val="20"/>
              </w:rPr>
            </w:pPr>
          </w:p>
        </w:tc>
        <w:tc>
          <w:tcPr>
            <w:tcW w:w="2203" w:type="dxa"/>
            <w:shd w:val="clear" w:color="auto" w:fill="auto"/>
          </w:tcPr>
          <w:p w14:paraId="31665697" w14:textId="77777777" w:rsidR="00A92C9B" w:rsidRPr="00D634A5" w:rsidRDefault="00A92C9B" w:rsidP="00397F23">
            <w:pPr>
              <w:rPr>
                <w:rFonts w:ascii="Arial" w:hAnsi="Arial" w:cs="Arial"/>
                <w:sz w:val="20"/>
                <w:szCs w:val="20"/>
              </w:rPr>
            </w:pPr>
          </w:p>
        </w:tc>
      </w:tr>
    </w:tbl>
    <w:p w14:paraId="38639FDA" w14:textId="77777777" w:rsidR="00A92C9B" w:rsidRPr="00D634A5" w:rsidRDefault="00A92C9B" w:rsidP="00A92C9B">
      <w:pPr>
        <w:rPr>
          <w:rFonts w:ascii="Arial" w:hAnsi="Arial" w:cs="Arial"/>
        </w:rPr>
        <w:sectPr w:rsidR="00A92C9B" w:rsidRPr="00D634A5" w:rsidSect="00397F23">
          <w:pgSz w:w="16838" w:h="11906" w:orient="landscape"/>
          <w:pgMar w:top="851" w:right="851" w:bottom="851" w:left="851" w:header="709" w:footer="709" w:gutter="0"/>
          <w:cols w:space="708"/>
          <w:docGrid w:linePitch="360"/>
        </w:sectPr>
      </w:pPr>
    </w:p>
    <w:p w14:paraId="76956162" w14:textId="003B3C21" w:rsidR="7B597254" w:rsidRPr="00D634A5" w:rsidRDefault="76D124F0" w:rsidP="7B597254">
      <w:pPr>
        <w:pStyle w:val="ListParagraph"/>
        <w:numPr>
          <w:ilvl w:val="0"/>
          <w:numId w:val="1"/>
        </w:numPr>
        <w:rPr>
          <w:rFonts w:ascii="Arial" w:hAnsi="Arial" w:cs="Arial"/>
        </w:rPr>
      </w:pPr>
      <w:r w:rsidRPr="00D634A5">
        <w:rPr>
          <w:rFonts w:ascii="Arial" w:hAnsi="Arial" w:cs="Arial"/>
          <w:b/>
          <w:bCs/>
        </w:rPr>
        <w:lastRenderedPageBreak/>
        <w:t>Outline Programme Structure</w:t>
      </w:r>
    </w:p>
    <w:p w14:paraId="7B7E6C5E" w14:textId="391028B9" w:rsidR="005B358B" w:rsidRPr="00D634A5" w:rsidRDefault="005B358B" w:rsidP="005B358B">
      <w:pPr>
        <w:rPr>
          <w:rFonts w:ascii="Arial" w:hAnsi="Arial" w:cs="Arial"/>
        </w:rPr>
      </w:pPr>
    </w:p>
    <w:p w14:paraId="0DD8FAF2" w14:textId="73A15934" w:rsidR="00D81149" w:rsidRPr="00D634A5" w:rsidRDefault="00D81149" w:rsidP="00D81149">
      <w:pPr>
        <w:rPr>
          <w:rFonts w:ascii="Arial" w:hAnsi="Arial"/>
          <w:b/>
          <w:bCs/>
          <w:sz w:val="22"/>
        </w:rPr>
      </w:pPr>
      <w:r w:rsidRPr="00D634A5">
        <w:rPr>
          <w:rFonts w:ascii="Arial" w:hAnsi="Arial"/>
          <w:b/>
          <w:bCs/>
          <w:sz w:val="22"/>
        </w:rPr>
        <w:t xml:space="preserve">FULL TIME </w:t>
      </w:r>
    </w:p>
    <w:p w14:paraId="3BF70072" w14:textId="77777777" w:rsidR="00D81149" w:rsidRPr="00D634A5" w:rsidRDefault="00D81149" w:rsidP="005B358B">
      <w:pPr>
        <w:rPr>
          <w:rFonts w:ascii="Arial" w:hAnsi="Arial" w:cs="Arial"/>
        </w:rPr>
      </w:pPr>
    </w:p>
    <w:p w14:paraId="3C9588B4" w14:textId="509ED1CF" w:rsidR="00D81149" w:rsidRPr="00D634A5" w:rsidRDefault="00D81149" w:rsidP="00D81149">
      <w:pPr>
        <w:tabs>
          <w:tab w:val="left" w:pos="5954"/>
          <w:tab w:val="left" w:pos="10490"/>
        </w:tabs>
        <w:spacing w:line="360" w:lineRule="auto"/>
        <w:ind w:firstLine="1276"/>
        <w:rPr>
          <w:rFonts w:ascii="Arial" w:hAnsi="Arial"/>
          <w:b/>
          <w:bCs/>
          <w:sz w:val="22"/>
          <w:szCs w:val="22"/>
        </w:rPr>
      </w:pPr>
      <w:r w:rsidRPr="00D634A5">
        <w:rPr>
          <w:rFonts w:ascii="Arial" w:hAnsi="Arial"/>
          <w:b/>
          <w:bCs/>
          <w:sz w:val="22"/>
          <w:szCs w:val="22"/>
        </w:rPr>
        <w:t>LEVEL 4</w:t>
      </w:r>
      <w:r w:rsidRPr="00D634A5">
        <w:rPr>
          <w:rFonts w:ascii="Arial" w:hAnsi="Arial"/>
          <w:b/>
          <w:bCs/>
          <w:sz w:val="22"/>
          <w:szCs w:val="22"/>
        </w:rPr>
        <w:tab/>
        <w:t>L</w:t>
      </w:r>
      <w:r w:rsidR="00DD080A" w:rsidRPr="00D634A5">
        <w:rPr>
          <w:rFonts w:ascii="Arial" w:hAnsi="Arial"/>
          <w:b/>
          <w:bCs/>
          <w:sz w:val="22"/>
          <w:szCs w:val="22"/>
        </w:rPr>
        <w:t>EVEL</w:t>
      </w:r>
      <w:r w:rsidRPr="00D634A5">
        <w:rPr>
          <w:rFonts w:ascii="Arial" w:hAnsi="Arial"/>
          <w:b/>
          <w:bCs/>
          <w:sz w:val="22"/>
          <w:szCs w:val="22"/>
        </w:rPr>
        <w:t xml:space="preserve"> 5</w:t>
      </w:r>
      <w:r w:rsidRPr="00D634A5">
        <w:rPr>
          <w:rFonts w:ascii="Arial" w:hAnsi="Arial"/>
          <w:b/>
          <w:bCs/>
          <w:sz w:val="22"/>
          <w:szCs w:val="22"/>
        </w:rPr>
        <w:tab/>
        <w:t>L</w:t>
      </w:r>
      <w:r w:rsidR="00DD080A" w:rsidRPr="00D634A5">
        <w:rPr>
          <w:rFonts w:ascii="Arial" w:hAnsi="Arial"/>
          <w:b/>
          <w:bCs/>
          <w:sz w:val="22"/>
          <w:szCs w:val="22"/>
        </w:rPr>
        <w:t xml:space="preserve">EVEL </w:t>
      </w:r>
      <w:r w:rsidRPr="00D634A5">
        <w:rPr>
          <w:rFonts w:ascii="Arial" w:hAnsi="Arial"/>
          <w:b/>
          <w:bCs/>
          <w:sz w:val="22"/>
          <w:szCs w:val="22"/>
        </w:rPr>
        <w:t>6</w:t>
      </w:r>
    </w:p>
    <w:p w14:paraId="4FAA4139" w14:textId="77777777" w:rsidR="00D81149" w:rsidRPr="00D634A5" w:rsidRDefault="00D81149" w:rsidP="00D81149">
      <w:pPr>
        <w:tabs>
          <w:tab w:val="left" w:pos="567"/>
          <w:tab w:val="left" w:pos="2694"/>
          <w:tab w:val="left" w:pos="5103"/>
          <w:tab w:val="left" w:pos="7513"/>
          <w:tab w:val="left" w:pos="9639"/>
          <w:tab w:val="left" w:pos="12049"/>
        </w:tabs>
        <w:rPr>
          <w:rFonts w:ascii="Arial" w:hAnsi="Arial"/>
          <w:sz w:val="20"/>
        </w:rPr>
        <w:sectPr w:rsidR="00D81149" w:rsidRPr="00D634A5" w:rsidSect="00D81149">
          <w:headerReference w:type="even" r:id="rId15"/>
          <w:footerReference w:type="even" r:id="rId16"/>
          <w:headerReference w:type="first" r:id="rId17"/>
          <w:footerReference w:type="first" r:id="rId18"/>
          <w:pgSz w:w="16838" w:h="11906" w:orient="landscape"/>
          <w:pgMar w:top="1440" w:right="1440" w:bottom="1440" w:left="1440" w:header="708" w:footer="708" w:gutter="0"/>
          <w:cols w:space="708"/>
          <w:docGrid w:linePitch="360"/>
        </w:sectPr>
      </w:pPr>
      <w:r w:rsidRPr="00D634A5">
        <w:rPr>
          <w:rFonts w:ascii="Arial" w:hAnsi="Arial"/>
          <w:noProof/>
          <w:sz w:val="20"/>
        </w:rPr>
        <mc:AlternateContent>
          <mc:Choice Requires="wpg">
            <w:drawing>
              <wp:anchor distT="0" distB="0" distL="114300" distR="114300" simplePos="0" relativeHeight="251659264" behindDoc="0" locked="0" layoutInCell="1" allowOverlap="1" wp14:anchorId="51950DC2" wp14:editId="607DC4F5">
                <wp:simplePos x="0" y="0"/>
                <wp:positionH relativeFrom="column">
                  <wp:posOffset>78205</wp:posOffset>
                </wp:positionH>
                <wp:positionV relativeFrom="paragraph">
                  <wp:posOffset>326758</wp:posOffset>
                </wp:positionV>
                <wp:extent cx="8316945" cy="4100946"/>
                <wp:effectExtent l="0" t="0" r="27305" b="13970"/>
                <wp:wrapNone/>
                <wp:docPr id="2" name="Group 2"/>
                <wp:cNvGraphicFramePr/>
                <a:graphic xmlns:a="http://schemas.openxmlformats.org/drawingml/2006/main">
                  <a:graphicData uri="http://schemas.microsoft.com/office/word/2010/wordprocessingGroup">
                    <wpg:wgp>
                      <wpg:cNvGrpSpPr/>
                      <wpg:grpSpPr>
                        <a:xfrm>
                          <a:off x="0" y="0"/>
                          <a:ext cx="8316945" cy="4100946"/>
                          <a:chOff x="0" y="0"/>
                          <a:chExt cx="8316945" cy="3930739"/>
                        </a:xfrm>
                      </wpg:grpSpPr>
                      <wps:wsp>
                        <wps:cNvPr id="19" name="Text Box 19"/>
                        <wps:cNvSpPr txBox="1"/>
                        <wps:spPr>
                          <a:xfrm>
                            <a:off x="3731893" y="2198977"/>
                            <a:ext cx="785965" cy="246185"/>
                          </a:xfrm>
                          <a:prstGeom prst="rect">
                            <a:avLst/>
                          </a:prstGeom>
                          <a:solidFill>
                            <a:schemeClr val="lt1"/>
                          </a:solidFill>
                          <a:ln w="6350">
                            <a:noFill/>
                          </a:ln>
                        </wps:spPr>
                        <wps:txbx>
                          <w:txbxContent>
                            <w:p w14:paraId="3C4952BD" w14:textId="0AC02AF1" w:rsidR="00DF3B05" w:rsidRPr="00D81149" w:rsidRDefault="00DF3B05" w:rsidP="00D81149">
                              <w:pPr>
                                <w:rPr>
                                  <w:rFonts w:ascii="Arial" w:hAnsi="Arial"/>
                                  <w:b/>
                                  <w:bCs/>
                                  <w:sz w:val="20"/>
                                  <w:u w:val="single"/>
                                </w:rPr>
                              </w:pPr>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6595295" y="1486836"/>
                            <a:ext cx="894363" cy="277364"/>
                          </a:xfrm>
                          <a:prstGeom prst="rect">
                            <a:avLst/>
                          </a:prstGeom>
                          <a:solidFill>
                            <a:schemeClr val="lt1"/>
                          </a:solidFill>
                          <a:ln w="6350">
                            <a:noFill/>
                          </a:ln>
                        </wps:spPr>
                        <wps:txbx>
                          <w:txbxContent>
                            <w:p w14:paraId="6A0E0ED6" w14:textId="4E58AA74" w:rsidR="00DF3B05" w:rsidRDefault="00DF3B05" w:rsidP="00D81149">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2584800" cy="684000"/>
                          </a:xfrm>
                          <a:prstGeom prst="rect">
                            <a:avLst/>
                          </a:prstGeom>
                          <a:solidFill>
                            <a:schemeClr val="lt1"/>
                          </a:solidFill>
                          <a:ln w="6350">
                            <a:solidFill>
                              <a:prstClr val="black"/>
                            </a:solidFill>
                          </a:ln>
                        </wps:spPr>
                        <wps:txbx>
                          <w:txbxContent>
                            <w:p w14:paraId="17EAF042" w14:textId="0090F7DD" w:rsidR="00DF3B05" w:rsidRPr="00D81149" w:rsidRDefault="00DF3B05" w:rsidP="00D81149">
                              <w:pPr>
                                <w:rPr>
                                  <w:rFonts w:ascii="Arial" w:hAnsi="Arial"/>
                                  <w:sz w:val="20"/>
                                </w:rPr>
                              </w:pPr>
                              <w:r w:rsidRPr="00D634A5">
                                <w:rPr>
                                  <w:rFonts w:ascii="Arial" w:hAnsi="Arial"/>
                                  <w:sz w:val="20"/>
                                </w:rPr>
                                <w:t>DC4008</w:t>
                              </w:r>
                            </w:p>
                            <w:p w14:paraId="2B0FD551" w14:textId="05362DC0" w:rsidR="00DF3B05" w:rsidRPr="00D81149" w:rsidRDefault="00DF3B05" w:rsidP="00D81149">
                              <w:pPr>
                                <w:rPr>
                                  <w:rFonts w:ascii="Arial" w:hAnsi="Arial"/>
                                  <w:sz w:val="20"/>
                                </w:rPr>
                              </w:pPr>
                              <w:r w:rsidRPr="00D81149">
                                <w:rPr>
                                  <w:rFonts w:ascii="Arial" w:hAnsi="Arial"/>
                                  <w:sz w:val="20"/>
                                </w:rPr>
                                <w:t>Dance Industry 1</w:t>
                              </w:r>
                              <w:r>
                                <w:rPr>
                                  <w:rFonts w:ascii="Arial" w:hAnsi="Arial"/>
                                  <w:sz w:val="20"/>
                                </w:rPr>
                                <w:t>: professional skills and personal development</w:t>
                              </w:r>
                            </w:p>
                            <w:p w14:paraId="197746E4"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771010"/>
                            <a:ext cx="2584691" cy="1438036"/>
                          </a:xfrm>
                          <a:prstGeom prst="rect">
                            <a:avLst/>
                          </a:prstGeom>
                          <a:solidFill>
                            <a:schemeClr val="lt1"/>
                          </a:solidFill>
                          <a:ln w="6350">
                            <a:solidFill>
                              <a:prstClr val="black"/>
                            </a:solidFill>
                          </a:ln>
                        </wps:spPr>
                        <wps:txbx>
                          <w:txbxContent>
                            <w:p w14:paraId="0FE750BA" w14:textId="1A4A2AC4" w:rsidR="00DF3B05" w:rsidRPr="00D634A5" w:rsidRDefault="00DF3B05" w:rsidP="00D81149">
                              <w:pPr>
                                <w:rPr>
                                  <w:rFonts w:ascii="Arial" w:hAnsi="Arial"/>
                                  <w:sz w:val="20"/>
                                </w:rPr>
                              </w:pPr>
                              <w:r w:rsidRPr="00D634A5">
                                <w:rPr>
                                  <w:rFonts w:ascii="Arial" w:hAnsi="Arial"/>
                                  <w:sz w:val="20"/>
                                </w:rPr>
                                <w:t>DC4006</w:t>
                              </w:r>
                            </w:p>
                            <w:p w14:paraId="3810B661" w14:textId="2C771713" w:rsidR="00DF3B05" w:rsidRPr="00D81149" w:rsidRDefault="00DF3B05" w:rsidP="00D81149">
                              <w:pPr>
                                <w:rPr>
                                  <w:rFonts w:ascii="Arial" w:hAnsi="Arial"/>
                                  <w:sz w:val="20"/>
                                </w:rPr>
                              </w:pPr>
                              <w:r w:rsidRPr="00D634A5">
                                <w:rPr>
                                  <w:rFonts w:ascii="Arial" w:hAnsi="Arial"/>
                                  <w:sz w:val="20"/>
                                </w:rPr>
                                <w:t>Dance</w:t>
                              </w:r>
                              <w:r>
                                <w:rPr>
                                  <w:rFonts w:ascii="Arial" w:hAnsi="Arial"/>
                                  <w:sz w:val="20"/>
                                </w:rPr>
                                <w:t xml:space="preserve"> </w:t>
                              </w:r>
                              <w:r w:rsidRPr="00D81149">
                                <w:rPr>
                                  <w:rFonts w:ascii="Arial" w:hAnsi="Arial"/>
                                  <w:sz w:val="20"/>
                                </w:rPr>
                                <w:t>Techniques and Cultures 1</w:t>
                              </w:r>
                            </w:p>
                            <w:p w14:paraId="743173AA" w14:textId="77777777" w:rsidR="00DF3B05" w:rsidRPr="00D81149" w:rsidRDefault="00DF3B05" w:rsidP="00D81149">
                              <w:pPr>
                                <w:rPr>
                                  <w:rFonts w:ascii="Arial" w:hAnsi="Arial"/>
                                  <w:sz w:val="20"/>
                                </w:rPr>
                              </w:pPr>
                            </w:p>
                            <w:p w14:paraId="282F2517" w14:textId="77777777" w:rsidR="00DF3B05" w:rsidRPr="00D81149" w:rsidRDefault="00DF3B05" w:rsidP="00D81149">
                              <w:pPr>
                                <w:jc w:val="right"/>
                                <w:rPr>
                                  <w:rFonts w:ascii="Arial" w:hAnsi="Arial"/>
                                  <w:sz w:val="20"/>
                                </w:rPr>
                              </w:pPr>
                              <w:r w:rsidRPr="00D81149">
                                <w:rPr>
                                  <w:rFonts w:ascii="Arial" w:hAnsi="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2358746"/>
                            <a:ext cx="2584800" cy="648000"/>
                          </a:xfrm>
                          <a:prstGeom prst="rect">
                            <a:avLst/>
                          </a:prstGeom>
                          <a:solidFill>
                            <a:schemeClr val="lt1"/>
                          </a:solidFill>
                          <a:ln w="6350">
                            <a:solidFill>
                              <a:prstClr val="black"/>
                            </a:solidFill>
                          </a:ln>
                        </wps:spPr>
                        <wps:txbx>
                          <w:txbxContent>
                            <w:p w14:paraId="33AE9F39" w14:textId="77777777" w:rsidR="00DF3B05" w:rsidRPr="00D81149" w:rsidRDefault="00DF3B05" w:rsidP="00D81149">
                              <w:pPr>
                                <w:rPr>
                                  <w:rFonts w:ascii="Arial" w:hAnsi="Arial"/>
                                  <w:sz w:val="20"/>
                                </w:rPr>
                              </w:pPr>
                              <w:r w:rsidRPr="00D81149">
                                <w:rPr>
                                  <w:rFonts w:ascii="Arial" w:hAnsi="Arial"/>
                                  <w:sz w:val="20"/>
                                </w:rPr>
                                <w:t>DC4007</w:t>
                              </w:r>
                            </w:p>
                            <w:p w14:paraId="4D1F2C91" w14:textId="77777777" w:rsidR="00DF3B05" w:rsidRPr="00D81149" w:rsidRDefault="00DF3B05" w:rsidP="00D81149">
                              <w:pPr>
                                <w:rPr>
                                  <w:rFonts w:ascii="Arial" w:hAnsi="Arial"/>
                                  <w:sz w:val="20"/>
                                </w:rPr>
                              </w:pPr>
                              <w:r w:rsidRPr="00D81149">
                                <w:rPr>
                                  <w:rFonts w:ascii="Arial" w:hAnsi="Arial"/>
                                  <w:sz w:val="20"/>
                                </w:rPr>
                                <w:t>Creating Dance 1</w:t>
                              </w:r>
                            </w:p>
                            <w:p w14:paraId="3FFD8EDE" w14:textId="77777777" w:rsidR="00DF3B05" w:rsidRPr="00D81149" w:rsidRDefault="00DF3B05" w:rsidP="00D81149">
                              <w:pPr>
                                <w:rPr>
                                  <w:rFonts w:ascii="Arial" w:hAnsi="Arial"/>
                                  <w:sz w:val="20"/>
                                </w:rPr>
                              </w:pPr>
                            </w:p>
                            <w:p w14:paraId="7D5EAC77" w14:textId="77777777" w:rsidR="00DF3B05" w:rsidRPr="00D81149" w:rsidRDefault="00DF3B05" w:rsidP="00D81149">
                              <w:pPr>
                                <w:jc w:val="right"/>
                                <w:rPr>
                                  <w:rFonts w:ascii="Arial" w:hAnsi="Arial"/>
                                  <w:sz w:val="20"/>
                                </w:rPr>
                              </w:pPr>
                              <w:r w:rsidRPr="00D81149">
                                <w:rPr>
                                  <w:rFonts w:ascii="Arial" w:hAnsi="Arial"/>
                                  <w:sz w:val="20"/>
                                </w:rPr>
                                <w:t>30</w:t>
                              </w:r>
                            </w:p>
                            <w:p w14:paraId="340B5EEC" w14:textId="77777777" w:rsidR="00DF3B05" w:rsidRPr="00D81149" w:rsidRDefault="00DF3B05" w:rsidP="00D81149">
                              <w:pPr>
                                <w:jc w:val="right"/>
                                <w:rPr>
                                  <w:rFonts w:ascii="Arial" w:hAnsi="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849525" y="0"/>
                            <a:ext cx="2584800" cy="684000"/>
                          </a:xfrm>
                          <a:prstGeom prst="rect">
                            <a:avLst/>
                          </a:prstGeom>
                          <a:solidFill>
                            <a:schemeClr val="lt1"/>
                          </a:solidFill>
                          <a:ln w="6350">
                            <a:solidFill>
                              <a:prstClr val="black"/>
                            </a:solidFill>
                          </a:ln>
                        </wps:spPr>
                        <wps:txbx>
                          <w:txbxContent>
                            <w:p w14:paraId="334549CB" w14:textId="77777777" w:rsidR="00DF3B05" w:rsidRPr="00D81149" w:rsidRDefault="00DF3B05" w:rsidP="00D81149">
                              <w:pPr>
                                <w:rPr>
                                  <w:rFonts w:ascii="Arial" w:hAnsi="Arial"/>
                                  <w:sz w:val="20"/>
                                </w:rPr>
                              </w:pPr>
                              <w:r w:rsidRPr="00D81149">
                                <w:rPr>
                                  <w:rFonts w:ascii="Arial" w:hAnsi="Arial"/>
                                  <w:sz w:val="20"/>
                                </w:rPr>
                                <w:t>DC5009</w:t>
                              </w:r>
                            </w:p>
                            <w:p w14:paraId="042CC438" w14:textId="66112F94" w:rsidR="00DF3B05" w:rsidRPr="00D81149" w:rsidRDefault="00DF3B05" w:rsidP="00D81149">
                              <w:pPr>
                                <w:rPr>
                                  <w:rFonts w:ascii="Arial" w:hAnsi="Arial"/>
                                  <w:sz w:val="20"/>
                                </w:rPr>
                              </w:pPr>
                              <w:r w:rsidRPr="00D81149">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4705928"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849525" y="765231"/>
                            <a:ext cx="2584800" cy="648000"/>
                          </a:xfrm>
                          <a:prstGeom prst="rect">
                            <a:avLst/>
                          </a:prstGeom>
                          <a:solidFill>
                            <a:schemeClr val="lt1"/>
                          </a:solidFill>
                          <a:ln w="6350">
                            <a:solidFill>
                              <a:prstClr val="black"/>
                            </a:solidFill>
                          </a:ln>
                        </wps:spPr>
                        <wps:txbx>
                          <w:txbxContent>
                            <w:p w14:paraId="251931F1" w14:textId="77777777" w:rsidR="00DF3B05" w:rsidRPr="00D81149" w:rsidRDefault="00DF3B05" w:rsidP="00D81149">
                              <w:pPr>
                                <w:rPr>
                                  <w:rFonts w:ascii="Arial" w:hAnsi="Arial"/>
                                  <w:sz w:val="20"/>
                                </w:rPr>
                              </w:pPr>
                              <w:r w:rsidRPr="00D81149">
                                <w:rPr>
                                  <w:rFonts w:ascii="Arial" w:hAnsi="Arial"/>
                                  <w:sz w:val="20"/>
                                </w:rPr>
                                <w:t>DC5010</w:t>
                              </w:r>
                            </w:p>
                            <w:p w14:paraId="529DBF4B" w14:textId="39E9965D" w:rsidR="00DF3B05" w:rsidRPr="00D81149" w:rsidRDefault="00DF3B05" w:rsidP="00D81149">
                              <w:pPr>
                                <w:rPr>
                                  <w:rFonts w:ascii="Arial" w:hAnsi="Arial"/>
                                  <w:sz w:val="20"/>
                                </w:rPr>
                              </w:pPr>
                              <w:r w:rsidRPr="00D634A5">
                                <w:rPr>
                                  <w:rFonts w:ascii="Arial" w:hAnsi="Arial"/>
                                  <w:sz w:val="20"/>
                                </w:rPr>
                                <w:t>Dance Techniques</w:t>
                              </w:r>
                              <w:r w:rsidRPr="00D81149">
                                <w:rPr>
                                  <w:rFonts w:ascii="Arial" w:hAnsi="Arial"/>
                                  <w:sz w:val="20"/>
                                </w:rPr>
                                <w:t xml:space="preserve"> and Cultures 2</w:t>
                              </w:r>
                            </w:p>
                            <w:p w14:paraId="08C08ACC"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849525" y="1517092"/>
                            <a:ext cx="2584800" cy="648000"/>
                          </a:xfrm>
                          <a:prstGeom prst="rect">
                            <a:avLst/>
                          </a:prstGeom>
                          <a:solidFill>
                            <a:schemeClr val="lt1"/>
                          </a:solidFill>
                          <a:ln w="6350">
                            <a:solidFill>
                              <a:prstClr val="black"/>
                            </a:solidFill>
                          </a:ln>
                        </wps:spPr>
                        <wps:txbx>
                          <w:txbxContent>
                            <w:p w14:paraId="5D9972D3" w14:textId="77777777" w:rsidR="00DF3B05" w:rsidRPr="00D81149" w:rsidRDefault="00DF3B05" w:rsidP="00D81149">
                              <w:pPr>
                                <w:rPr>
                                  <w:rFonts w:ascii="Arial" w:hAnsi="Arial"/>
                                  <w:sz w:val="20"/>
                                </w:rPr>
                              </w:pPr>
                              <w:r w:rsidRPr="00D81149">
                                <w:rPr>
                                  <w:rFonts w:ascii="Arial" w:hAnsi="Arial"/>
                                  <w:sz w:val="20"/>
                                </w:rPr>
                                <w:t>DC5011</w:t>
                              </w:r>
                            </w:p>
                            <w:p w14:paraId="62D6E3C3" w14:textId="77777777" w:rsidR="00DF3B05" w:rsidRPr="00D81149" w:rsidRDefault="00DF3B05" w:rsidP="00D81149">
                              <w:pPr>
                                <w:rPr>
                                  <w:rFonts w:ascii="Arial" w:hAnsi="Arial"/>
                                  <w:sz w:val="20"/>
                                </w:rPr>
                              </w:pPr>
                              <w:r w:rsidRPr="00D81149">
                                <w:rPr>
                                  <w:rFonts w:ascii="Arial" w:hAnsi="Arial"/>
                                  <w:sz w:val="20"/>
                                </w:rPr>
                                <w:t>Dance and the Global Now</w:t>
                              </w:r>
                            </w:p>
                            <w:p w14:paraId="68ECAB3F"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849525" y="2521375"/>
                            <a:ext cx="2584800" cy="648000"/>
                          </a:xfrm>
                          <a:prstGeom prst="rect">
                            <a:avLst/>
                          </a:prstGeom>
                          <a:solidFill>
                            <a:schemeClr val="lt1"/>
                          </a:solidFill>
                          <a:ln w="6350">
                            <a:solidFill>
                              <a:prstClr val="black"/>
                            </a:solidFill>
                          </a:ln>
                        </wps:spPr>
                        <wps:txbx>
                          <w:txbxContent>
                            <w:p w14:paraId="5A726FF2" w14:textId="77777777" w:rsidR="00DF3B05" w:rsidRPr="00D81149" w:rsidRDefault="00DF3B05" w:rsidP="00D81149">
                              <w:pPr>
                                <w:rPr>
                                  <w:rFonts w:ascii="Arial" w:hAnsi="Arial"/>
                                  <w:sz w:val="20"/>
                                </w:rPr>
                              </w:pPr>
                              <w:r w:rsidRPr="00D81149">
                                <w:rPr>
                                  <w:rFonts w:ascii="Arial" w:hAnsi="Arial"/>
                                  <w:sz w:val="20"/>
                                </w:rPr>
                                <w:t>DC5012</w:t>
                              </w:r>
                            </w:p>
                            <w:p w14:paraId="733D6B81" w14:textId="77777777" w:rsidR="00DF3B05" w:rsidRPr="00D81149" w:rsidRDefault="00DF3B05" w:rsidP="00D81149">
                              <w:pPr>
                                <w:rPr>
                                  <w:rFonts w:ascii="Arial" w:hAnsi="Arial"/>
                                  <w:sz w:val="20"/>
                                </w:rPr>
                              </w:pPr>
                              <w:r w:rsidRPr="00D81149">
                                <w:rPr>
                                  <w:rFonts w:ascii="Arial" w:hAnsi="Arial"/>
                                  <w:sz w:val="20"/>
                                </w:rPr>
                                <w:t>Creating Dance 2</w:t>
                              </w:r>
                            </w:p>
                            <w:p w14:paraId="165236D7"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849525" y="3246738"/>
                            <a:ext cx="2584800" cy="684000"/>
                          </a:xfrm>
                          <a:prstGeom prst="rect">
                            <a:avLst/>
                          </a:prstGeom>
                          <a:solidFill>
                            <a:schemeClr val="lt1"/>
                          </a:solidFill>
                          <a:ln w="6350">
                            <a:solidFill>
                              <a:prstClr val="black"/>
                            </a:solidFill>
                          </a:ln>
                        </wps:spPr>
                        <wps:txbx>
                          <w:txbxContent>
                            <w:p w14:paraId="6B0E9D0F" w14:textId="77777777" w:rsidR="00DF3B05" w:rsidRPr="00D81149" w:rsidRDefault="00DF3B05" w:rsidP="00D81149">
                              <w:pPr>
                                <w:rPr>
                                  <w:rFonts w:ascii="Arial" w:hAnsi="Arial"/>
                                  <w:sz w:val="20"/>
                                </w:rPr>
                              </w:pPr>
                              <w:r w:rsidRPr="00D81149">
                                <w:rPr>
                                  <w:rFonts w:ascii="Arial" w:hAnsi="Arial"/>
                                  <w:sz w:val="20"/>
                                </w:rPr>
                                <w:t>DC5013</w:t>
                              </w:r>
                            </w:p>
                            <w:p w14:paraId="2AAC492D"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2E801F96" w14:textId="77777777" w:rsidR="00DF3B05" w:rsidRPr="00D81149" w:rsidRDefault="00DF3B05" w:rsidP="00D81149">
                              <w:pPr>
                                <w:rPr>
                                  <w:rFonts w:ascii="Arial" w:hAnsi="Arial"/>
                                  <w:sz w:val="20"/>
                                </w:rPr>
                              </w:pPr>
                              <w:r w:rsidRPr="00D81149">
                                <w:rPr>
                                  <w:rFonts w:ascii="Arial" w:hAnsi="Arial"/>
                                  <w:sz w:val="20"/>
                                </w:rPr>
                                <w:t>Practices 1</w:t>
                              </w:r>
                            </w:p>
                            <w:p w14:paraId="044887FA"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730949" y="0"/>
                            <a:ext cx="2584800" cy="684000"/>
                          </a:xfrm>
                          <a:prstGeom prst="rect">
                            <a:avLst/>
                          </a:prstGeom>
                          <a:solidFill>
                            <a:schemeClr val="lt1"/>
                          </a:solidFill>
                          <a:ln w="6350">
                            <a:solidFill>
                              <a:prstClr val="black"/>
                            </a:solidFill>
                          </a:ln>
                        </wps:spPr>
                        <wps:txbx>
                          <w:txbxContent>
                            <w:p w14:paraId="6D95240F" w14:textId="77777777" w:rsidR="00DF3B05" w:rsidRPr="00D81149" w:rsidRDefault="00DF3B05" w:rsidP="00D81149">
                              <w:pPr>
                                <w:rPr>
                                  <w:rFonts w:ascii="Arial" w:hAnsi="Arial"/>
                                  <w:sz w:val="20"/>
                                </w:rPr>
                              </w:pPr>
                              <w:r w:rsidRPr="00D81149">
                                <w:rPr>
                                  <w:rFonts w:ascii="Arial" w:hAnsi="Arial"/>
                                  <w:sz w:val="20"/>
                                </w:rPr>
                                <w:t>DC6009</w:t>
                              </w:r>
                            </w:p>
                            <w:p w14:paraId="0D5343C3" w14:textId="77777777" w:rsidR="00DF3B05" w:rsidRDefault="00DF3B05" w:rsidP="00B24514">
                              <w:pPr>
                                <w:tabs>
                                  <w:tab w:val="left" w:pos="3544"/>
                                </w:tabs>
                                <w:rPr>
                                  <w:rFonts w:ascii="Arial" w:hAnsi="Arial" w:cs="Arial"/>
                                  <w:sz w:val="20"/>
                                </w:rPr>
                              </w:pPr>
                              <w:r w:rsidRPr="00D81149">
                                <w:rPr>
                                  <w:rFonts w:ascii="Arial" w:hAnsi="Arial"/>
                                  <w:sz w:val="20"/>
                                </w:rPr>
                                <w:t>Dance Industry 3</w:t>
                              </w:r>
                              <w:r>
                                <w:rPr>
                                  <w:rFonts w:ascii="Arial" w:hAnsi="Arial"/>
                                  <w:sz w:val="20"/>
                                </w:rPr>
                                <w:t xml:space="preserve">: </w:t>
                              </w:r>
                              <w:r>
                                <w:rPr>
                                  <w:rFonts w:ascii="Arial" w:hAnsi="Arial" w:cs="Arial"/>
                                  <w:sz w:val="20"/>
                                </w:rPr>
                                <w:t>placement and professional skills</w:t>
                              </w:r>
                              <w:r>
                                <w:rPr>
                                  <w:rFonts w:ascii="Arial" w:hAnsi="Arial" w:cs="Arial"/>
                                  <w:sz w:val="20"/>
                                </w:rPr>
                                <w:tab/>
                              </w:r>
                            </w:p>
                            <w:p w14:paraId="34C55EB2" w14:textId="03130FD6" w:rsidR="00DF3B05" w:rsidRPr="00D81149" w:rsidRDefault="00DF3B05" w:rsidP="0051712B">
                              <w:pPr>
                                <w:tabs>
                                  <w:tab w:val="left" w:pos="3544"/>
                                </w:tabs>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5730949" y="765231"/>
                            <a:ext cx="2584800" cy="648000"/>
                          </a:xfrm>
                          <a:prstGeom prst="rect">
                            <a:avLst/>
                          </a:prstGeom>
                          <a:solidFill>
                            <a:schemeClr val="lt1"/>
                          </a:solidFill>
                          <a:ln w="6350">
                            <a:solidFill>
                              <a:prstClr val="black"/>
                            </a:solidFill>
                          </a:ln>
                        </wps:spPr>
                        <wps:txbx>
                          <w:txbxContent>
                            <w:p w14:paraId="12CE9774" w14:textId="77777777" w:rsidR="00DF3B05" w:rsidRPr="00D81149" w:rsidRDefault="00DF3B05" w:rsidP="00D81149">
                              <w:pPr>
                                <w:rPr>
                                  <w:rFonts w:ascii="Arial" w:hAnsi="Arial"/>
                                  <w:sz w:val="20"/>
                                </w:rPr>
                              </w:pPr>
                              <w:r w:rsidRPr="00D81149">
                                <w:rPr>
                                  <w:rFonts w:ascii="Arial" w:hAnsi="Arial"/>
                                  <w:sz w:val="20"/>
                                </w:rPr>
                                <w:t>DC6010</w:t>
                              </w:r>
                            </w:p>
                            <w:p w14:paraId="1A94E6E1" w14:textId="77777777" w:rsidR="00DF3B05" w:rsidRPr="00D81149" w:rsidRDefault="00DF3B05" w:rsidP="00D81149">
                              <w:pPr>
                                <w:rPr>
                                  <w:rFonts w:ascii="Arial" w:hAnsi="Arial"/>
                                  <w:sz w:val="20"/>
                                </w:rPr>
                              </w:pPr>
                              <w:r w:rsidRPr="00D81149">
                                <w:rPr>
                                  <w:rFonts w:ascii="Arial" w:hAnsi="Arial"/>
                                  <w:sz w:val="20"/>
                                </w:rPr>
                                <w:t xml:space="preserve">Dance Company </w:t>
                              </w:r>
                            </w:p>
                            <w:p w14:paraId="5D69FFE2"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5724933" y="1816940"/>
                            <a:ext cx="2584800" cy="648000"/>
                          </a:xfrm>
                          <a:prstGeom prst="rect">
                            <a:avLst/>
                          </a:prstGeom>
                          <a:solidFill>
                            <a:schemeClr val="lt1"/>
                          </a:solidFill>
                          <a:ln w="6350">
                            <a:solidFill>
                              <a:prstClr val="black"/>
                            </a:solidFill>
                          </a:ln>
                        </wps:spPr>
                        <wps:txbx>
                          <w:txbxContent>
                            <w:p w14:paraId="468A5924" w14:textId="77777777" w:rsidR="00DF3B05" w:rsidRPr="00D81149" w:rsidRDefault="00DF3B05" w:rsidP="00D81149">
                              <w:pPr>
                                <w:rPr>
                                  <w:rFonts w:ascii="Arial" w:hAnsi="Arial"/>
                                  <w:sz w:val="20"/>
                                </w:rPr>
                              </w:pPr>
                              <w:r w:rsidRPr="00D81149">
                                <w:rPr>
                                  <w:rFonts w:ascii="Arial" w:hAnsi="Arial"/>
                                  <w:sz w:val="20"/>
                                </w:rPr>
                                <w:t>DC6011</w:t>
                              </w:r>
                            </w:p>
                            <w:p w14:paraId="448AA454" w14:textId="1480E272" w:rsidR="00DF3B05" w:rsidRPr="00D81149" w:rsidRDefault="00DF3B05" w:rsidP="00D81149">
                              <w:pPr>
                                <w:rPr>
                                  <w:rFonts w:ascii="Arial" w:hAnsi="Arial"/>
                                  <w:sz w:val="20"/>
                                </w:rPr>
                              </w:pPr>
                              <w:r w:rsidRPr="00D81149">
                                <w:rPr>
                                  <w:rFonts w:ascii="Arial" w:hAnsi="Arial"/>
                                  <w:sz w:val="20"/>
                                </w:rPr>
                                <w:t>Independen</w:t>
                              </w:r>
                              <w:r w:rsidRPr="00D634A5">
                                <w:rPr>
                                  <w:rFonts w:ascii="Arial" w:hAnsi="Arial"/>
                                  <w:sz w:val="20"/>
                                </w:rPr>
                                <w:t>t Dance Project</w:t>
                              </w:r>
                            </w:p>
                            <w:p w14:paraId="15CEF3B9"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5730949" y="2524628"/>
                            <a:ext cx="2584800" cy="648000"/>
                          </a:xfrm>
                          <a:prstGeom prst="rect">
                            <a:avLst/>
                          </a:prstGeom>
                          <a:solidFill>
                            <a:schemeClr val="lt1"/>
                          </a:solidFill>
                          <a:ln w="6350">
                            <a:solidFill>
                              <a:prstClr val="black"/>
                            </a:solidFill>
                          </a:ln>
                        </wps:spPr>
                        <wps:txbx>
                          <w:txbxContent>
                            <w:p w14:paraId="3F68C571" w14:textId="77777777" w:rsidR="00DF3B05" w:rsidRPr="00D81149" w:rsidRDefault="00DF3B05" w:rsidP="00D81149">
                              <w:pPr>
                                <w:rPr>
                                  <w:rFonts w:ascii="Arial" w:hAnsi="Arial"/>
                                  <w:sz w:val="20"/>
                                </w:rPr>
                              </w:pPr>
                              <w:r w:rsidRPr="00D81149">
                                <w:rPr>
                                  <w:rFonts w:ascii="Arial" w:hAnsi="Arial"/>
                                  <w:sz w:val="20"/>
                                </w:rPr>
                                <w:t>DC6012</w:t>
                              </w:r>
                            </w:p>
                            <w:p w14:paraId="316B5399" w14:textId="77777777" w:rsidR="00DF3B05" w:rsidRPr="00D81149" w:rsidRDefault="00DF3B05" w:rsidP="00D81149">
                              <w:pPr>
                                <w:rPr>
                                  <w:rFonts w:ascii="Arial" w:hAnsi="Arial"/>
                                  <w:sz w:val="20"/>
                                </w:rPr>
                              </w:pPr>
                              <w:r w:rsidRPr="00D81149">
                                <w:rPr>
                                  <w:rFonts w:ascii="Arial" w:hAnsi="Arial"/>
                                  <w:sz w:val="20"/>
                                </w:rPr>
                                <w:t>Creating Dance 3</w:t>
                              </w:r>
                            </w:p>
                            <w:p w14:paraId="7D72DC5C"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5732145" y="3246739"/>
                            <a:ext cx="2584800" cy="684000"/>
                          </a:xfrm>
                          <a:prstGeom prst="rect">
                            <a:avLst/>
                          </a:prstGeom>
                          <a:solidFill>
                            <a:schemeClr val="lt1"/>
                          </a:solidFill>
                          <a:ln w="6350">
                            <a:solidFill>
                              <a:prstClr val="black"/>
                            </a:solidFill>
                          </a:ln>
                        </wps:spPr>
                        <wps:txbx>
                          <w:txbxContent>
                            <w:p w14:paraId="3A7CB613" w14:textId="77777777" w:rsidR="00DF3B05" w:rsidRPr="00D81149" w:rsidRDefault="00DF3B05" w:rsidP="00D81149">
                              <w:pPr>
                                <w:rPr>
                                  <w:rFonts w:ascii="Arial" w:hAnsi="Arial"/>
                                  <w:sz w:val="20"/>
                                </w:rPr>
                              </w:pPr>
                              <w:r w:rsidRPr="00D81149">
                                <w:rPr>
                                  <w:rFonts w:ascii="Arial" w:hAnsi="Arial"/>
                                  <w:sz w:val="20"/>
                                </w:rPr>
                                <w:t>DC6013</w:t>
                              </w:r>
                            </w:p>
                            <w:p w14:paraId="5D61CC18"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0BDFA2B8" w14:textId="77777777" w:rsidR="00DF3B05" w:rsidRPr="00D81149" w:rsidRDefault="00DF3B05" w:rsidP="00D81149">
                              <w:pPr>
                                <w:rPr>
                                  <w:rFonts w:ascii="Arial" w:hAnsi="Arial"/>
                                  <w:sz w:val="20"/>
                                </w:rPr>
                              </w:pPr>
                              <w:r w:rsidRPr="00D81149">
                                <w:rPr>
                                  <w:rFonts w:ascii="Arial" w:hAnsi="Arial"/>
                                  <w:sz w:val="20"/>
                                </w:rPr>
                                <w:t>Practices 2</w:t>
                              </w:r>
                            </w:p>
                            <w:p w14:paraId="1D7212D6"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950DC2" id="Group 2" o:spid="_x0000_s1026" style="position:absolute;margin-left:6.15pt;margin-top:25.75pt;width:654.9pt;height:322.9pt;z-index:251659264;mso-width-relative:margin;mso-height-relative:margin" coordsize="83169,3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">
                <v:shapetype id="_x0000_t202" coordsize="21600,21600" o:spt="202" path="m,l,21600r21600,l21600,xe">
                  <v:stroke joinstyle="miter"/>
                  <v:path gradientshapeok="t" o:connecttype="rect"/>
                </v:shapetype>
                <v:shape id="Text Box 19" o:spid="_x0000_s1027" type="#_x0000_t202" style="position:absolute;left:37318;top:21989;width:7860;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3C4952BD" w14:textId="0AC02AF1" w:rsidR="00DF3B05" w:rsidRPr="00D81149" w:rsidRDefault="00DF3B05" w:rsidP="00D81149">
                        <w:pPr>
                          <w:rPr>
                            <w:rFonts w:ascii="Arial" w:hAnsi="Arial"/>
                            <w:b/>
                            <w:bCs/>
                            <w:sz w:val="20"/>
                            <w:u w:val="single"/>
                          </w:rPr>
                        </w:pPr>
                        <w:r>
                          <w:rPr>
                            <w:rFonts w:ascii="Arial" w:hAnsi="Arial"/>
                            <w:b/>
                            <w:bCs/>
                            <w:sz w:val="20"/>
                            <w:u w:val="single"/>
                          </w:rPr>
                          <w:t>OPTIONS</w:t>
                        </w:r>
                      </w:p>
                    </w:txbxContent>
                  </v:textbox>
                </v:shape>
                <v:shape id="Text Box 36" o:spid="_x0000_s1028" type="#_x0000_t202" style="position:absolute;left:65952;top:14868;width:8944;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6A0E0ED6" w14:textId="4E58AA74" w:rsidR="00DF3B05" w:rsidRDefault="00DF3B05" w:rsidP="00D81149">
                        <w:r>
                          <w:rPr>
                            <w:rFonts w:ascii="Arial" w:hAnsi="Arial"/>
                            <w:b/>
                            <w:bCs/>
                            <w:sz w:val="20"/>
                            <w:u w:val="single"/>
                          </w:rPr>
                          <w:t>OPTIONS</w:t>
                        </w:r>
                      </w:p>
                    </w:txbxContent>
                  </v:textbox>
                </v:shape>
                <v:shape id="Text Box 3" o:spid="_x0000_s1029" type="#_x0000_t202" style="position:absolute;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7EAF042" w14:textId="0090F7DD" w:rsidR="00DF3B05" w:rsidRPr="00D81149" w:rsidRDefault="00DF3B05" w:rsidP="00D81149">
                        <w:pPr>
                          <w:rPr>
                            <w:rFonts w:ascii="Arial" w:hAnsi="Arial"/>
                            <w:sz w:val="20"/>
                          </w:rPr>
                        </w:pPr>
                        <w:r w:rsidRPr="00D634A5">
                          <w:rPr>
                            <w:rFonts w:ascii="Arial" w:hAnsi="Arial"/>
                            <w:sz w:val="20"/>
                          </w:rPr>
                          <w:t>DC4008</w:t>
                        </w:r>
                      </w:p>
                      <w:p w14:paraId="2B0FD551" w14:textId="05362DC0" w:rsidR="00DF3B05" w:rsidRPr="00D81149" w:rsidRDefault="00DF3B05" w:rsidP="00D81149">
                        <w:pPr>
                          <w:rPr>
                            <w:rFonts w:ascii="Arial" w:hAnsi="Arial"/>
                            <w:sz w:val="20"/>
                          </w:rPr>
                        </w:pPr>
                        <w:r w:rsidRPr="00D81149">
                          <w:rPr>
                            <w:rFonts w:ascii="Arial" w:hAnsi="Arial"/>
                            <w:sz w:val="20"/>
                          </w:rPr>
                          <w:t>Dance Industry 1</w:t>
                        </w:r>
                        <w:r>
                          <w:rPr>
                            <w:rFonts w:ascii="Arial" w:hAnsi="Arial"/>
                            <w:sz w:val="20"/>
                          </w:rPr>
                          <w:t>: professional skills and personal development</w:t>
                        </w:r>
                      </w:p>
                      <w:p w14:paraId="197746E4"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4" o:spid="_x0000_s1030" type="#_x0000_t202" style="position:absolute;top:7710;width:25846;height:1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FE750BA" w14:textId="1A4A2AC4" w:rsidR="00DF3B05" w:rsidRPr="00D634A5" w:rsidRDefault="00DF3B05" w:rsidP="00D81149">
                        <w:pPr>
                          <w:rPr>
                            <w:rFonts w:ascii="Arial" w:hAnsi="Arial"/>
                            <w:sz w:val="20"/>
                          </w:rPr>
                        </w:pPr>
                        <w:r w:rsidRPr="00D634A5">
                          <w:rPr>
                            <w:rFonts w:ascii="Arial" w:hAnsi="Arial"/>
                            <w:sz w:val="20"/>
                          </w:rPr>
                          <w:t>DC4006</w:t>
                        </w:r>
                      </w:p>
                      <w:p w14:paraId="3810B661" w14:textId="2C771713" w:rsidR="00DF3B05" w:rsidRPr="00D81149" w:rsidRDefault="00DF3B05" w:rsidP="00D81149">
                        <w:pPr>
                          <w:rPr>
                            <w:rFonts w:ascii="Arial" w:hAnsi="Arial"/>
                            <w:sz w:val="20"/>
                          </w:rPr>
                        </w:pPr>
                        <w:r w:rsidRPr="00D634A5">
                          <w:rPr>
                            <w:rFonts w:ascii="Arial" w:hAnsi="Arial"/>
                            <w:sz w:val="20"/>
                          </w:rPr>
                          <w:t>Dance</w:t>
                        </w:r>
                        <w:r>
                          <w:rPr>
                            <w:rFonts w:ascii="Arial" w:hAnsi="Arial"/>
                            <w:sz w:val="20"/>
                          </w:rPr>
                          <w:t xml:space="preserve"> </w:t>
                        </w:r>
                        <w:r w:rsidRPr="00D81149">
                          <w:rPr>
                            <w:rFonts w:ascii="Arial" w:hAnsi="Arial"/>
                            <w:sz w:val="20"/>
                          </w:rPr>
                          <w:t>Techniques and Cultures 1</w:t>
                        </w:r>
                      </w:p>
                      <w:p w14:paraId="743173AA" w14:textId="77777777" w:rsidR="00DF3B05" w:rsidRPr="00D81149" w:rsidRDefault="00DF3B05" w:rsidP="00D81149">
                        <w:pPr>
                          <w:rPr>
                            <w:rFonts w:ascii="Arial" w:hAnsi="Arial"/>
                            <w:sz w:val="20"/>
                          </w:rPr>
                        </w:pPr>
                      </w:p>
                      <w:p w14:paraId="282F2517" w14:textId="77777777" w:rsidR="00DF3B05" w:rsidRPr="00D81149" w:rsidRDefault="00DF3B05" w:rsidP="00D81149">
                        <w:pPr>
                          <w:jc w:val="right"/>
                          <w:rPr>
                            <w:rFonts w:ascii="Arial" w:hAnsi="Arial"/>
                            <w:sz w:val="20"/>
                          </w:rPr>
                        </w:pPr>
                        <w:r w:rsidRPr="00D81149">
                          <w:rPr>
                            <w:rFonts w:ascii="Arial" w:hAnsi="Arial"/>
                            <w:sz w:val="20"/>
                          </w:rPr>
                          <w:t>60</w:t>
                        </w:r>
                      </w:p>
                    </w:txbxContent>
                  </v:textbox>
                </v:shape>
                <v:shape id="Text Box 5" o:spid="_x0000_s1031" type="#_x0000_t202" style="position:absolute;top:23587;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33AE9F39" w14:textId="77777777" w:rsidR="00DF3B05" w:rsidRPr="00D81149" w:rsidRDefault="00DF3B05" w:rsidP="00D81149">
                        <w:pPr>
                          <w:rPr>
                            <w:rFonts w:ascii="Arial" w:hAnsi="Arial"/>
                            <w:sz w:val="20"/>
                          </w:rPr>
                        </w:pPr>
                        <w:r w:rsidRPr="00D81149">
                          <w:rPr>
                            <w:rFonts w:ascii="Arial" w:hAnsi="Arial"/>
                            <w:sz w:val="20"/>
                          </w:rPr>
                          <w:t>DC4007</w:t>
                        </w:r>
                      </w:p>
                      <w:p w14:paraId="4D1F2C91" w14:textId="77777777" w:rsidR="00DF3B05" w:rsidRPr="00D81149" w:rsidRDefault="00DF3B05" w:rsidP="00D81149">
                        <w:pPr>
                          <w:rPr>
                            <w:rFonts w:ascii="Arial" w:hAnsi="Arial"/>
                            <w:sz w:val="20"/>
                          </w:rPr>
                        </w:pPr>
                        <w:r w:rsidRPr="00D81149">
                          <w:rPr>
                            <w:rFonts w:ascii="Arial" w:hAnsi="Arial"/>
                            <w:sz w:val="20"/>
                          </w:rPr>
                          <w:t>Creating Dance 1</w:t>
                        </w:r>
                      </w:p>
                      <w:p w14:paraId="3FFD8EDE" w14:textId="77777777" w:rsidR="00DF3B05" w:rsidRPr="00D81149" w:rsidRDefault="00DF3B05" w:rsidP="00D81149">
                        <w:pPr>
                          <w:rPr>
                            <w:rFonts w:ascii="Arial" w:hAnsi="Arial"/>
                            <w:sz w:val="20"/>
                          </w:rPr>
                        </w:pPr>
                      </w:p>
                      <w:p w14:paraId="7D5EAC77" w14:textId="77777777" w:rsidR="00DF3B05" w:rsidRPr="00D81149" w:rsidRDefault="00DF3B05" w:rsidP="00D81149">
                        <w:pPr>
                          <w:jc w:val="right"/>
                          <w:rPr>
                            <w:rFonts w:ascii="Arial" w:hAnsi="Arial"/>
                            <w:sz w:val="20"/>
                          </w:rPr>
                        </w:pPr>
                        <w:r w:rsidRPr="00D81149">
                          <w:rPr>
                            <w:rFonts w:ascii="Arial" w:hAnsi="Arial"/>
                            <w:sz w:val="20"/>
                          </w:rPr>
                          <w:t>30</w:t>
                        </w:r>
                      </w:p>
                      <w:p w14:paraId="340B5EEC" w14:textId="77777777" w:rsidR="00DF3B05" w:rsidRPr="00D81149" w:rsidRDefault="00DF3B05" w:rsidP="00D81149">
                        <w:pPr>
                          <w:jc w:val="right"/>
                          <w:rPr>
                            <w:rFonts w:ascii="Arial" w:hAnsi="Arial"/>
                            <w:sz w:val="20"/>
                          </w:rPr>
                        </w:pPr>
                      </w:p>
                    </w:txbxContent>
                  </v:textbox>
                </v:shape>
                <v:shape id="Text Box 6" o:spid="_x0000_s1032" type="#_x0000_t202" style="position:absolute;left:28495;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34549CB" w14:textId="77777777" w:rsidR="00DF3B05" w:rsidRPr="00D81149" w:rsidRDefault="00DF3B05" w:rsidP="00D81149">
                        <w:pPr>
                          <w:rPr>
                            <w:rFonts w:ascii="Arial" w:hAnsi="Arial"/>
                            <w:sz w:val="20"/>
                          </w:rPr>
                        </w:pPr>
                        <w:r w:rsidRPr="00D81149">
                          <w:rPr>
                            <w:rFonts w:ascii="Arial" w:hAnsi="Arial"/>
                            <w:sz w:val="20"/>
                          </w:rPr>
                          <w:t>DC5009</w:t>
                        </w:r>
                      </w:p>
                      <w:p w14:paraId="042CC438" w14:textId="66112F94" w:rsidR="00DF3B05" w:rsidRPr="00D81149" w:rsidRDefault="00DF3B05" w:rsidP="00D81149">
                        <w:pPr>
                          <w:rPr>
                            <w:rFonts w:ascii="Arial" w:hAnsi="Arial"/>
                            <w:sz w:val="20"/>
                          </w:rPr>
                        </w:pPr>
                        <w:r w:rsidRPr="00D81149">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4705928"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7" o:spid="_x0000_s1033" type="#_x0000_t202" style="position:absolute;left:28495;top:7652;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251931F1" w14:textId="77777777" w:rsidR="00DF3B05" w:rsidRPr="00D81149" w:rsidRDefault="00DF3B05" w:rsidP="00D81149">
                        <w:pPr>
                          <w:rPr>
                            <w:rFonts w:ascii="Arial" w:hAnsi="Arial"/>
                            <w:sz w:val="20"/>
                          </w:rPr>
                        </w:pPr>
                        <w:r w:rsidRPr="00D81149">
                          <w:rPr>
                            <w:rFonts w:ascii="Arial" w:hAnsi="Arial"/>
                            <w:sz w:val="20"/>
                          </w:rPr>
                          <w:t>DC5010</w:t>
                        </w:r>
                      </w:p>
                      <w:p w14:paraId="529DBF4B" w14:textId="39E9965D" w:rsidR="00DF3B05" w:rsidRPr="00D81149" w:rsidRDefault="00DF3B05" w:rsidP="00D81149">
                        <w:pPr>
                          <w:rPr>
                            <w:rFonts w:ascii="Arial" w:hAnsi="Arial"/>
                            <w:sz w:val="20"/>
                          </w:rPr>
                        </w:pPr>
                        <w:r w:rsidRPr="00D634A5">
                          <w:rPr>
                            <w:rFonts w:ascii="Arial" w:hAnsi="Arial"/>
                            <w:sz w:val="20"/>
                          </w:rPr>
                          <w:t>Dance Techniques</w:t>
                        </w:r>
                        <w:r w:rsidRPr="00D81149">
                          <w:rPr>
                            <w:rFonts w:ascii="Arial" w:hAnsi="Arial"/>
                            <w:sz w:val="20"/>
                          </w:rPr>
                          <w:t xml:space="preserve"> and Cultures 2</w:t>
                        </w:r>
                      </w:p>
                      <w:p w14:paraId="08C08ACC"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8" o:spid="_x0000_s1034" type="#_x0000_t202" style="position:absolute;left:28495;top:15170;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5D9972D3" w14:textId="77777777" w:rsidR="00DF3B05" w:rsidRPr="00D81149" w:rsidRDefault="00DF3B05" w:rsidP="00D81149">
                        <w:pPr>
                          <w:rPr>
                            <w:rFonts w:ascii="Arial" w:hAnsi="Arial"/>
                            <w:sz w:val="20"/>
                          </w:rPr>
                        </w:pPr>
                        <w:r w:rsidRPr="00D81149">
                          <w:rPr>
                            <w:rFonts w:ascii="Arial" w:hAnsi="Arial"/>
                            <w:sz w:val="20"/>
                          </w:rPr>
                          <w:t>DC5011</w:t>
                        </w:r>
                      </w:p>
                      <w:p w14:paraId="62D6E3C3" w14:textId="77777777" w:rsidR="00DF3B05" w:rsidRPr="00D81149" w:rsidRDefault="00DF3B05" w:rsidP="00D81149">
                        <w:pPr>
                          <w:rPr>
                            <w:rFonts w:ascii="Arial" w:hAnsi="Arial"/>
                            <w:sz w:val="20"/>
                          </w:rPr>
                        </w:pPr>
                        <w:r w:rsidRPr="00D81149">
                          <w:rPr>
                            <w:rFonts w:ascii="Arial" w:hAnsi="Arial"/>
                            <w:sz w:val="20"/>
                          </w:rPr>
                          <w:t>Dance and the Global Now</w:t>
                        </w:r>
                      </w:p>
                      <w:p w14:paraId="68ECAB3F"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9" o:spid="_x0000_s1035" type="#_x0000_t202" style="position:absolute;left:28495;top:25213;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5A726FF2" w14:textId="77777777" w:rsidR="00DF3B05" w:rsidRPr="00D81149" w:rsidRDefault="00DF3B05" w:rsidP="00D81149">
                        <w:pPr>
                          <w:rPr>
                            <w:rFonts w:ascii="Arial" w:hAnsi="Arial"/>
                            <w:sz w:val="20"/>
                          </w:rPr>
                        </w:pPr>
                        <w:r w:rsidRPr="00D81149">
                          <w:rPr>
                            <w:rFonts w:ascii="Arial" w:hAnsi="Arial"/>
                            <w:sz w:val="20"/>
                          </w:rPr>
                          <w:t>DC5012</w:t>
                        </w:r>
                      </w:p>
                      <w:p w14:paraId="733D6B81" w14:textId="77777777" w:rsidR="00DF3B05" w:rsidRPr="00D81149" w:rsidRDefault="00DF3B05" w:rsidP="00D81149">
                        <w:pPr>
                          <w:rPr>
                            <w:rFonts w:ascii="Arial" w:hAnsi="Arial"/>
                            <w:sz w:val="20"/>
                          </w:rPr>
                        </w:pPr>
                        <w:r w:rsidRPr="00D81149">
                          <w:rPr>
                            <w:rFonts w:ascii="Arial" w:hAnsi="Arial"/>
                            <w:sz w:val="20"/>
                          </w:rPr>
                          <w:t>Creating Dance 2</w:t>
                        </w:r>
                      </w:p>
                      <w:p w14:paraId="165236D7"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0" o:spid="_x0000_s1036" type="#_x0000_t202" style="position:absolute;left:28495;top:32467;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6B0E9D0F" w14:textId="77777777" w:rsidR="00DF3B05" w:rsidRPr="00D81149" w:rsidRDefault="00DF3B05" w:rsidP="00D81149">
                        <w:pPr>
                          <w:rPr>
                            <w:rFonts w:ascii="Arial" w:hAnsi="Arial"/>
                            <w:sz w:val="20"/>
                          </w:rPr>
                        </w:pPr>
                        <w:r w:rsidRPr="00D81149">
                          <w:rPr>
                            <w:rFonts w:ascii="Arial" w:hAnsi="Arial"/>
                            <w:sz w:val="20"/>
                          </w:rPr>
                          <w:t>DC5013</w:t>
                        </w:r>
                      </w:p>
                      <w:p w14:paraId="2AAC492D"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2E801F96" w14:textId="77777777" w:rsidR="00DF3B05" w:rsidRPr="00D81149" w:rsidRDefault="00DF3B05" w:rsidP="00D81149">
                        <w:pPr>
                          <w:rPr>
                            <w:rFonts w:ascii="Arial" w:hAnsi="Arial"/>
                            <w:sz w:val="20"/>
                          </w:rPr>
                        </w:pPr>
                        <w:r w:rsidRPr="00D81149">
                          <w:rPr>
                            <w:rFonts w:ascii="Arial" w:hAnsi="Arial"/>
                            <w:sz w:val="20"/>
                          </w:rPr>
                          <w:t>Practices 1</w:t>
                        </w:r>
                      </w:p>
                      <w:p w14:paraId="044887FA"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1" o:spid="_x0000_s1037" type="#_x0000_t202" style="position:absolute;left:57309;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6D95240F" w14:textId="77777777" w:rsidR="00DF3B05" w:rsidRPr="00D81149" w:rsidRDefault="00DF3B05" w:rsidP="00D81149">
                        <w:pPr>
                          <w:rPr>
                            <w:rFonts w:ascii="Arial" w:hAnsi="Arial"/>
                            <w:sz w:val="20"/>
                          </w:rPr>
                        </w:pPr>
                        <w:r w:rsidRPr="00D81149">
                          <w:rPr>
                            <w:rFonts w:ascii="Arial" w:hAnsi="Arial"/>
                            <w:sz w:val="20"/>
                          </w:rPr>
                          <w:t>DC6009</w:t>
                        </w:r>
                      </w:p>
                      <w:p w14:paraId="0D5343C3" w14:textId="77777777" w:rsidR="00DF3B05" w:rsidRDefault="00DF3B05" w:rsidP="00B24514">
                        <w:pPr>
                          <w:tabs>
                            <w:tab w:val="left" w:pos="3544"/>
                          </w:tabs>
                          <w:rPr>
                            <w:rFonts w:ascii="Arial" w:hAnsi="Arial" w:cs="Arial"/>
                            <w:sz w:val="20"/>
                          </w:rPr>
                        </w:pPr>
                        <w:r w:rsidRPr="00D81149">
                          <w:rPr>
                            <w:rFonts w:ascii="Arial" w:hAnsi="Arial"/>
                            <w:sz w:val="20"/>
                          </w:rPr>
                          <w:t>Dance Industry 3</w:t>
                        </w:r>
                        <w:r>
                          <w:rPr>
                            <w:rFonts w:ascii="Arial" w:hAnsi="Arial"/>
                            <w:sz w:val="20"/>
                          </w:rPr>
                          <w:t xml:space="preserve">: </w:t>
                        </w:r>
                        <w:r>
                          <w:rPr>
                            <w:rFonts w:ascii="Arial" w:hAnsi="Arial" w:cs="Arial"/>
                            <w:sz w:val="20"/>
                          </w:rPr>
                          <w:t>placement and professional skills</w:t>
                        </w:r>
                        <w:r>
                          <w:rPr>
                            <w:rFonts w:ascii="Arial" w:hAnsi="Arial" w:cs="Arial"/>
                            <w:sz w:val="20"/>
                          </w:rPr>
                          <w:tab/>
                        </w:r>
                      </w:p>
                      <w:p w14:paraId="34C55EB2" w14:textId="03130FD6" w:rsidR="00DF3B05" w:rsidRPr="00D81149" w:rsidRDefault="00DF3B05" w:rsidP="0051712B">
                        <w:pPr>
                          <w:tabs>
                            <w:tab w:val="left" w:pos="3544"/>
                          </w:tabs>
                          <w:jc w:val="right"/>
                          <w:rPr>
                            <w:rFonts w:ascii="Arial" w:hAnsi="Arial"/>
                            <w:sz w:val="20"/>
                          </w:rPr>
                        </w:pPr>
                        <w:r w:rsidRPr="00D81149">
                          <w:rPr>
                            <w:rFonts w:ascii="Arial" w:hAnsi="Arial"/>
                            <w:sz w:val="20"/>
                          </w:rPr>
                          <w:t>30</w:t>
                        </w:r>
                      </w:p>
                    </w:txbxContent>
                  </v:textbox>
                </v:shape>
                <v:shape id="Text Box 12" o:spid="_x0000_s1038" type="#_x0000_t202" style="position:absolute;left:57309;top:7652;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12CE9774" w14:textId="77777777" w:rsidR="00DF3B05" w:rsidRPr="00D81149" w:rsidRDefault="00DF3B05" w:rsidP="00D81149">
                        <w:pPr>
                          <w:rPr>
                            <w:rFonts w:ascii="Arial" w:hAnsi="Arial"/>
                            <w:sz w:val="20"/>
                          </w:rPr>
                        </w:pPr>
                        <w:r w:rsidRPr="00D81149">
                          <w:rPr>
                            <w:rFonts w:ascii="Arial" w:hAnsi="Arial"/>
                            <w:sz w:val="20"/>
                          </w:rPr>
                          <w:t>DC6010</w:t>
                        </w:r>
                      </w:p>
                      <w:p w14:paraId="1A94E6E1" w14:textId="77777777" w:rsidR="00DF3B05" w:rsidRPr="00D81149" w:rsidRDefault="00DF3B05" w:rsidP="00D81149">
                        <w:pPr>
                          <w:rPr>
                            <w:rFonts w:ascii="Arial" w:hAnsi="Arial"/>
                            <w:sz w:val="20"/>
                          </w:rPr>
                        </w:pPr>
                        <w:r w:rsidRPr="00D81149">
                          <w:rPr>
                            <w:rFonts w:ascii="Arial" w:hAnsi="Arial"/>
                            <w:sz w:val="20"/>
                          </w:rPr>
                          <w:t xml:space="preserve">Dance Company </w:t>
                        </w:r>
                      </w:p>
                      <w:p w14:paraId="5D69FFE2"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5" o:spid="_x0000_s1039" type="#_x0000_t202" style="position:absolute;left:57249;top:18169;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68A5924" w14:textId="77777777" w:rsidR="00DF3B05" w:rsidRPr="00D81149" w:rsidRDefault="00DF3B05" w:rsidP="00D81149">
                        <w:pPr>
                          <w:rPr>
                            <w:rFonts w:ascii="Arial" w:hAnsi="Arial"/>
                            <w:sz w:val="20"/>
                          </w:rPr>
                        </w:pPr>
                        <w:r w:rsidRPr="00D81149">
                          <w:rPr>
                            <w:rFonts w:ascii="Arial" w:hAnsi="Arial"/>
                            <w:sz w:val="20"/>
                          </w:rPr>
                          <w:t>DC6011</w:t>
                        </w:r>
                      </w:p>
                      <w:p w14:paraId="448AA454" w14:textId="1480E272" w:rsidR="00DF3B05" w:rsidRPr="00D81149" w:rsidRDefault="00DF3B05" w:rsidP="00D81149">
                        <w:pPr>
                          <w:rPr>
                            <w:rFonts w:ascii="Arial" w:hAnsi="Arial"/>
                            <w:sz w:val="20"/>
                          </w:rPr>
                        </w:pPr>
                        <w:r w:rsidRPr="00D81149">
                          <w:rPr>
                            <w:rFonts w:ascii="Arial" w:hAnsi="Arial"/>
                            <w:sz w:val="20"/>
                          </w:rPr>
                          <w:t>Independen</w:t>
                        </w:r>
                        <w:r w:rsidRPr="00D634A5">
                          <w:rPr>
                            <w:rFonts w:ascii="Arial" w:hAnsi="Arial"/>
                            <w:sz w:val="20"/>
                          </w:rPr>
                          <w:t>t Dance Project</w:t>
                        </w:r>
                      </w:p>
                      <w:p w14:paraId="15CEF3B9"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7" o:spid="_x0000_s1040" type="#_x0000_t202" style="position:absolute;left:57309;top:25246;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3F68C571" w14:textId="77777777" w:rsidR="00DF3B05" w:rsidRPr="00D81149" w:rsidRDefault="00DF3B05" w:rsidP="00D81149">
                        <w:pPr>
                          <w:rPr>
                            <w:rFonts w:ascii="Arial" w:hAnsi="Arial"/>
                            <w:sz w:val="20"/>
                          </w:rPr>
                        </w:pPr>
                        <w:r w:rsidRPr="00D81149">
                          <w:rPr>
                            <w:rFonts w:ascii="Arial" w:hAnsi="Arial"/>
                            <w:sz w:val="20"/>
                          </w:rPr>
                          <w:t>DC6012</w:t>
                        </w:r>
                      </w:p>
                      <w:p w14:paraId="316B5399" w14:textId="77777777" w:rsidR="00DF3B05" w:rsidRPr="00D81149" w:rsidRDefault="00DF3B05" w:rsidP="00D81149">
                        <w:pPr>
                          <w:rPr>
                            <w:rFonts w:ascii="Arial" w:hAnsi="Arial"/>
                            <w:sz w:val="20"/>
                          </w:rPr>
                        </w:pPr>
                        <w:r w:rsidRPr="00D81149">
                          <w:rPr>
                            <w:rFonts w:ascii="Arial" w:hAnsi="Arial"/>
                            <w:sz w:val="20"/>
                          </w:rPr>
                          <w:t>Creating Dance 3</w:t>
                        </w:r>
                      </w:p>
                      <w:p w14:paraId="7D72DC5C"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8" o:spid="_x0000_s1041" type="#_x0000_t202" style="position:absolute;left:57321;top:32467;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3A7CB613" w14:textId="77777777" w:rsidR="00DF3B05" w:rsidRPr="00D81149" w:rsidRDefault="00DF3B05" w:rsidP="00D81149">
                        <w:pPr>
                          <w:rPr>
                            <w:rFonts w:ascii="Arial" w:hAnsi="Arial"/>
                            <w:sz w:val="20"/>
                          </w:rPr>
                        </w:pPr>
                        <w:r w:rsidRPr="00D81149">
                          <w:rPr>
                            <w:rFonts w:ascii="Arial" w:hAnsi="Arial"/>
                            <w:sz w:val="20"/>
                          </w:rPr>
                          <w:t>DC6013</w:t>
                        </w:r>
                      </w:p>
                      <w:p w14:paraId="5D61CC18"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0BDFA2B8" w14:textId="77777777" w:rsidR="00DF3B05" w:rsidRPr="00D81149" w:rsidRDefault="00DF3B05" w:rsidP="00D81149">
                        <w:pPr>
                          <w:rPr>
                            <w:rFonts w:ascii="Arial" w:hAnsi="Arial"/>
                            <w:sz w:val="20"/>
                          </w:rPr>
                        </w:pPr>
                        <w:r w:rsidRPr="00D81149">
                          <w:rPr>
                            <w:rFonts w:ascii="Arial" w:hAnsi="Arial"/>
                            <w:sz w:val="20"/>
                          </w:rPr>
                          <w:t>Practices 2</w:t>
                        </w:r>
                      </w:p>
                      <w:p w14:paraId="1D7212D6"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group>
            </w:pict>
          </mc:Fallback>
        </mc:AlternateContent>
      </w:r>
      <w:r w:rsidRPr="00D634A5">
        <w:rPr>
          <w:rFonts w:ascii="Arial" w:hAnsi="Arial"/>
          <w:sz w:val="20"/>
        </w:rPr>
        <w:tab/>
        <w:t>TB1</w:t>
      </w:r>
      <w:r w:rsidRPr="00D634A5">
        <w:rPr>
          <w:rFonts w:ascii="Arial" w:hAnsi="Arial"/>
          <w:sz w:val="20"/>
        </w:rPr>
        <w:tab/>
        <w:t>TB2</w:t>
      </w:r>
      <w:r w:rsidRPr="00D634A5">
        <w:rPr>
          <w:rFonts w:ascii="Arial" w:hAnsi="Arial"/>
          <w:sz w:val="20"/>
        </w:rPr>
        <w:tab/>
        <w:t>TB1</w:t>
      </w:r>
      <w:r w:rsidRPr="00D634A5">
        <w:rPr>
          <w:rFonts w:ascii="Arial" w:hAnsi="Arial"/>
          <w:sz w:val="20"/>
        </w:rPr>
        <w:tab/>
        <w:t>TB2</w:t>
      </w:r>
      <w:r w:rsidRPr="00D634A5">
        <w:rPr>
          <w:rFonts w:ascii="Arial" w:hAnsi="Arial"/>
          <w:sz w:val="20"/>
        </w:rPr>
        <w:tab/>
        <w:t>TB1</w:t>
      </w:r>
      <w:r w:rsidRPr="00D634A5">
        <w:rPr>
          <w:rFonts w:ascii="Arial" w:hAnsi="Arial"/>
          <w:sz w:val="20"/>
        </w:rPr>
        <w:tab/>
        <w:t>TB2</w:t>
      </w:r>
    </w:p>
    <w:p w14:paraId="2E9065CF" w14:textId="56722703" w:rsidR="00D81149" w:rsidRPr="00D634A5" w:rsidRDefault="00D81149" w:rsidP="00D81149">
      <w:pPr>
        <w:rPr>
          <w:rFonts w:ascii="Arial" w:hAnsi="Arial" w:cs="Arial"/>
          <w:b/>
          <w:bCs/>
          <w:sz w:val="22"/>
          <w:szCs w:val="22"/>
        </w:rPr>
      </w:pPr>
      <w:r w:rsidRPr="00D634A5">
        <w:rPr>
          <w:rFonts w:ascii="Arial" w:hAnsi="Arial" w:cs="Arial"/>
          <w:b/>
          <w:bCs/>
          <w:sz w:val="22"/>
          <w:szCs w:val="22"/>
        </w:rPr>
        <w:lastRenderedPageBreak/>
        <w:t xml:space="preserve">PART TIME </w:t>
      </w:r>
    </w:p>
    <w:p w14:paraId="749E8A91" w14:textId="77777777" w:rsidR="00D81149" w:rsidRPr="00D634A5" w:rsidRDefault="00D81149" w:rsidP="00D81149">
      <w:pPr>
        <w:rPr>
          <w:rFonts w:ascii="Arial" w:hAnsi="Arial" w:cs="Arial"/>
          <w:b/>
          <w:bCs/>
          <w:sz w:val="22"/>
          <w:szCs w:val="22"/>
        </w:rPr>
      </w:pPr>
    </w:p>
    <w:p w14:paraId="0136CAC0" w14:textId="16D48ABF" w:rsidR="00D81149" w:rsidRPr="00D634A5" w:rsidRDefault="00D81149" w:rsidP="00D81149">
      <w:pPr>
        <w:tabs>
          <w:tab w:val="left" w:pos="5387"/>
        </w:tabs>
        <w:ind w:firstLine="851"/>
        <w:rPr>
          <w:rFonts w:ascii="Arial" w:hAnsi="Arial" w:cs="Arial"/>
          <w:b/>
          <w:bCs/>
          <w:sz w:val="22"/>
          <w:szCs w:val="22"/>
        </w:rPr>
      </w:pPr>
      <w:r w:rsidRPr="00D634A5">
        <w:rPr>
          <w:rFonts w:ascii="Arial" w:hAnsi="Arial" w:cs="Arial"/>
          <w:b/>
          <w:bCs/>
          <w:sz w:val="22"/>
          <w:szCs w:val="22"/>
        </w:rPr>
        <w:t xml:space="preserve">LEVEL 4 – YEAR 1 </w:t>
      </w:r>
      <w:r w:rsidRPr="00D634A5">
        <w:rPr>
          <w:rFonts w:ascii="Arial" w:hAnsi="Arial" w:cs="Arial"/>
          <w:b/>
          <w:bCs/>
          <w:sz w:val="22"/>
          <w:szCs w:val="22"/>
        </w:rPr>
        <w:tab/>
        <w:t>LEVEL 4 – YEAR 2</w:t>
      </w:r>
    </w:p>
    <w:p w14:paraId="2E0CD4C9" w14:textId="77777777" w:rsidR="00D81149" w:rsidRPr="00D634A5" w:rsidRDefault="00D81149" w:rsidP="00D81149">
      <w:pPr>
        <w:rPr>
          <w:b/>
          <w:bCs/>
        </w:rPr>
      </w:pPr>
    </w:p>
    <w:p w14:paraId="3D4BDCDE" w14:textId="50353F2F" w:rsidR="00D81149" w:rsidRPr="00D634A5" w:rsidRDefault="00D81149" w:rsidP="00D81149">
      <w:pPr>
        <w:tabs>
          <w:tab w:val="left" w:pos="567"/>
          <w:tab w:val="left" w:pos="2835"/>
          <w:tab w:val="left" w:pos="5245"/>
          <w:tab w:val="left" w:pos="7371"/>
        </w:tabs>
        <w:rPr>
          <w:rFonts w:ascii="Arial" w:hAnsi="Arial"/>
          <w:sz w:val="22"/>
        </w:rPr>
      </w:pPr>
      <w:r w:rsidRPr="00D634A5">
        <w:rPr>
          <w:rFonts w:ascii="Arial" w:hAnsi="Arial"/>
          <w:sz w:val="22"/>
        </w:rPr>
        <w:tab/>
        <w:t>TB1</w:t>
      </w:r>
      <w:r w:rsidRPr="00D634A5">
        <w:rPr>
          <w:rFonts w:ascii="Arial" w:hAnsi="Arial"/>
          <w:sz w:val="22"/>
        </w:rPr>
        <w:tab/>
        <w:t>TB2</w:t>
      </w:r>
      <w:r w:rsidRPr="00D634A5">
        <w:rPr>
          <w:rFonts w:ascii="Arial" w:hAnsi="Arial"/>
          <w:sz w:val="22"/>
        </w:rPr>
        <w:tab/>
        <w:t>TB1</w:t>
      </w:r>
      <w:r w:rsidRPr="00D634A5">
        <w:rPr>
          <w:rFonts w:ascii="Arial" w:hAnsi="Arial"/>
          <w:sz w:val="22"/>
        </w:rPr>
        <w:tab/>
        <w:t>TB2</w:t>
      </w:r>
    </w:p>
    <w:p w14:paraId="2264F852" w14:textId="2D6B82F4" w:rsidR="00D81149" w:rsidRPr="00D634A5" w:rsidRDefault="0083255F" w:rsidP="00D81149">
      <w:pPr>
        <w:tabs>
          <w:tab w:val="left" w:pos="5387"/>
          <w:tab w:val="left" w:pos="7371"/>
        </w:tabs>
        <w:rPr>
          <w:b/>
          <w:bCs/>
        </w:rPr>
      </w:pPr>
      <w:r w:rsidRPr="00D634A5">
        <w:rPr>
          <w:b/>
          <w:bCs/>
          <w:noProof/>
        </w:rPr>
        <mc:AlternateContent>
          <mc:Choice Requires="wpg">
            <w:drawing>
              <wp:anchor distT="0" distB="0" distL="114300" distR="114300" simplePos="0" relativeHeight="251661312" behindDoc="0" locked="0" layoutInCell="1" allowOverlap="1" wp14:anchorId="6A6CFD86" wp14:editId="5E7334F1">
                <wp:simplePos x="0" y="0"/>
                <wp:positionH relativeFrom="margin">
                  <wp:align>left</wp:align>
                </wp:positionH>
                <wp:positionV relativeFrom="paragraph">
                  <wp:posOffset>8255</wp:posOffset>
                </wp:positionV>
                <wp:extent cx="5524426" cy="8003894"/>
                <wp:effectExtent l="0" t="0" r="19685" b="16510"/>
                <wp:wrapNone/>
                <wp:docPr id="21" name="Group 21"/>
                <wp:cNvGraphicFramePr/>
                <a:graphic xmlns:a="http://schemas.openxmlformats.org/drawingml/2006/main">
                  <a:graphicData uri="http://schemas.microsoft.com/office/word/2010/wordprocessingGroup">
                    <wpg:wgp>
                      <wpg:cNvGrpSpPr/>
                      <wpg:grpSpPr>
                        <a:xfrm>
                          <a:off x="0" y="0"/>
                          <a:ext cx="5524426" cy="8003894"/>
                          <a:chOff x="0" y="0"/>
                          <a:chExt cx="5524426" cy="7742072"/>
                        </a:xfrm>
                      </wpg:grpSpPr>
                      <wps:wsp>
                        <wps:cNvPr id="42" name="Text Box 42"/>
                        <wps:cNvSpPr txBox="1"/>
                        <wps:spPr>
                          <a:xfrm>
                            <a:off x="3921513" y="5446185"/>
                            <a:ext cx="776818" cy="245745"/>
                          </a:xfrm>
                          <a:prstGeom prst="rect">
                            <a:avLst/>
                          </a:prstGeom>
                          <a:solidFill>
                            <a:schemeClr val="lt1"/>
                          </a:solidFill>
                          <a:ln w="6350">
                            <a:noFill/>
                          </a:ln>
                        </wps:spPr>
                        <wps:txbx>
                          <w:txbxContent>
                            <w:p w14:paraId="5555498F" w14:textId="5206D7CD" w:rsidR="00DF3B05" w:rsidRPr="00BF30F0" w:rsidRDefault="00DF3B05" w:rsidP="00D81149">
                              <w:pPr>
                                <w:rPr>
                                  <w:rFonts w:ascii="Arial" w:hAnsi="Arial"/>
                                  <w:b/>
                                  <w:bCs/>
                                  <w:sz w:val="20"/>
                                  <w:u w:val="single"/>
                                </w:rPr>
                              </w:pPr>
                              <w:r w:rsidRPr="00BF30F0">
                                <w:rPr>
                                  <w:rFonts w:ascii="Arial" w:hAnsi="Arial"/>
                                  <w:b/>
                                  <w:bCs/>
                                  <w:sz w:val="20"/>
                                  <w:u w:val="single"/>
                                </w:rPr>
                                <w:t>O</w:t>
                              </w:r>
                              <w:r>
                                <w:rPr>
                                  <w:rFonts w:ascii="Arial" w:hAnsi="Arial"/>
                                  <w:b/>
                                  <w:bCs/>
                                  <w:sz w:val="20"/>
                                  <w:u w:val="single"/>
                                </w:rPr>
                                <w:t>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839690" y="2579672"/>
                            <a:ext cx="858163" cy="252095"/>
                          </a:xfrm>
                          <a:prstGeom prst="rect">
                            <a:avLst/>
                          </a:prstGeom>
                          <a:solidFill>
                            <a:schemeClr val="lt1"/>
                          </a:solidFill>
                          <a:ln w="6350">
                            <a:noFill/>
                          </a:ln>
                        </wps:spPr>
                        <wps:txbx>
                          <w:txbxContent>
                            <w:p w14:paraId="1A80C05A" w14:textId="5C6A0E83" w:rsidR="00DF3B05" w:rsidRDefault="00DF3B05" w:rsidP="00D81149">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2584450" cy="1310352"/>
                          </a:xfrm>
                          <a:prstGeom prst="rect">
                            <a:avLst/>
                          </a:prstGeom>
                          <a:solidFill>
                            <a:schemeClr val="lt1"/>
                          </a:solidFill>
                          <a:ln w="6350">
                            <a:solidFill>
                              <a:prstClr val="black"/>
                            </a:solidFill>
                          </a:ln>
                        </wps:spPr>
                        <wps:txbx>
                          <w:txbxContent>
                            <w:p w14:paraId="6C689AC2" w14:textId="3CB25542" w:rsidR="00DF3B05" w:rsidRPr="00D634A5" w:rsidRDefault="00DF3B05" w:rsidP="00D81149">
                              <w:pPr>
                                <w:rPr>
                                  <w:rFonts w:ascii="Arial" w:hAnsi="Arial"/>
                                  <w:sz w:val="20"/>
                                </w:rPr>
                              </w:pPr>
                              <w:r w:rsidRPr="00D634A5">
                                <w:rPr>
                                  <w:rFonts w:ascii="Arial" w:hAnsi="Arial"/>
                                  <w:sz w:val="20"/>
                                </w:rPr>
                                <w:t>DC4006</w:t>
                              </w:r>
                            </w:p>
                            <w:p w14:paraId="0405FC84" w14:textId="6612E967"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1</w:t>
                              </w:r>
                            </w:p>
                            <w:p w14:paraId="74B50720" w14:textId="77777777" w:rsidR="00DF3B05" w:rsidRPr="00BF30F0" w:rsidRDefault="00DF3B05" w:rsidP="00D81149">
                              <w:pPr>
                                <w:rPr>
                                  <w:rFonts w:ascii="Arial" w:hAnsi="Arial"/>
                                  <w:sz w:val="20"/>
                                </w:rPr>
                              </w:pPr>
                            </w:p>
                            <w:p w14:paraId="5FDF5926" w14:textId="77777777" w:rsidR="00DF3B05" w:rsidRPr="00BF30F0" w:rsidRDefault="00DF3B05" w:rsidP="00D81149">
                              <w:pPr>
                                <w:jc w:val="right"/>
                                <w:rPr>
                                  <w:rFonts w:ascii="Arial" w:hAnsi="Arial"/>
                                  <w:sz w:val="20"/>
                                </w:rPr>
                              </w:pPr>
                              <w:r w:rsidRPr="00BF30F0">
                                <w:rPr>
                                  <w:rFonts w:ascii="Arial" w:hAnsi="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916297" y="0"/>
                            <a:ext cx="2584800" cy="635521"/>
                          </a:xfrm>
                          <a:prstGeom prst="rect">
                            <a:avLst/>
                          </a:prstGeom>
                          <a:solidFill>
                            <a:schemeClr val="lt1"/>
                          </a:solidFill>
                          <a:ln w="6350">
                            <a:solidFill>
                              <a:prstClr val="black"/>
                            </a:solidFill>
                          </a:ln>
                        </wps:spPr>
                        <wps:txbx>
                          <w:txbxContent>
                            <w:p w14:paraId="166BF0D5" w14:textId="3CA356E9" w:rsidR="00DF3B05" w:rsidRPr="00BF30F0" w:rsidRDefault="00DF3B05" w:rsidP="00D81149">
                              <w:pPr>
                                <w:rPr>
                                  <w:rFonts w:ascii="Arial" w:hAnsi="Arial"/>
                                  <w:sz w:val="20"/>
                                </w:rPr>
                              </w:pPr>
                              <w:r w:rsidRPr="00D634A5">
                                <w:rPr>
                                  <w:rFonts w:ascii="Arial" w:hAnsi="Arial"/>
                                  <w:sz w:val="20"/>
                                </w:rPr>
                                <w:t>DC4008</w:t>
                              </w:r>
                            </w:p>
                            <w:p w14:paraId="4602CFAE" w14:textId="3F9B5C3C" w:rsidR="00DF3B05" w:rsidRPr="00BF30F0" w:rsidRDefault="00DF3B05" w:rsidP="00D81149">
                              <w:pPr>
                                <w:rPr>
                                  <w:rFonts w:ascii="Arial" w:hAnsi="Arial"/>
                                  <w:sz w:val="20"/>
                                </w:rPr>
                              </w:pPr>
                              <w:r w:rsidRPr="00BF30F0">
                                <w:rPr>
                                  <w:rFonts w:ascii="Arial" w:hAnsi="Arial"/>
                                  <w:sz w:val="20"/>
                                </w:rPr>
                                <w:t>Dance Industry 1</w:t>
                              </w:r>
                              <w:r>
                                <w:rPr>
                                  <w:rFonts w:ascii="Arial" w:hAnsi="Arial"/>
                                  <w:sz w:val="20"/>
                                </w:rPr>
                                <w:t>: professional skills and personal development</w:t>
                              </w:r>
                            </w:p>
                            <w:p w14:paraId="74E617CE"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916136" y="701644"/>
                            <a:ext cx="2584800" cy="589052"/>
                          </a:xfrm>
                          <a:prstGeom prst="rect">
                            <a:avLst/>
                          </a:prstGeom>
                          <a:solidFill>
                            <a:schemeClr val="lt1"/>
                          </a:solidFill>
                          <a:ln w="6350">
                            <a:solidFill>
                              <a:prstClr val="black"/>
                            </a:solidFill>
                          </a:ln>
                        </wps:spPr>
                        <wps:txbx>
                          <w:txbxContent>
                            <w:p w14:paraId="3A2C329F" w14:textId="77777777" w:rsidR="00DF3B05" w:rsidRPr="00BF30F0" w:rsidRDefault="00DF3B05" w:rsidP="00D81149">
                              <w:pPr>
                                <w:rPr>
                                  <w:rFonts w:ascii="Arial" w:hAnsi="Arial"/>
                                  <w:sz w:val="20"/>
                                </w:rPr>
                              </w:pPr>
                              <w:r w:rsidRPr="00BF30F0">
                                <w:rPr>
                                  <w:rFonts w:ascii="Arial" w:hAnsi="Arial"/>
                                  <w:sz w:val="20"/>
                                </w:rPr>
                                <w:t>DC4007</w:t>
                              </w:r>
                            </w:p>
                            <w:p w14:paraId="4C9ED01C" w14:textId="77777777" w:rsidR="00DF3B05" w:rsidRPr="00BF30F0" w:rsidRDefault="00DF3B05" w:rsidP="00D81149">
                              <w:pPr>
                                <w:rPr>
                                  <w:rFonts w:ascii="Arial" w:hAnsi="Arial"/>
                                  <w:sz w:val="20"/>
                                </w:rPr>
                              </w:pPr>
                              <w:r w:rsidRPr="00BF30F0">
                                <w:rPr>
                                  <w:rFonts w:ascii="Arial" w:hAnsi="Arial"/>
                                  <w:sz w:val="20"/>
                                </w:rPr>
                                <w:t>Creating Dance 1</w:t>
                              </w:r>
                            </w:p>
                            <w:p w14:paraId="03A28D8E" w14:textId="77777777" w:rsidR="00DF3B05" w:rsidRPr="00BF30F0" w:rsidRDefault="00DF3B05" w:rsidP="00D81149">
                              <w:pPr>
                                <w:jc w:val="right"/>
                                <w:rPr>
                                  <w:rFonts w:ascii="Arial" w:hAnsi="Arial"/>
                                  <w:sz w:val="20"/>
                                </w:rPr>
                              </w:pPr>
                              <w:r w:rsidRPr="00BF30F0">
                                <w:rPr>
                                  <w:rFonts w:ascii="Arial" w:hAnsi="Arial"/>
                                  <w:sz w:val="20"/>
                                </w:rPr>
                                <w:t>30</w:t>
                              </w:r>
                            </w:p>
                            <w:p w14:paraId="0E1D29BA" w14:textId="77777777" w:rsidR="00DF3B05" w:rsidRPr="00BF30F0" w:rsidRDefault="00DF3B05" w:rsidP="00D81149">
                              <w:pPr>
                                <w:jc w:val="right"/>
                                <w:rPr>
                                  <w:rFonts w:ascii="Arial" w:hAnsi="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0" y="1935546"/>
                            <a:ext cx="2584800" cy="684000"/>
                          </a:xfrm>
                          <a:prstGeom prst="rect">
                            <a:avLst/>
                          </a:prstGeom>
                          <a:solidFill>
                            <a:schemeClr val="lt1"/>
                          </a:solidFill>
                          <a:ln w="6350">
                            <a:solidFill>
                              <a:prstClr val="black"/>
                            </a:solidFill>
                          </a:ln>
                        </wps:spPr>
                        <wps:txbx>
                          <w:txbxContent>
                            <w:p w14:paraId="0FD66D56" w14:textId="77777777" w:rsidR="00DF3B05" w:rsidRPr="00BF30F0" w:rsidRDefault="00DF3B05" w:rsidP="00D81149">
                              <w:pPr>
                                <w:rPr>
                                  <w:rFonts w:ascii="Arial" w:hAnsi="Arial"/>
                                  <w:sz w:val="20"/>
                                </w:rPr>
                              </w:pPr>
                              <w:r w:rsidRPr="00BF30F0">
                                <w:rPr>
                                  <w:rFonts w:ascii="Arial" w:hAnsi="Arial"/>
                                  <w:sz w:val="20"/>
                                </w:rPr>
                                <w:t>DC5009</w:t>
                              </w:r>
                            </w:p>
                            <w:p w14:paraId="2C1CC52F" w14:textId="77777777" w:rsidR="00DF3B05" w:rsidRDefault="00DF3B05" w:rsidP="00121B13">
                              <w:pPr>
                                <w:tabs>
                                  <w:tab w:val="left" w:pos="3544"/>
                                </w:tabs>
                                <w:rPr>
                                  <w:rFonts w:ascii="Arial" w:hAnsi="Arial" w:cs="Arial"/>
                                  <w:sz w:val="20"/>
                                </w:rPr>
                              </w:pPr>
                              <w:r w:rsidRPr="00BF30F0">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F7883EE" w14:textId="00F0ACAB" w:rsidR="00DF3B05" w:rsidRPr="00BF30F0" w:rsidRDefault="00DF3B05" w:rsidP="00121B13">
                              <w:pPr>
                                <w:tabs>
                                  <w:tab w:val="left" w:pos="3544"/>
                                </w:tabs>
                                <w:rPr>
                                  <w:rFonts w:ascii="Arial" w:hAnsi="Arial"/>
                                  <w:sz w:val="20"/>
                                </w:rPr>
                              </w:pPr>
                              <w:r>
                                <w:rPr>
                                  <w:rFonts w:ascii="Arial" w:hAnsi="Arial" w:cs="Arial"/>
                                  <w:sz w:val="20"/>
                                </w:rPr>
                                <w:tab/>
                              </w: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0" y="2685128"/>
                            <a:ext cx="2584800" cy="590753"/>
                          </a:xfrm>
                          <a:prstGeom prst="rect">
                            <a:avLst/>
                          </a:prstGeom>
                          <a:solidFill>
                            <a:schemeClr val="lt1"/>
                          </a:solidFill>
                          <a:ln w="6350">
                            <a:solidFill>
                              <a:prstClr val="black"/>
                            </a:solidFill>
                          </a:ln>
                        </wps:spPr>
                        <wps:txbx>
                          <w:txbxContent>
                            <w:p w14:paraId="5D6A26D6" w14:textId="77777777" w:rsidR="00DF3B05" w:rsidRPr="00BF30F0" w:rsidRDefault="00DF3B05" w:rsidP="00D81149">
                              <w:pPr>
                                <w:rPr>
                                  <w:rFonts w:ascii="Arial" w:hAnsi="Arial"/>
                                  <w:sz w:val="20"/>
                                </w:rPr>
                              </w:pPr>
                              <w:r w:rsidRPr="00BF30F0">
                                <w:rPr>
                                  <w:rFonts w:ascii="Arial" w:hAnsi="Arial"/>
                                  <w:sz w:val="20"/>
                                </w:rPr>
                                <w:t>DC5010</w:t>
                              </w:r>
                            </w:p>
                            <w:p w14:paraId="4C60D6BA" w14:textId="65D1247F"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2</w:t>
                              </w:r>
                            </w:p>
                            <w:p w14:paraId="3A1A887E"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929883" y="1951313"/>
                            <a:ext cx="2584800" cy="648000"/>
                          </a:xfrm>
                          <a:prstGeom prst="rect">
                            <a:avLst/>
                          </a:prstGeom>
                          <a:solidFill>
                            <a:schemeClr val="lt1"/>
                          </a:solidFill>
                          <a:ln w="6350">
                            <a:solidFill>
                              <a:prstClr val="black"/>
                            </a:solidFill>
                          </a:ln>
                        </wps:spPr>
                        <wps:txbx>
                          <w:txbxContent>
                            <w:p w14:paraId="26F32B55" w14:textId="77777777" w:rsidR="00DF3B05" w:rsidRPr="00BF30F0" w:rsidRDefault="00DF3B05" w:rsidP="00D81149">
                              <w:pPr>
                                <w:rPr>
                                  <w:rFonts w:ascii="Arial" w:hAnsi="Arial"/>
                                  <w:sz w:val="20"/>
                                </w:rPr>
                              </w:pPr>
                              <w:r w:rsidRPr="00BF30F0">
                                <w:rPr>
                                  <w:rFonts w:ascii="Arial" w:hAnsi="Arial"/>
                                  <w:sz w:val="20"/>
                                </w:rPr>
                                <w:t>DC5011</w:t>
                              </w:r>
                            </w:p>
                            <w:p w14:paraId="59D22263" w14:textId="77777777" w:rsidR="00DF3B05" w:rsidRPr="00BF30F0" w:rsidRDefault="00DF3B05" w:rsidP="00D81149">
                              <w:pPr>
                                <w:rPr>
                                  <w:rFonts w:ascii="Arial" w:hAnsi="Arial"/>
                                  <w:sz w:val="20"/>
                                </w:rPr>
                              </w:pPr>
                              <w:r w:rsidRPr="00BF30F0">
                                <w:rPr>
                                  <w:rFonts w:ascii="Arial" w:hAnsi="Arial"/>
                                  <w:sz w:val="20"/>
                                </w:rPr>
                                <w:t>Dance and the Global Now</w:t>
                              </w:r>
                            </w:p>
                            <w:p w14:paraId="6D7E06E1"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5710109"/>
                            <a:ext cx="2584800" cy="597593"/>
                          </a:xfrm>
                          <a:prstGeom prst="rect">
                            <a:avLst/>
                          </a:prstGeom>
                          <a:solidFill>
                            <a:schemeClr val="lt1"/>
                          </a:solidFill>
                          <a:ln w="6350">
                            <a:solidFill>
                              <a:prstClr val="black"/>
                            </a:solidFill>
                          </a:ln>
                        </wps:spPr>
                        <wps:txbx>
                          <w:txbxContent>
                            <w:p w14:paraId="5BD9B337" w14:textId="77777777" w:rsidR="00DF3B05" w:rsidRPr="00BF30F0" w:rsidRDefault="00DF3B05" w:rsidP="008E602B">
                              <w:pPr>
                                <w:rPr>
                                  <w:rFonts w:ascii="Arial" w:hAnsi="Arial"/>
                                  <w:sz w:val="20"/>
                                </w:rPr>
                              </w:pPr>
                              <w:r w:rsidRPr="00BF30F0">
                                <w:rPr>
                                  <w:rFonts w:ascii="Arial" w:hAnsi="Arial"/>
                                  <w:sz w:val="20"/>
                                </w:rPr>
                                <w:t>DC6011</w:t>
                              </w:r>
                            </w:p>
                            <w:p w14:paraId="49BD21BE" w14:textId="19391B49" w:rsidR="00DF3B05" w:rsidRPr="00BF30F0" w:rsidRDefault="00DF3B05" w:rsidP="008E602B">
                              <w:pPr>
                                <w:rPr>
                                  <w:rFonts w:ascii="Arial" w:hAnsi="Arial"/>
                                  <w:sz w:val="20"/>
                                </w:rPr>
                              </w:pPr>
                              <w:r w:rsidRPr="00D634A5">
                                <w:rPr>
                                  <w:rFonts w:ascii="Arial" w:hAnsi="Arial"/>
                                  <w:sz w:val="20"/>
                                </w:rPr>
                                <w:t>Independent Dance Project</w:t>
                              </w:r>
                            </w:p>
                            <w:p w14:paraId="2D790496"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932223" y="4829969"/>
                            <a:ext cx="2584800" cy="611616"/>
                          </a:xfrm>
                          <a:prstGeom prst="rect">
                            <a:avLst/>
                          </a:prstGeom>
                          <a:solidFill>
                            <a:schemeClr val="lt1"/>
                          </a:solidFill>
                          <a:ln w="6350">
                            <a:solidFill>
                              <a:prstClr val="black"/>
                            </a:solidFill>
                          </a:ln>
                        </wps:spPr>
                        <wps:txbx>
                          <w:txbxContent>
                            <w:p w14:paraId="16B1CC61" w14:textId="77777777" w:rsidR="00DF3B05" w:rsidRPr="00BF30F0" w:rsidRDefault="00DF3B05" w:rsidP="00D81149">
                              <w:pPr>
                                <w:rPr>
                                  <w:rFonts w:ascii="Arial" w:hAnsi="Arial"/>
                                  <w:sz w:val="20"/>
                                </w:rPr>
                              </w:pPr>
                              <w:r w:rsidRPr="00BF30F0">
                                <w:rPr>
                                  <w:rFonts w:ascii="Arial" w:hAnsi="Arial"/>
                                  <w:sz w:val="20"/>
                                </w:rPr>
                                <w:t>DC6010</w:t>
                              </w:r>
                            </w:p>
                            <w:p w14:paraId="3DFA6F91" w14:textId="77777777" w:rsidR="00DF3B05" w:rsidRPr="00BF30F0" w:rsidRDefault="00DF3B05" w:rsidP="00D81149">
                              <w:pPr>
                                <w:rPr>
                                  <w:rFonts w:ascii="Arial" w:hAnsi="Arial"/>
                                  <w:sz w:val="20"/>
                                </w:rPr>
                              </w:pPr>
                              <w:r w:rsidRPr="00BF30F0">
                                <w:rPr>
                                  <w:rFonts w:ascii="Arial" w:hAnsi="Arial"/>
                                  <w:sz w:val="20"/>
                                </w:rPr>
                                <w:t xml:space="preserve">Dance Company </w:t>
                              </w:r>
                            </w:p>
                            <w:p w14:paraId="4B96EEB5"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6390873"/>
                            <a:ext cx="2584800" cy="590500"/>
                          </a:xfrm>
                          <a:prstGeom prst="rect">
                            <a:avLst/>
                          </a:prstGeom>
                          <a:solidFill>
                            <a:schemeClr val="lt1"/>
                          </a:solidFill>
                          <a:ln w="6350">
                            <a:solidFill>
                              <a:prstClr val="black"/>
                            </a:solidFill>
                          </a:ln>
                        </wps:spPr>
                        <wps:txbx>
                          <w:txbxContent>
                            <w:p w14:paraId="78507835" w14:textId="77777777" w:rsidR="00DF3B05" w:rsidRPr="00BF30F0" w:rsidRDefault="00DF3B05" w:rsidP="00D81149">
                              <w:pPr>
                                <w:rPr>
                                  <w:rFonts w:ascii="Arial" w:hAnsi="Arial"/>
                                  <w:sz w:val="20"/>
                                </w:rPr>
                              </w:pPr>
                              <w:r w:rsidRPr="00BF30F0">
                                <w:rPr>
                                  <w:rFonts w:ascii="Arial" w:hAnsi="Arial"/>
                                  <w:sz w:val="20"/>
                                </w:rPr>
                                <w:t>DC6012</w:t>
                              </w:r>
                            </w:p>
                            <w:p w14:paraId="42207D05" w14:textId="77777777" w:rsidR="00DF3B05" w:rsidRPr="00BF30F0" w:rsidRDefault="00DF3B05" w:rsidP="00D81149">
                              <w:pPr>
                                <w:rPr>
                                  <w:rFonts w:ascii="Arial" w:hAnsi="Arial"/>
                                  <w:sz w:val="20"/>
                                </w:rPr>
                              </w:pPr>
                              <w:r w:rsidRPr="00BF30F0">
                                <w:rPr>
                                  <w:rFonts w:ascii="Arial" w:hAnsi="Arial"/>
                                  <w:sz w:val="20"/>
                                </w:rPr>
                                <w:t>Creating Dance 3</w:t>
                              </w:r>
                            </w:p>
                            <w:p w14:paraId="7368F4B7"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0" y="7041911"/>
                            <a:ext cx="2584450" cy="700161"/>
                          </a:xfrm>
                          <a:prstGeom prst="rect">
                            <a:avLst/>
                          </a:prstGeom>
                          <a:solidFill>
                            <a:schemeClr val="lt1"/>
                          </a:solidFill>
                          <a:ln w="6350">
                            <a:solidFill>
                              <a:prstClr val="black"/>
                            </a:solidFill>
                          </a:ln>
                        </wps:spPr>
                        <wps:txbx>
                          <w:txbxContent>
                            <w:p w14:paraId="1C8110C3" w14:textId="77777777" w:rsidR="00DF3B05" w:rsidRPr="00BF30F0" w:rsidRDefault="00DF3B05" w:rsidP="00D81149">
                              <w:pPr>
                                <w:rPr>
                                  <w:rFonts w:ascii="Arial" w:hAnsi="Arial"/>
                                  <w:sz w:val="20"/>
                                </w:rPr>
                              </w:pPr>
                              <w:r w:rsidRPr="00BF30F0">
                                <w:rPr>
                                  <w:rFonts w:ascii="Arial" w:hAnsi="Arial"/>
                                  <w:sz w:val="20"/>
                                </w:rPr>
                                <w:t>DC6013</w:t>
                              </w:r>
                            </w:p>
                            <w:p w14:paraId="1E6CBB1E"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4C53432B" w14:textId="77777777" w:rsidR="00DF3B05" w:rsidRPr="00BF30F0" w:rsidRDefault="00DF3B05" w:rsidP="00D81149">
                              <w:pPr>
                                <w:rPr>
                                  <w:rFonts w:ascii="Arial" w:hAnsi="Arial"/>
                                  <w:sz w:val="20"/>
                                </w:rPr>
                              </w:pPr>
                              <w:r w:rsidRPr="00BF30F0">
                                <w:rPr>
                                  <w:rFonts w:ascii="Arial" w:hAnsi="Arial"/>
                                  <w:sz w:val="20"/>
                                </w:rPr>
                                <w:t>Practices 2</w:t>
                              </w:r>
                            </w:p>
                            <w:p w14:paraId="31449739"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939625" y="2818967"/>
                            <a:ext cx="2584800" cy="603856"/>
                          </a:xfrm>
                          <a:prstGeom prst="rect">
                            <a:avLst/>
                          </a:prstGeom>
                          <a:solidFill>
                            <a:schemeClr val="lt1"/>
                          </a:solidFill>
                          <a:ln w="6350">
                            <a:solidFill>
                              <a:prstClr val="black"/>
                            </a:solidFill>
                          </a:ln>
                        </wps:spPr>
                        <wps:txbx>
                          <w:txbxContent>
                            <w:p w14:paraId="17712DED" w14:textId="77777777" w:rsidR="00DF3B05" w:rsidRPr="00BF30F0" w:rsidRDefault="00DF3B05" w:rsidP="00D81149">
                              <w:pPr>
                                <w:rPr>
                                  <w:rFonts w:ascii="Arial" w:hAnsi="Arial"/>
                                  <w:sz w:val="20"/>
                                </w:rPr>
                              </w:pPr>
                              <w:r w:rsidRPr="00BF30F0">
                                <w:rPr>
                                  <w:rFonts w:ascii="Arial" w:hAnsi="Arial"/>
                                  <w:sz w:val="20"/>
                                </w:rPr>
                                <w:t>DC5012</w:t>
                              </w:r>
                            </w:p>
                            <w:p w14:paraId="6BFB997D" w14:textId="77777777" w:rsidR="00DF3B05" w:rsidRPr="00BF30F0" w:rsidRDefault="00DF3B05" w:rsidP="00D81149">
                              <w:pPr>
                                <w:rPr>
                                  <w:rFonts w:ascii="Arial" w:hAnsi="Arial"/>
                                  <w:sz w:val="20"/>
                                </w:rPr>
                              </w:pPr>
                              <w:r w:rsidRPr="00BF30F0">
                                <w:rPr>
                                  <w:rFonts w:ascii="Arial" w:hAnsi="Arial"/>
                                  <w:sz w:val="20"/>
                                </w:rPr>
                                <w:t>Creating Dance 2</w:t>
                              </w:r>
                            </w:p>
                            <w:p w14:paraId="2E3C39B0"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929720" y="3484461"/>
                            <a:ext cx="2584800" cy="659142"/>
                          </a:xfrm>
                          <a:prstGeom prst="rect">
                            <a:avLst/>
                          </a:prstGeom>
                          <a:solidFill>
                            <a:schemeClr val="lt1"/>
                          </a:solidFill>
                          <a:ln w="6350">
                            <a:solidFill>
                              <a:prstClr val="black"/>
                            </a:solidFill>
                          </a:ln>
                        </wps:spPr>
                        <wps:txbx>
                          <w:txbxContent>
                            <w:p w14:paraId="577DD05B" w14:textId="0CA6598F" w:rsidR="00DF3B05" w:rsidRPr="00BF30F0" w:rsidRDefault="00DF3B05" w:rsidP="00D81149">
                              <w:pPr>
                                <w:rPr>
                                  <w:rFonts w:ascii="Arial" w:hAnsi="Arial"/>
                                  <w:sz w:val="20"/>
                                </w:rPr>
                              </w:pPr>
                              <w:r w:rsidRPr="00BF30F0">
                                <w:rPr>
                                  <w:rFonts w:ascii="Arial" w:hAnsi="Arial"/>
                                  <w:sz w:val="20"/>
                                </w:rPr>
                                <w:t>DC5013</w:t>
                              </w:r>
                            </w:p>
                            <w:p w14:paraId="10AF0E79"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26CB0283" w14:textId="77777777" w:rsidR="00DF3B05" w:rsidRPr="00BF30F0" w:rsidRDefault="00DF3B05" w:rsidP="00D81149">
                              <w:pPr>
                                <w:rPr>
                                  <w:rFonts w:ascii="Arial" w:hAnsi="Arial"/>
                                  <w:sz w:val="20"/>
                                </w:rPr>
                              </w:pPr>
                              <w:r w:rsidRPr="00BF30F0">
                                <w:rPr>
                                  <w:rFonts w:ascii="Arial" w:hAnsi="Arial"/>
                                  <w:sz w:val="20"/>
                                </w:rPr>
                                <w:t>Practices 1</w:t>
                              </w:r>
                            </w:p>
                            <w:p w14:paraId="552C2B2A"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4817387"/>
                            <a:ext cx="2584800" cy="637301"/>
                          </a:xfrm>
                          <a:prstGeom prst="rect">
                            <a:avLst/>
                          </a:prstGeom>
                          <a:solidFill>
                            <a:schemeClr val="lt1"/>
                          </a:solidFill>
                          <a:ln w="6350">
                            <a:solidFill>
                              <a:prstClr val="black"/>
                            </a:solidFill>
                          </a:ln>
                        </wps:spPr>
                        <wps:txbx>
                          <w:txbxContent>
                            <w:p w14:paraId="3B5374C9" w14:textId="77777777" w:rsidR="00DF3B05" w:rsidRPr="00BF30F0" w:rsidRDefault="00DF3B05" w:rsidP="008E602B">
                              <w:pPr>
                                <w:rPr>
                                  <w:rFonts w:ascii="Arial" w:hAnsi="Arial"/>
                                  <w:sz w:val="20"/>
                                </w:rPr>
                              </w:pPr>
                              <w:r w:rsidRPr="00BF30F0">
                                <w:rPr>
                                  <w:rFonts w:ascii="Arial" w:hAnsi="Arial"/>
                                  <w:sz w:val="20"/>
                                </w:rPr>
                                <w:t>DC6009</w:t>
                              </w:r>
                            </w:p>
                            <w:p w14:paraId="0BB4257B" w14:textId="1E900C23" w:rsidR="00DF3B05" w:rsidRPr="00BF30F0" w:rsidRDefault="00DF3B05" w:rsidP="008E602B">
                              <w:pPr>
                                <w:rPr>
                                  <w:rFonts w:ascii="Arial" w:hAnsi="Arial"/>
                                  <w:sz w:val="20"/>
                                </w:rPr>
                              </w:pPr>
                              <w:r w:rsidRPr="00BF30F0">
                                <w:rPr>
                                  <w:rFonts w:ascii="Arial" w:hAnsi="Arial"/>
                                  <w:sz w:val="20"/>
                                </w:rPr>
                                <w:t>Dance Industry 3</w:t>
                              </w:r>
                              <w:r>
                                <w:rPr>
                                  <w:rFonts w:ascii="Arial" w:hAnsi="Arial"/>
                                  <w:sz w:val="20"/>
                                </w:rPr>
                                <w:t xml:space="preserve">: </w:t>
                              </w:r>
                              <w:r>
                                <w:rPr>
                                  <w:rFonts w:ascii="Arial" w:hAnsi="Arial" w:cs="Arial"/>
                                  <w:sz w:val="20"/>
                                </w:rPr>
                                <w:t>placement and professional skills</w:t>
                              </w:r>
                            </w:p>
                            <w:p w14:paraId="1B97EDF4"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939626" y="5698477"/>
                            <a:ext cx="2584800" cy="597593"/>
                          </a:xfrm>
                          <a:prstGeom prst="rect">
                            <a:avLst/>
                          </a:prstGeom>
                          <a:solidFill>
                            <a:schemeClr val="lt1"/>
                          </a:solidFill>
                          <a:ln w="6350">
                            <a:solidFill>
                              <a:prstClr val="black"/>
                            </a:solidFill>
                          </a:ln>
                        </wps:spPr>
                        <wps:txbx>
                          <w:txbxContent>
                            <w:p w14:paraId="4A5CC1AF" w14:textId="77777777" w:rsidR="00DF3B05" w:rsidRPr="00BF30F0" w:rsidRDefault="00DF3B05" w:rsidP="008E602B">
                              <w:pPr>
                                <w:rPr>
                                  <w:rFonts w:ascii="Arial" w:hAnsi="Arial"/>
                                  <w:sz w:val="20"/>
                                </w:rPr>
                              </w:pPr>
                              <w:r w:rsidRPr="00BF30F0">
                                <w:rPr>
                                  <w:rFonts w:ascii="Arial" w:hAnsi="Arial"/>
                                  <w:sz w:val="20"/>
                                </w:rPr>
                                <w:t>DC6011</w:t>
                              </w:r>
                            </w:p>
                            <w:p w14:paraId="637F3222" w14:textId="77777777" w:rsidR="00DF3B05" w:rsidRPr="00BF30F0" w:rsidRDefault="00DF3B05" w:rsidP="008E602B">
                              <w:pPr>
                                <w:rPr>
                                  <w:rFonts w:ascii="Arial" w:hAnsi="Arial"/>
                                  <w:sz w:val="20"/>
                                </w:rPr>
                              </w:pPr>
                              <w:r w:rsidRPr="00D634A5">
                                <w:rPr>
                                  <w:rFonts w:ascii="Arial" w:hAnsi="Arial"/>
                                  <w:sz w:val="20"/>
                                </w:rPr>
                                <w:t>Independent Dance Project</w:t>
                              </w:r>
                            </w:p>
                            <w:p w14:paraId="21B34135"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939626" y="6373426"/>
                            <a:ext cx="2584800" cy="590500"/>
                          </a:xfrm>
                          <a:prstGeom prst="rect">
                            <a:avLst/>
                          </a:prstGeom>
                          <a:solidFill>
                            <a:schemeClr val="lt1"/>
                          </a:solidFill>
                          <a:ln w="6350">
                            <a:solidFill>
                              <a:prstClr val="black"/>
                            </a:solidFill>
                          </a:ln>
                        </wps:spPr>
                        <wps:txbx>
                          <w:txbxContent>
                            <w:p w14:paraId="74D95595" w14:textId="77777777" w:rsidR="00DF3B05" w:rsidRPr="00BF30F0" w:rsidRDefault="00DF3B05" w:rsidP="00D81149">
                              <w:pPr>
                                <w:rPr>
                                  <w:rFonts w:ascii="Arial" w:hAnsi="Arial"/>
                                  <w:sz w:val="20"/>
                                </w:rPr>
                              </w:pPr>
                              <w:r w:rsidRPr="00BF30F0">
                                <w:rPr>
                                  <w:rFonts w:ascii="Arial" w:hAnsi="Arial"/>
                                  <w:sz w:val="20"/>
                                </w:rPr>
                                <w:t>DC6012</w:t>
                              </w:r>
                            </w:p>
                            <w:p w14:paraId="50B53255" w14:textId="77777777" w:rsidR="00DF3B05" w:rsidRPr="00BF30F0" w:rsidRDefault="00DF3B05" w:rsidP="00D81149">
                              <w:pPr>
                                <w:rPr>
                                  <w:rFonts w:ascii="Arial" w:hAnsi="Arial"/>
                                  <w:sz w:val="20"/>
                                </w:rPr>
                              </w:pPr>
                              <w:r w:rsidRPr="00BF30F0">
                                <w:rPr>
                                  <w:rFonts w:ascii="Arial" w:hAnsi="Arial"/>
                                  <w:sz w:val="20"/>
                                </w:rPr>
                                <w:t>Creating Dance 3</w:t>
                              </w:r>
                            </w:p>
                            <w:p w14:paraId="5258D4CC"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939626" y="7041911"/>
                            <a:ext cx="2584450" cy="700161"/>
                          </a:xfrm>
                          <a:prstGeom prst="rect">
                            <a:avLst/>
                          </a:prstGeom>
                          <a:solidFill>
                            <a:schemeClr val="lt1"/>
                          </a:solidFill>
                          <a:ln w="6350">
                            <a:solidFill>
                              <a:prstClr val="black"/>
                            </a:solidFill>
                          </a:ln>
                        </wps:spPr>
                        <wps:txbx>
                          <w:txbxContent>
                            <w:p w14:paraId="34E881DB" w14:textId="77777777" w:rsidR="00DF3B05" w:rsidRPr="00BF30F0" w:rsidRDefault="00DF3B05" w:rsidP="00D81149">
                              <w:pPr>
                                <w:rPr>
                                  <w:rFonts w:ascii="Arial" w:hAnsi="Arial"/>
                                  <w:sz w:val="20"/>
                                </w:rPr>
                              </w:pPr>
                              <w:r w:rsidRPr="00BF30F0">
                                <w:rPr>
                                  <w:rFonts w:ascii="Arial" w:hAnsi="Arial"/>
                                  <w:sz w:val="20"/>
                                </w:rPr>
                                <w:t>DC6013</w:t>
                              </w:r>
                            </w:p>
                            <w:p w14:paraId="56CA900A"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3404B589" w14:textId="77777777" w:rsidR="00DF3B05" w:rsidRPr="00BF30F0" w:rsidRDefault="00DF3B05" w:rsidP="00D81149">
                              <w:pPr>
                                <w:rPr>
                                  <w:rFonts w:ascii="Arial" w:hAnsi="Arial"/>
                                  <w:sz w:val="20"/>
                                </w:rPr>
                              </w:pPr>
                              <w:r w:rsidRPr="00BF30F0">
                                <w:rPr>
                                  <w:rFonts w:ascii="Arial" w:hAnsi="Arial"/>
                                  <w:sz w:val="20"/>
                                </w:rPr>
                                <w:t>Practices 2</w:t>
                              </w:r>
                            </w:p>
                            <w:p w14:paraId="33B523CF"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883539" y="5463643"/>
                            <a:ext cx="776818" cy="245745"/>
                          </a:xfrm>
                          <a:prstGeom prst="rect">
                            <a:avLst/>
                          </a:prstGeom>
                          <a:solidFill>
                            <a:schemeClr val="lt1"/>
                          </a:solidFill>
                          <a:ln w="6350">
                            <a:noFill/>
                          </a:ln>
                        </wps:spPr>
                        <wps:txbx>
                          <w:txbxContent>
                            <w:p w14:paraId="25E67164" w14:textId="7EBBF0FA" w:rsidR="00DF3B05" w:rsidRPr="00BF30F0" w:rsidRDefault="00DF3B05" w:rsidP="00D81149">
                              <w:pPr>
                                <w:rPr>
                                  <w:rFonts w:ascii="Arial" w:hAnsi="Arial"/>
                                  <w:b/>
                                  <w:bCs/>
                                  <w:sz w:val="20"/>
                                  <w:u w:val="single"/>
                                </w:rPr>
                              </w:pPr>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CFD86" id="Group 21" o:spid="_x0000_s1042" style="position:absolute;margin-left:0;margin-top:.65pt;width:435pt;height:630.25pt;z-index:251661312;mso-position-horizontal:left;mso-position-horizontal-relative:margin;mso-width-relative:margin;mso-height-relative:margin" coordsize="55244,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">
                <v:shape id="Text Box 42" o:spid="_x0000_s1043" type="#_x0000_t202" style="position:absolute;left:39215;top:54461;width:776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5555498F" w14:textId="5206D7CD" w:rsidR="00DF3B05" w:rsidRPr="00BF30F0" w:rsidRDefault="00DF3B05" w:rsidP="00D81149">
                        <w:pPr>
                          <w:rPr>
                            <w:rFonts w:ascii="Arial" w:hAnsi="Arial"/>
                            <w:b/>
                            <w:bCs/>
                            <w:sz w:val="20"/>
                            <w:u w:val="single"/>
                          </w:rPr>
                        </w:pPr>
                        <w:r w:rsidRPr="00BF30F0">
                          <w:rPr>
                            <w:rFonts w:ascii="Arial" w:hAnsi="Arial"/>
                            <w:b/>
                            <w:bCs/>
                            <w:sz w:val="20"/>
                            <w:u w:val="single"/>
                          </w:rPr>
                          <w:t>O</w:t>
                        </w:r>
                        <w:r>
                          <w:rPr>
                            <w:rFonts w:ascii="Arial" w:hAnsi="Arial"/>
                            <w:b/>
                            <w:bCs/>
                            <w:sz w:val="20"/>
                            <w:u w:val="single"/>
                          </w:rPr>
                          <w:t>PTIONS</w:t>
                        </w:r>
                      </w:p>
                    </w:txbxContent>
                  </v:textbox>
                </v:shape>
                <v:shape id="Text Box 33" o:spid="_x0000_s1044" type="#_x0000_t202" style="position:absolute;left:38396;top:25796;width:858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1A80C05A" w14:textId="5C6A0E83" w:rsidR="00DF3B05" w:rsidRDefault="00DF3B05" w:rsidP="00D81149">
                        <w:r>
                          <w:rPr>
                            <w:rFonts w:ascii="Arial" w:hAnsi="Arial"/>
                            <w:b/>
                            <w:bCs/>
                            <w:sz w:val="20"/>
                            <w:u w:val="single"/>
                          </w:rPr>
                          <w:t>OPTIONS</w:t>
                        </w:r>
                      </w:p>
                    </w:txbxContent>
                  </v:textbox>
                </v:shape>
                <v:shape id="Text Box 13" o:spid="_x0000_s1045" type="#_x0000_t202" style="position:absolute;width:25844;height:1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6C689AC2" w14:textId="3CB25542" w:rsidR="00DF3B05" w:rsidRPr="00D634A5" w:rsidRDefault="00DF3B05" w:rsidP="00D81149">
                        <w:pPr>
                          <w:rPr>
                            <w:rFonts w:ascii="Arial" w:hAnsi="Arial"/>
                            <w:sz w:val="20"/>
                          </w:rPr>
                        </w:pPr>
                        <w:r w:rsidRPr="00D634A5">
                          <w:rPr>
                            <w:rFonts w:ascii="Arial" w:hAnsi="Arial"/>
                            <w:sz w:val="20"/>
                          </w:rPr>
                          <w:t>DC4006</w:t>
                        </w:r>
                      </w:p>
                      <w:p w14:paraId="0405FC84" w14:textId="6612E967"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1</w:t>
                        </w:r>
                      </w:p>
                      <w:p w14:paraId="74B50720" w14:textId="77777777" w:rsidR="00DF3B05" w:rsidRPr="00BF30F0" w:rsidRDefault="00DF3B05" w:rsidP="00D81149">
                        <w:pPr>
                          <w:rPr>
                            <w:rFonts w:ascii="Arial" w:hAnsi="Arial"/>
                            <w:sz w:val="20"/>
                          </w:rPr>
                        </w:pPr>
                      </w:p>
                      <w:p w14:paraId="5FDF5926" w14:textId="77777777" w:rsidR="00DF3B05" w:rsidRPr="00BF30F0" w:rsidRDefault="00DF3B05" w:rsidP="00D81149">
                        <w:pPr>
                          <w:jc w:val="right"/>
                          <w:rPr>
                            <w:rFonts w:ascii="Arial" w:hAnsi="Arial"/>
                            <w:sz w:val="20"/>
                          </w:rPr>
                        </w:pPr>
                        <w:r w:rsidRPr="00BF30F0">
                          <w:rPr>
                            <w:rFonts w:ascii="Arial" w:hAnsi="Arial"/>
                            <w:sz w:val="20"/>
                          </w:rPr>
                          <w:t>60</w:t>
                        </w:r>
                      </w:p>
                    </w:txbxContent>
                  </v:textbox>
                </v:shape>
                <v:shape id="Text Box 14" o:spid="_x0000_s1046" type="#_x0000_t202" style="position:absolute;left:29162;width:25848;height:6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166BF0D5" w14:textId="3CA356E9" w:rsidR="00DF3B05" w:rsidRPr="00BF30F0" w:rsidRDefault="00DF3B05" w:rsidP="00D81149">
                        <w:pPr>
                          <w:rPr>
                            <w:rFonts w:ascii="Arial" w:hAnsi="Arial"/>
                            <w:sz w:val="20"/>
                          </w:rPr>
                        </w:pPr>
                        <w:r w:rsidRPr="00D634A5">
                          <w:rPr>
                            <w:rFonts w:ascii="Arial" w:hAnsi="Arial"/>
                            <w:sz w:val="20"/>
                          </w:rPr>
                          <w:t>DC4008</w:t>
                        </w:r>
                      </w:p>
                      <w:p w14:paraId="4602CFAE" w14:textId="3F9B5C3C" w:rsidR="00DF3B05" w:rsidRPr="00BF30F0" w:rsidRDefault="00DF3B05" w:rsidP="00D81149">
                        <w:pPr>
                          <w:rPr>
                            <w:rFonts w:ascii="Arial" w:hAnsi="Arial"/>
                            <w:sz w:val="20"/>
                          </w:rPr>
                        </w:pPr>
                        <w:r w:rsidRPr="00BF30F0">
                          <w:rPr>
                            <w:rFonts w:ascii="Arial" w:hAnsi="Arial"/>
                            <w:sz w:val="20"/>
                          </w:rPr>
                          <w:t>Dance Industry 1</w:t>
                        </w:r>
                        <w:r>
                          <w:rPr>
                            <w:rFonts w:ascii="Arial" w:hAnsi="Arial"/>
                            <w:sz w:val="20"/>
                          </w:rPr>
                          <w:t>: professional skills and personal development</w:t>
                        </w:r>
                      </w:p>
                      <w:p w14:paraId="74E617CE"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16" o:spid="_x0000_s1047" type="#_x0000_t202" style="position:absolute;left:29161;top:7016;width:25848;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3A2C329F" w14:textId="77777777" w:rsidR="00DF3B05" w:rsidRPr="00BF30F0" w:rsidRDefault="00DF3B05" w:rsidP="00D81149">
                        <w:pPr>
                          <w:rPr>
                            <w:rFonts w:ascii="Arial" w:hAnsi="Arial"/>
                            <w:sz w:val="20"/>
                          </w:rPr>
                        </w:pPr>
                        <w:r w:rsidRPr="00BF30F0">
                          <w:rPr>
                            <w:rFonts w:ascii="Arial" w:hAnsi="Arial"/>
                            <w:sz w:val="20"/>
                          </w:rPr>
                          <w:t>DC4007</w:t>
                        </w:r>
                      </w:p>
                      <w:p w14:paraId="4C9ED01C" w14:textId="77777777" w:rsidR="00DF3B05" w:rsidRPr="00BF30F0" w:rsidRDefault="00DF3B05" w:rsidP="00D81149">
                        <w:pPr>
                          <w:rPr>
                            <w:rFonts w:ascii="Arial" w:hAnsi="Arial"/>
                            <w:sz w:val="20"/>
                          </w:rPr>
                        </w:pPr>
                        <w:r w:rsidRPr="00BF30F0">
                          <w:rPr>
                            <w:rFonts w:ascii="Arial" w:hAnsi="Arial"/>
                            <w:sz w:val="20"/>
                          </w:rPr>
                          <w:t>Creating Dance 1</w:t>
                        </w:r>
                      </w:p>
                      <w:p w14:paraId="03A28D8E" w14:textId="77777777" w:rsidR="00DF3B05" w:rsidRPr="00BF30F0" w:rsidRDefault="00DF3B05" w:rsidP="00D81149">
                        <w:pPr>
                          <w:jc w:val="right"/>
                          <w:rPr>
                            <w:rFonts w:ascii="Arial" w:hAnsi="Arial"/>
                            <w:sz w:val="20"/>
                          </w:rPr>
                        </w:pPr>
                        <w:r w:rsidRPr="00BF30F0">
                          <w:rPr>
                            <w:rFonts w:ascii="Arial" w:hAnsi="Arial"/>
                            <w:sz w:val="20"/>
                          </w:rPr>
                          <w:t>30</w:t>
                        </w:r>
                      </w:p>
                      <w:p w14:paraId="0E1D29BA" w14:textId="77777777" w:rsidR="00DF3B05" w:rsidRPr="00BF30F0" w:rsidRDefault="00DF3B05" w:rsidP="00D81149">
                        <w:pPr>
                          <w:jc w:val="right"/>
                          <w:rPr>
                            <w:rFonts w:ascii="Arial" w:hAnsi="Arial"/>
                            <w:sz w:val="20"/>
                          </w:rPr>
                        </w:pPr>
                      </w:p>
                    </w:txbxContent>
                  </v:textbox>
                </v:shape>
                <v:shape id="Text Box 22" o:spid="_x0000_s1048" type="#_x0000_t202" style="position:absolute;top:19355;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0FD66D56" w14:textId="77777777" w:rsidR="00DF3B05" w:rsidRPr="00BF30F0" w:rsidRDefault="00DF3B05" w:rsidP="00D81149">
                        <w:pPr>
                          <w:rPr>
                            <w:rFonts w:ascii="Arial" w:hAnsi="Arial"/>
                            <w:sz w:val="20"/>
                          </w:rPr>
                        </w:pPr>
                        <w:r w:rsidRPr="00BF30F0">
                          <w:rPr>
                            <w:rFonts w:ascii="Arial" w:hAnsi="Arial"/>
                            <w:sz w:val="20"/>
                          </w:rPr>
                          <w:t>DC5009</w:t>
                        </w:r>
                      </w:p>
                      <w:p w14:paraId="2C1CC52F" w14:textId="77777777" w:rsidR="00DF3B05" w:rsidRDefault="00DF3B05" w:rsidP="00121B13">
                        <w:pPr>
                          <w:tabs>
                            <w:tab w:val="left" w:pos="3544"/>
                          </w:tabs>
                          <w:rPr>
                            <w:rFonts w:ascii="Arial" w:hAnsi="Arial" w:cs="Arial"/>
                            <w:sz w:val="20"/>
                          </w:rPr>
                        </w:pPr>
                        <w:r w:rsidRPr="00BF30F0">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F7883EE" w14:textId="00F0ACAB" w:rsidR="00DF3B05" w:rsidRPr="00BF30F0" w:rsidRDefault="00DF3B05" w:rsidP="00121B13">
                        <w:pPr>
                          <w:tabs>
                            <w:tab w:val="left" w:pos="3544"/>
                          </w:tabs>
                          <w:rPr>
                            <w:rFonts w:ascii="Arial" w:hAnsi="Arial"/>
                            <w:sz w:val="20"/>
                          </w:rPr>
                        </w:pPr>
                        <w:r>
                          <w:rPr>
                            <w:rFonts w:ascii="Arial" w:hAnsi="Arial" w:cs="Arial"/>
                            <w:sz w:val="20"/>
                          </w:rPr>
                          <w:tab/>
                        </w:r>
                        <w:r w:rsidRPr="00BF30F0">
                          <w:rPr>
                            <w:rFonts w:ascii="Arial" w:hAnsi="Arial"/>
                            <w:sz w:val="20"/>
                          </w:rPr>
                          <w:t>30</w:t>
                        </w:r>
                      </w:p>
                    </w:txbxContent>
                  </v:textbox>
                </v:shape>
                <v:shape id="Text Box 23" o:spid="_x0000_s1049" type="#_x0000_t202" style="position:absolute;top:26851;width:25848;height:5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5D6A26D6" w14:textId="77777777" w:rsidR="00DF3B05" w:rsidRPr="00BF30F0" w:rsidRDefault="00DF3B05" w:rsidP="00D81149">
                        <w:pPr>
                          <w:rPr>
                            <w:rFonts w:ascii="Arial" w:hAnsi="Arial"/>
                            <w:sz w:val="20"/>
                          </w:rPr>
                        </w:pPr>
                        <w:r w:rsidRPr="00BF30F0">
                          <w:rPr>
                            <w:rFonts w:ascii="Arial" w:hAnsi="Arial"/>
                            <w:sz w:val="20"/>
                          </w:rPr>
                          <w:t>DC5010</w:t>
                        </w:r>
                      </w:p>
                      <w:p w14:paraId="4C60D6BA" w14:textId="65D1247F"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2</w:t>
                        </w:r>
                      </w:p>
                      <w:p w14:paraId="3A1A887E"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4" o:spid="_x0000_s1050" type="#_x0000_t202" style="position:absolute;left:29298;top:19513;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26F32B55" w14:textId="77777777" w:rsidR="00DF3B05" w:rsidRPr="00BF30F0" w:rsidRDefault="00DF3B05" w:rsidP="00D81149">
                        <w:pPr>
                          <w:rPr>
                            <w:rFonts w:ascii="Arial" w:hAnsi="Arial"/>
                            <w:sz w:val="20"/>
                          </w:rPr>
                        </w:pPr>
                        <w:r w:rsidRPr="00BF30F0">
                          <w:rPr>
                            <w:rFonts w:ascii="Arial" w:hAnsi="Arial"/>
                            <w:sz w:val="20"/>
                          </w:rPr>
                          <w:t>DC5011</w:t>
                        </w:r>
                      </w:p>
                      <w:p w14:paraId="59D22263" w14:textId="77777777" w:rsidR="00DF3B05" w:rsidRPr="00BF30F0" w:rsidRDefault="00DF3B05" w:rsidP="00D81149">
                        <w:pPr>
                          <w:rPr>
                            <w:rFonts w:ascii="Arial" w:hAnsi="Arial"/>
                            <w:sz w:val="20"/>
                          </w:rPr>
                        </w:pPr>
                        <w:r w:rsidRPr="00BF30F0">
                          <w:rPr>
                            <w:rFonts w:ascii="Arial" w:hAnsi="Arial"/>
                            <w:sz w:val="20"/>
                          </w:rPr>
                          <w:t>Dance and the Global Now</w:t>
                        </w:r>
                      </w:p>
                      <w:p w14:paraId="6D7E06E1"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6" o:spid="_x0000_s1051" type="#_x0000_t202" style="position:absolute;top:57101;width:25848;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5BD9B337" w14:textId="77777777" w:rsidR="00DF3B05" w:rsidRPr="00BF30F0" w:rsidRDefault="00DF3B05" w:rsidP="008E602B">
                        <w:pPr>
                          <w:rPr>
                            <w:rFonts w:ascii="Arial" w:hAnsi="Arial"/>
                            <w:sz w:val="20"/>
                          </w:rPr>
                        </w:pPr>
                        <w:r w:rsidRPr="00BF30F0">
                          <w:rPr>
                            <w:rFonts w:ascii="Arial" w:hAnsi="Arial"/>
                            <w:sz w:val="20"/>
                          </w:rPr>
                          <w:t>DC6011</w:t>
                        </w:r>
                      </w:p>
                      <w:p w14:paraId="49BD21BE" w14:textId="19391B49" w:rsidR="00DF3B05" w:rsidRPr="00BF30F0" w:rsidRDefault="00DF3B05" w:rsidP="008E602B">
                        <w:pPr>
                          <w:rPr>
                            <w:rFonts w:ascii="Arial" w:hAnsi="Arial"/>
                            <w:sz w:val="20"/>
                          </w:rPr>
                        </w:pPr>
                        <w:r w:rsidRPr="00D634A5">
                          <w:rPr>
                            <w:rFonts w:ascii="Arial" w:hAnsi="Arial"/>
                            <w:sz w:val="20"/>
                          </w:rPr>
                          <w:t>Independent Dance Project</w:t>
                        </w:r>
                      </w:p>
                      <w:p w14:paraId="2D790496"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7" o:spid="_x0000_s1052" type="#_x0000_t202" style="position:absolute;left:29322;top:48299;width:25848;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16B1CC61" w14:textId="77777777" w:rsidR="00DF3B05" w:rsidRPr="00BF30F0" w:rsidRDefault="00DF3B05" w:rsidP="00D81149">
                        <w:pPr>
                          <w:rPr>
                            <w:rFonts w:ascii="Arial" w:hAnsi="Arial"/>
                            <w:sz w:val="20"/>
                          </w:rPr>
                        </w:pPr>
                        <w:r w:rsidRPr="00BF30F0">
                          <w:rPr>
                            <w:rFonts w:ascii="Arial" w:hAnsi="Arial"/>
                            <w:sz w:val="20"/>
                          </w:rPr>
                          <w:t>DC6010</w:t>
                        </w:r>
                      </w:p>
                      <w:p w14:paraId="3DFA6F91" w14:textId="77777777" w:rsidR="00DF3B05" w:rsidRPr="00BF30F0" w:rsidRDefault="00DF3B05" w:rsidP="00D81149">
                        <w:pPr>
                          <w:rPr>
                            <w:rFonts w:ascii="Arial" w:hAnsi="Arial"/>
                            <w:sz w:val="20"/>
                          </w:rPr>
                        </w:pPr>
                        <w:r w:rsidRPr="00BF30F0">
                          <w:rPr>
                            <w:rFonts w:ascii="Arial" w:hAnsi="Arial"/>
                            <w:sz w:val="20"/>
                          </w:rPr>
                          <w:t xml:space="preserve">Dance Company </w:t>
                        </w:r>
                      </w:p>
                      <w:p w14:paraId="4B96EEB5"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8" o:spid="_x0000_s1053" type="#_x0000_t202" style="position:absolute;top:63908;width:25848;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78507835" w14:textId="77777777" w:rsidR="00DF3B05" w:rsidRPr="00BF30F0" w:rsidRDefault="00DF3B05" w:rsidP="00D81149">
                        <w:pPr>
                          <w:rPr>
                            <w:rFonts w:ascii="Arial" w:hAnsi="Arial"/>
                            <w:sz w:val="20"/>
                          </w:rPr>
                        </w:pPr>
                        <w:r w:rsidRPr="00BF30F0">
                          <w:rPr>
                            <w:rFonts w:ascii="Arial" w:hAnsi="Arial"/>
                            <w:sz w:val="20"/>
                          </w:rPr>
                          <w:t>DC6012</w:t>
                        </w:r>
                      </w:p>
                      <w:p w14:paraId="42207D05" w14:textId="77777777" w:rsidR="00DF3B05" w:rsidRPr="00BF30F0" w:rsidRDefault="00DF3B05" w:rsidP="00D81149">
                        <w:pPr>
                          <w:rPr>
                            <w:rFonts w:ascii="Arial" w:hAnsi="Arial"/>
                            <w:sz w:val="20"/>
                          </w:rPr>
                        </w:pPr>
                        <w:r w:rsidRPr="00BF30F0">
                          <w:rPr>
                            <w:rFonts w:ascii="Arial" w:hAnsi="Arial"/>
                            <w:sz w:val="20"/>
                          </w:rPr>
                          <w:t>Creating Dance 3</w:t>
                        </w:r>
                      </w:p>
                      <w:p w14:paraId="7368F4B7"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9" o:spid="_x0000_s1054" type="#_x0000_t202" style="position:absolute;top:70419;width:25844;height:7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1C8110C3" w14:textId="77777777" w:rsidR="00DF3B05" w:rsidRPr="00BF30F0" w:rsidRDefault="00DF3B05" w:rsidP="00D81149">
                        <w:pPr>
                          <w:rPr>
                            <w:rFonts w:ascii="Arial" w:hAnsi="Arial"/>
                            <w:sz w:val="20"/>
                          </w:rPr>
                        </w:pPr>
                        <w:r w:rsidRPr="00BF30F0">
                          <w:rPr>
                            <w:rFonts w:ascii="Arial" w:hAnsi="Arial"/>
                            <w:sz w:val="20"/>
                          </w:rPr>
                          <w:t>DC6013</w:t>
                        </w:r>
                      </w:p>
                      <w:p w14:paraId="1E6CBB1E"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4C53432B" w14:textId="77777777" w:rsidR="00DF3B05" w:rsidRPr="00BF30F0" w:rsidRDefault="00DF3B05" w:rsidP="00D81149">
                        <w:pPr>
                          <w:rPr>
                            <w:rFonts w:ascii="Arial" w:hAnsi="Arial"/>
                            <w:sz w:val="20"/>
                          </w:rPr>
                        </w:pPr>
                        <w:r w:rsidRPr="00BF30F0">
                          <w:rPr>
                            <w:rFonts w:ascii="Arial" w:hAnsi="Arial"/>
                            <w:sz w:val="20"/>
                          </w:rPr>
                          <w:t>Practices 2</w:t>
                        </w:r>
                      </w:p>
                      <w:p w14:paraId="31449739"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31" o:spid="_x0000_s1055" type="#_x0000_t202" style="position:absolute;left:29396;top:28189;width:2584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17712DED" w14:textId="77777777" w:rsidR="00DF3B05" w:rsidRPr="00BF30F0" w:rsidRDefault="00DF3B05" w:rsidP="00D81149">
                        <w:pPr>
                          <w:rPr>
                            <w:rFonts w:ascii="Arial" w:hAnsi="Arial"/>
                            <w:sz w:val="20"/>
                          </w:rPr>
                        </w:pPr>
                        <w:r w:rsidRPr="00BF30F0">
                          <w:rPr>
                            <w:rFonts w:ascii="Arial" w:hAnsi="Arial"/>
                            <w:sz w:val="20"/>
                          </w:rPr>
                          <w:t>DC5012</w:t>
                        </w:r>
                      </w:p>
                      <w:p w14:paraId="6BFB997D" w14:textId="77777777" w:rsidR="00DF3B05" w:rsidRPr="00BF30F0" w:rsidRDefault="00DF3B05" w:rsidP="00D81149">
                        <w:pPr>
                          <w:rPr>
                            <w:rFonts w:ascii="Arial" w:hAnsi="Arial"/>
                            <w:sz w:val="20"/>
                          </w:rPr>
                        </w:pPr>
                        <w:r w:rsidRPr="00BF30F0">
                          <w:rPr>
                            <w:rFonts w:ascii="Arial" w:hAnsi="Arial"/>
                            <w:sz w:val="20"/>
                          </w:rPr>
                          <w:t>Creating Dance 2</w:t>
                        </w:r>
                      </w:p>
                      <w:p w14:paraId="2E3C39B0"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32" o:spid="_x0000_s1056" type="#_x0000_t202" style="position:absolute;left:29297;top:34844;width:25848;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577DD05B" w14:textId="0CA6598F" w:rsidR="00DF3B05" w:rsidRPr="00BF30F0" w:rsidRDefault="00DF3B05" w:rsidP="00D81149">
                        <w:pPr>
                          <w:rPr>
                            <w:rFonts w:ascii="Arial" w:hAnsi="Arial"/>
                            <w:sz w:val="20"/>
                          </w:rPr>
                        </w:pPr>
                        <w:r w:rsidRPr="00BF30F0">
                          <w:rPr>
                            <w:rFonts w:ascii="Arial" w:hAnsi="Arial"/>
                            <w:sz w:val="20"/>
                          </w:rPr>
                          <w:t>DC5013</w:t>
                        </w:r>
                      </w:p>
                      <w:p w14:paraId="10AF0E79"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26CB0283" w14:textId="77777777" w:rsidR="00DF3B05" w:rsidRPr="00BF30F0" w:rsidRDefault="00DF3B05" w:rsidP="00D81149">
                        <w:pPr>
                          <w:rPr>
                            <w:rFonts w:ascii="Arial" w:hAnsi="Arial"/>
                            <w:sz w:val="20"/>
                          </w:rPr>
                        </w:pPr>
                        <w:r w:rsidRPr="00BF30F0">
                          <w:rPr>
                            <w:rFonts w:ascii="Arial" w:hAnsi="Arial"/>
                            <w:sz w:val="20"/>
                          </w:rPr>
                          <w:t>Practices 1</w:t>
                        </w:r>
                      </w:p>
                      <w:p w14:paraId="552C2B2A"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34" o:spid="_x0000_s1057" type="#_x0000_t202" style="position:absolute;top:48173;width:25848;height: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3B5374C9" w14:textId="77777777" w:rsidR="00DF3B05" w:rsidRPr="00BF30F0" w:rsidRDefault="00DF3B05" w:rsidP="008E602B">
                        <w:pPr>
                          <w:rPr>
                            <w:rFonts w:ascii="Arial" w:hAnsi="Arial"/>
                            <w:sz w:val="20"/>
                          </w:rPr>
                        </w:pPr>
                        <w:r w:rsidRPr="00BF30F0">
                          <w:rPr>
                            <w:rFonts w:ascii="Arial" w:hAnsi="Arial"/>
                            <w:sz w:val="20"/>
                          </w:rPr>
                          <w:t>DC6009</w:t>
                        </w:r>
                      </w:p>
                      <w:p w14:paraId="0BB4257B" w14:textId="1E900C23" w:rsidR="00DF3B05" w:rsidRPr="00BF30F0" w:rsidRDefault="00DF3B05" w:rsidP="008E602B">
                        <w:pPr>
                          <w:rPr>
                            <w:rFonts w:ascii="Arial" w:hAnsi="Arial"/>
                            <w:sz w:val="20"/>
                          </w:rPr>
                        </w:pPr>
                        <w:r w:rsidRPr="00BF30F0">
                          <w:rPr>
                            <w:rFonts w:ascii="Arial" w:hAnsi="Arial"/>
                            <w:sz w:val="20"/>
                          </w:rPr>
                          <w:t>Dance Industry 3</w:t>
                        </w:r>
                        <w:r>
                          <w:rPr>
                            <w:rFonts w:ascii="Arial" w:hAnsi="Arial"/>
                            <w:sz w:val="20"/>
                          </w:rPr>
                          <w:t xml:space="preserve">: </w:t>
                        </w:r>
                        <w:r>
                          <w:rPr>
                            <w:rFonts w:ascii="Arial" w:hAnsi="Arial" w:cs="Arial"/>
                            <w:sz w:val="20"/>
                          </w:rPr>
                          <w:t>placement and professional skills</w:t>
                        </w:r>
                      </w:p>
                      <w:p w14:paraId="1B97EDF4"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5" o:spid="_x0000_s1058" type="#_x0000_t202" style="position:absolute;left:29396;top:56984;width:25848;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4A5CC1AF" w14:textId="77777777" w:rsidR="00DF3B05" w:rsidRPr="00BF30F0" w:rsidRDefault="00DF3B05" w:rsidP="008E602B">
                        <w:pPr>
                          <w:rPr>
                            <w:rFonts w:ascii="Arial" w:hAnsi="Arial"/>
                            <w:sz w:val="20"/>
                          </w:rPr>
                        </w:pPr>
                        <w:r w:rsidRPr="00BF30F0">
                          <w:rPr>
                            <w:rFonts w:ascii="Arial" w:hAnsi="Arial"/>
                            <w:sz w:val="20"/>
                          </w:rPr>
                          <w:t>DC6011</w:t>
                        </w:r>
                      </w:p>
                      <w:p w14:paraId="637F3222" w14:textId="77777777" w:rsidR="00DF3B05" w:rsidRPr="00BF30F0" w:rsidRDefault="00DF3B05" w:rsidP="008E602B">
                        <w:pPr>
                          <w:rPr>
                            <w:rFonts w:ascii="Arial" w:hAnsi="Arial"/>
                            <w:sz w:val="20"/>
                          </w:rPr>
                        </w:pPr>
                        <w:r w:rsidRPr="00D634A5">
                          <w:rPr>
                            <w:rFonts w:ascii="Arial" w:hAnsi="Arial"/>
                            <w:sz w:val="20"/>
                          </w:rPr>
                          <w:t>Independent Dance Project</w:t>
                        </w:r>
                      </w:p>
                      <w:p w14:paraId="21B34135"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6" o:spid="_x0000_s1059" type="#_x0000_t202" style="position:absolute;left:29396;top:63734;width:25848;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74D95595" w14:textId="77777777" w:rsidR="00DF3B05" w:rsidRPr="00BF30F0" w:rsidRDefault="00DF3B05" w:rsidP="00D81149">
                        <w:pPr>
                          <w:rPr>
                            <w:rFonts w:ascii="Arial" w:hAnsi="Arial"/>
                            <w:sz w:val="20"/>
                          </w:rPr>
                        </w:pPr>
                        <w:r w:rsidRPr="00BF30F0">
                          <w:rPr>
                            <w:rFonts w:ascii="Arial" w:hAnsi="Arial"/>
                            <w:sz w:val="20"/>
                          </w:rPr>
                          <w:t>DC6012</w:t>
                        </w:r>
                      </w:p>
                      <w:p w14:paraId="50B53255" w14:textId="77777777" w:rsidR="00DF3B05" w:rsidRPr="00BF30F0" w:rsidRDefault="00DF3B05" w:rsidP="00D81149">
                        <w:pPr>
                          <w:rPr>
                            <w:rFonts w:ascii="Arial" w:hAnsi="Arial"/>
                            <w:sz w:val="20"/>
                          </w:rPr>
                        </w:pPr>
                        <w:r w:rsidRPr="00BF30F0">
                          <w:rPr>
                            <w:rFonts w:ascii="Arial" w:hAnsi="Arial"/>
                            <w:sz w:val="20"/>
                          </w:rPr>
                          <w:t>Creating Dance 3</w:t>
                        </w:r>
                      </w:p>
                      <w:p w14:paraId="5258D4CC"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7" o:spid="_x0000_s1060" type="#_x0000_t202" style="position:absolute;left:29396;top:70419;width:25844;height:7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34E881DB" w14:textId="77777777" w:rsidR="00DF3B05" w:rsidRPr="00BF30F0" w:rsidRDefault="00DF3B05" w:rsidP="00D81149">
                        <w:pPr>
                          <w:rPr>
                            <w:rFonts w:ascii="Arial" w:hAnsi="Arial"/>
                            <w:sz w:val="20"/>
                          </w:rPr>
                        </w:pPr>
                        <w:r w:rsidRPr="00BF30F0">
                          <w:rPr>
                            <w:rFonts w:ascii="Arial" w:hAnsi="Arial"/>
                            <w:sz w:val="20"/>
                          </w:rPr>
                          <w:t>DC6013</w:t>
                        </w:r>
                      </w:p>
                      <w:p w14:paraId="56CA900A"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3404B589" w14:textId="77777777" w:rsidR="00DF3B05" w:rsidRPr="00BF30F0" w:rsidRDefault="00DF3B05" w:rsidP="00D81149">
                        <w:pPr>
                          <w:rPr>
                            <w:rFonts w:ascii="Arial" w:hAnsi="Arial"/>
                            <w:sz w:val="20"/>
                          </w:rPr>
                        </w:pPr>
                        <w:r w:rsidRPr="00BF30F0">
                          <w:rPr>
                            <w:rFonts w:ascii="Arial" w:hAnsi="Arial"/>
                            <w:sz w:val="20"/>
                          </w:rPr>
                          <w:t>Practices 2</w:t>
                        </w:r>
                      </w:p>
                      <w:p w14:paraId="33B523CF"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1" o:spid="_x0000_s1061" type="#_x0000_t202" style="position:absolute;left:8835;top:54636;width:776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25E67164" w14:textId="7EBBF0FA" w:rsidR="00DF3B05" w:rsidRPr="00BF30F0" w:rsidRDefault="00DF3B05" w:rsidP="00D81149">
                        <w:pPr>
                          <w:rPr>
                            <w:rFonts w:ascii="Arial" w:hAnsi="Arial"/>
                            <w:b/>
                            <w:bCs/>
                            <w:sz w:val="20"/>
                            <w:u w:val="single"/>
                          </w:rPr>
                        </w:pPr>
                        <w:r>
                          <w:rPr>
                            <w:rFonts w:ascii="Arial" w:hAnsi="Arial"/>
                            <w:b/>
                            <w:bCs/>
                            <w:sz w:val="20"/>
                            <w:u w:val="single"/>
                          </w:rPr>
                          <w:t>OPTIONS</w:t>
                        </w:r>
                      </w:p>
                    </w:txbxContent>
                  </v:textbox>
                </v:shape>
                <w10:wrap anchorx="margin"/>
              </v:group>
            </w:pict>
          </mc:Fallback>
        </mc:AlternateContent>
      </w:r>
    </w:p>
    <w:p w14:paraId="16971E7C" w14:textId="76581D5D" w:rsidR="00D81149" w:rsidRPr="00D634A5" w:rsidRDefault="00D81149" w:rsidP="00D81149">
      <w:pPr>
        <w:rPr>
          <w:b/>
          <w:bCs/>
        </w:rPr>
      </w:pPr>
    </w:p>
    <w:p w14:paraId="3E793378" w14:textId="77777777" w:rsidR="00D81149" w:rsidRPr="00D634A5" w:rsidRDefault="00D81149" w:rsidP="00D81149">
      <w:pPr>
        <w:rPr>
          <w:b/>
          <w:bCs/>
        </w:rPr>
      </w:pPr>
    </w:p>
    <w:p w14:paraId="4AB853D1" w14:textId="77777777" w:rsidR="00D81149" w:rsidRPr="00D634A5" w:rsidRDefault="00D81149" w:rsidP="00D81149">
      <w:pPr>
        <w:rPr>
          <w:b/>
          <w:bCs/>
        </w:rPr>
      </w:pPr>
    </w:p>
    <w:p w14:paraId="1C744EDF" w14:textId="77777777" w:rsidR="00D81149" w:rsidRPr="00D634A5" w:rsidRDefault="00D81149" w:rsidP="00D81149">
      <w:pPr>
        <w:rPr>
          <w:b/>
          <w:bCs/>
        </w:rPr>
      </w:pPr>
    </w:p>
    <w:p w14:paraId="3502819A" w14:textId="77777777" w:rsidR="00D81149" w:rsidRPr="00D634A5" w:rsidRDefault="00D81149" w:rsidP="00D81149">
      <w:pPr>
        <w:rPr>
          <w:b/>
          <w:bCs/>
        </w:rPr>
      </w:pPr>
    </w:p>
    <w:p w14:paraId="3C32BA73" w14:textId="77777777" w:rsidR="00D81149" w:rsidRPr="00D634A5" w:rsidRDefault="00D81149" w:rsidP="003E5AE9">
      <w:pPr>
        <w:rPr>
          <w:b/>
          <w:bCs/>
        </w:rPr>
      </w:pPr>
    </w:p>
    <w:p w14:paraId="0127AEE3" w14:textId="77777777" w:rsidR="00D81149" w:rsidRPr="00D634A5" w:rsidRDefault="00D81149" w:rsidP="00FC0605">
      <w:pPr>
        <w:spacing w:after="200"/>
        <w:rPr>
          <w:b/>
          <w:bCs/>
        </w:rPr>
      </w:pPr>
    </w:p>
    <w:p w14:paraId="52095F19" w14:textId="77777777" w:rsidR="00D81149" w:rsidRPr="00D634A5" w:rsidRDefault="00D81149" w:rsidP="00D81149">
      <w:pPr>
        <w:tabs>
          <w:tab w:val="left" w:pos="5387"/>
        </w:tabs>
        <w:ind w:firstLine="851"/>
        <w:rPr>
          <w:rFonts w:ascii="Arial" w:hAnsi="Arial"/>
          <w:b/>
          <w:bCs/>
          <w:sz w:val="22"/>
        </w:rPr>
      </w:pPr>
      <w:r w:rsidRPr="00D634A5">
        <w:rPr>
          <w:rFonts w:ascii="Arial" w:hAnsi="Arial"/>
          <w:b/>
          <w:bCs/>
          <w:sz w:val="22"/>
        </w:rPr>
        <w:t>LEVEL 5 – YEAR 3</w:t>
      </w:r>
      <w:r w:rsidRPr="00D634A5">
        <w:rPr>
          <w:rFonts w:ascii="Arial" w:hAnsi="Arial"/>
          <w:b/>
          <w:bCs/>
          <w:sz w:val="22"/>
        </w:rPr>
        <w:tab/>
        <w:t>LEVEL 5 – YEAR 4</w:t>
      </w:r>
    </w:p>
    <w:p w14:paraId="4C922A3B" w14:textId="77777777" w:rsidR="00D81149" w:rsidRPr="00D634A5" w:rsidRDefault="00D81149" w:rsidP="00D81149">
      <w:pPr>
        <w:tabs>
          <w:tab w:val="left" w:pos="5387"/>
        </w:tabs>
        <w:rPr>
          <w:rFonts w:ascii="Arial" w:hAnsi="Arial"/>
          <w:b/>
          <w:bCs/>
          <w:sz w:val="22"/>
        </w:rPr>
      </w:pPr>
    </w:p>
    <w:p w14:paraId="1E6B05B5" w14:textId="1B6F29B3" w:rsidR="00D81149" w:rsidRPr="00D634A5" w:rsidRDefault="00D81149" w:rsidP="00D81149">
      <w:pPr>
        <w:tabs>
          <w:tab w:val="left" w:pos="567"/>
          <w:tab w:val="left" w:pos="2835"/>
          <w:tab w:val="left" w:pos="5245"/>
          <w:tab w:val="left" w:pos="7371"/>
        </w:tabs>
        <w:rPr>
          <w:rFonts w:ascii="Arial" w:hAnsi="Arial"/>
          <w:sz w:val="22"/>
        </w:rPr>
      </w:pPr>
      <w:r w:rsidRPr="00D634A5">
        <w:rPr>
          <w:rFonts w:ascii="Arial" w:hAnsi="Arial"/>
          <w:sz w:val="22"/>
        </w:rPr>
        <w:tab/>
        <w:t>TB1</w:t>
      </w:r>
      <w:r w:rsidRPr="00D634A5">
        <w:rPr>
          <w:rFonts w:ascii="Arial" w:hAnsi="Arial"/>
          <w:sz w:val="22"/>
        </w:rPr>
        <w:tab/>
        <w:t>TB2</w:t>
      </w:r>
      <w:r w:rsidRPr="00D634A5">
        <w:rPr>
          <w:rFonts w:ascii="Arial" w:hAnsi="Arial"/>
          <w:sz w:val="22"/>
        </w:rPr>
        <w:tab/>
        <w:t>TB1</w:t>
      </w:r>
      <w:r w:rsidRPr="00D634A5">
        <w:rPr>
          <w:rFonts w:ascii="Arial" w:hAnsi="Arial"/>
          <w:sz w:val="22"/>
        </w:rPr>
        <w:tab/>
        <w:t>TB2</w:t>
      </w:r>
    </w:p>
    <w:p w14:paraId="129F697C" w14:textId="77777777" w:rsidR="00BF30F0" w:rsidRPr="00D634A5" w:rsidRDefault="00BF30F0" w:rsidP="00D81149">
      <w:pPr>
        <w:tabs>
          <w:tab w:val="left" w:pos="567"/>
          <w:tab w:val="left" w:pos="2835"/>
          <w:tab w:val="left" w:pos="5245"/>
          <w:tab w:val="left" w:pos="7371"/>
        </w:tabs>
        <w:rPr>
          <w:rFonts w:ascii="Arial" w:hAnsi="Arial"/>
          <w:sz w:val="22"/>
        </w:rPr>
      </w:pPr>
    </w:p>
    <w:p w14:paraId="7CAFC606" w14:textId="7899E065" w:rsidR="008B4EFF" w:rsidRPr="00D634A5" w:rsidRDefault="008B4EFF" w:rsidP="00482EF2">
      <w:pPr>
        <w:rPr>
          <w:rFonts w:ascii="Arial" w:hAnsi="Arial" w:cs="Arial"/>
          <w:sz w:val="22"/>
          <w:szCs w:val="22"/>
        </w:rPr>
      </w:pPr>
    </w:p>
    <w:p w14:paraId="42428943" w14:textId="0D98B1E0" w:rsidR="00D81149" w:rsidRPr="00D634A5" w:rsidRDefault="00D81149" w:rsidP="00482EF2">
      <w:pPr>
        <w:rPr>
          <w:rFonts w:ascii="Arial" w:hAnsi="Arial" w:cs="Arial"/>
          <w:sz w:val="22"/>
          <w:szCs w:val="22"/>
        </w:rPr>
      </w:pPr>
    </w:p>
    <w:p w14:paraId="35EC8C62" w14:textId="4ED2534F" w:rsidR="00D81149" w:rsidRPr="00D634A5" w:rsidRDefault="00D81149" w:rsidP="00482EF2">
      <w:pPr>
        <w:rPr>
          <w:rFonts w:ascii="Arial" w:hAnsi="Arial" w:cs="Arial"/>
          <w:sz w:val="22"/>
          <w:szCs w:val="22"/>
        </w:rPr>
      </w:pPr>
    </w:p>
    <w:p w14:paraId="75D2D104" w14:textId="33A9860F" w:rsidR="00D81149" w:rsidRPr="00D634A5" w:rsidRDefault="00D81149" w:rsidP="00482EF2">
      <w:pPr>
        <w:rPr>
          <w:rFonts w:ascii="Arial" w:hAnsi="Arial" w:cs="Arial"/>
          <w:sz w:val="22"/>
          <w:szCs w:val="22"/>
        </w:rPr>
      </w:pPr>
    </w:p>
    <w:p w14:paraId="0988ADD1" w14:textId="5B80DF86" w:rsidR="00D81149" w:rsidRPr="00D634A5" w:rsidRDefault="00D81149" w:rsidP="00482EF2">
      <w:pPr>
        <w:rPr>
          <w:rFonts w:ascii="Arial" w:hAnsi="Arial" w:cs="Arial"/>
          <w:sz w:val="22"/>
          <w:szCs w:val="22"/>
        </w:rPr>
      </w:pPr>
    </w:p>
    <w:p w14:paraId="7A0C0526" w14:textId="3A2E6B1B" w:rsidR="00D81149" w:rsidRPr="00D634A5" w:rsidRDefault="00D81149" w:rsidP="00482EF2">
      <w:pPr>
        <w:rPr>
          <w:rFonts w:ascii="Arial" w:hAnsi="Arial" w:cs="Arial"/>
          <w:sz w:val="22"/>
          <w:szCs w:val="22"/>
        </w:rPr>
      </w:pPr>
    </w:p>
    <w:p w14:paraId="21CFBEA8" w14:textId="39D1F053" w:rsidR="00D81149" w:rsidRPr="00D634A5" w:rsidRDefault="00D81149" w:rsidP="00482EF2">
      <w:pPr>
        <w:rPr>
          <w:rFonts w:ascii="Arial" w:hAnsi="Arial" w:cs="Arial"/>
          <w:sz w:val="22"/>
          <w:szCs w:val="22"/>
        </w:rPr>
      </w:pPr>
    </w:p>
    <w:p w14:paraId="45FD69F5" w14:textId="25D6B29F" w:rsidR="00D81149" w:rsidRPr="00D634A5" w:rsidRDefault="00D81149" w:rsidP="00482EF2">
      <w:pPr>
        <w:rPr>
          <w:rFonts w:ascii="Arial" w:hAnsi="Arial" w:cs="Arial"/>
          <w:sz w:val="22"/>
          <w:szCs w:val="22"/>
        </w:rPr>
      </w:pPr>
    </w:p>
    <w:p w14:paraId="388F56B4" w14:textId="6DFE022B" w:rsidR="00D81149" w:rsidRPr="00D634A5" w:rsidRDefault="00D81149" w:rsidP="00482EF2">
      <w:pPr>
        <w:rPr>
          <w:rFonts w:ascii="Arial" w:hAnsi="Arial" w:cs="Arial"/>
          <w:sz w:val="22"/>
          <w:szCs w:val="22"/>
        </w:rPr>
      </w:pPr>
    </w:p>
    <w:p w14:paraId="44A6101A" w14:textId="31C47F40" w:rsidR="00D81149" w:rsidRPr="00D634A5" w:rsidRDefault="00D81149" w:rsidP="00482EF2">
      <w:pPr>
        <w:rPr>
          <w:rFonts w:ascii="Arial" w:hAnsi="Arial" w:cs="Arial"/>
          <w:sz w:val="22"/>
          <w:szCs w:val="22"/>
        </w:rPr>
      </w:pPr>
    </w:p>
    <w:p w14:paraId="5A5290DE" w14:textId="2C8C6D97" w:rsidR="00D81149" w:rsidRPr="00D634A5" w:rsidRDefault="00D81149" w:rsidP="00482EF2">
      <w:pPr>
        <w:rPr>
          <w:rFonts w:ascii="Arial" w:hAnsi="Arial" w:cs="Arial"/>
          <w:sz w:val="22"/>
          <w:szCs w:val="22"/>
        </w:rPr>
      </w:pPr>
    </w:p>
    <w:p w14:paraId="225504A3" w14:textId="329F9F55" w:rsidR="00D81149" w:rsidRPr="00D634A5" w:rsidRDefault="00D81149" w:rsidP="00482EF2">
      <w:pPr>
        <w:rPr>
          <w:rFonts w:ascii="Arial" w:hAnsi="Arial" w:cs="Arial"/>
          <w:sz w:val="22"/>
          <w:szCs w:val="22"/>
        </w:rPr>
      </w:pPr>
    </w:p>
    <w:p w14:paraId="30B0499C" w14:textId="7604B551" w:rsidR="00D81149" w:rsidRPr="00D634A5" w:rsidRDefault="00D81149" w:rsidP="00482EF2">
      <w:pPr>
        <w:rPr>
          <w:rFonts w:ascii="Arial" w:hAnsi="Arial" w:cs="Arial"/>
          <w:sz w:val="22"/>
          <w:szCs w:val="22"/>
        </w:rPr>
      </w:pPr>
    </w:p>
    <w:p w14:paraId="2DACE7DA" w14:textId="5D4760BF" w:rsidR="00D81149" w:rsidRPr="00D634A5" w:rsidRDefault="00D81149" w:rsidP="00FC0605">
      <w:pPr>
        <w:spacing w:line="360" w:lineRule="auto"/>
        <w:rPr>
          <w:rFonts w:ascii="Arial" w:hAnsi="Arial" w:cs="Arial"/>
          <w:sz w:val="22"/>
          <w:szCs w:val="22"/>
        </w:rPr>
      </w:pPr>
    </w:p>
    <w:p w14:paraId="0E65430E" w14:textId="77777777" w:rsidR="00BF30F0" w:rsidRPr="00D634A5" w:rsidRDefault="00BF30F0" w:rsidP="00DD080A">
      <w:pPr>
        <w:tabs>
          <w:tab w:val="left" w:pos="5387"/>
        </w:tabs>
        <w:ind w:firstLine="851"/>
        <w:rPr>
          <w:rFonts w:ascii="Arial" w:hAnsi="Arial"/>
          <w:b/>
          <w:bCs/>
          <w:sz w:val="22"/>
        </w:rPr>
      </w:pPr>
      <w:r w:rsidRPr="00D634A5">
        <w:rPr>
          <w:rFonts w:ascii="Arial" w:hAnsi="Arial"/>
          <w:b/>
          <w:bCs/>
          <w:sz w:val="22"/>
        </w:rPr>
        <w:t>LEVEL 6 – YEAR 5</w:t>
      </w:r>
      <w:r w:rsidRPr="00D634A5">
        <w:rPr>
          <w:rFonts w:ascii="Arial" w:hAnsi="Arial"/>
          <w:b/>
          <w:bCs/>
          <w:sz w:val="22"/>
        </w:rPr>
        <w:tab/>
        <w:t>LEVEL 6 – YEAR 6</w:t>
      </w:r>
    </w:p>
    <w:p w14:paraId="5DCA28F4" w14:textId="77777777" w:rsidR="00BF30F0" w:rsidRPr="00D634A5" w:rsidRDefault="00BF30F0" w:rsidP="00BF30F0">
      <w:pPr>
        <w:rPr>
          <w:rFonts w:ascii="Arial" w:hAnsi="Arial"/>
          <w:b/>
          <w:bCs/>
          <w:sz w:val="22"/>
        </w:rPr>
      </w:pPr>
    </w:p>
    <w:p w14:paraId="2F9213AD" w14:textId="77777777" w:rsidR="00BF30F0" w:rsidRPr="00D634A5" w:rsidRDefault="00BF30F0" w:rsidP="00BF30F0">
      <w:pPr>
        <w:tabs>
          <w:tab w:val="left" w:pos="567"/>
          <w:tab w:val="left" w:pos="2835"/>
          <w:tab w:val="left" w:pos="5245"/>
          <w:tab w:val="left" w:pos="7371"/>
        </w:tabs>
        <w:rPr>
          <w:rFonts w:ascii="Arial" w:hAnsi="Arial"/>
          <w:sz w:val="22"/>
        </w:rPr>
      </w:pPr>
      <w:r w:rsidRPr="00D634A5">
        <w:rPr>
          <w:rFonts w:ascii="Arial" w:hAnsi="Arial"/>
          <w:sz w:val="22"/>
        </w:rPr>
        <w:tab/>
        <w:t>TB1</w:t>
      </w:r>
      <w:r w:rsidRPr="00D634A5">
        <w:rPr>
          <w:rFonts w:ascii="Arial" w:hAnsi="Arial"/>
          <w:sz w:val="22"/>
        </w:rPr>
        <w:tab/>
        <w:t>TB2</w:t>
      </w:r>
      <w:r w:rsidRPr="00D634A5">
        <w:rPr>
          <w:rFonts w:ascii="Arial" w:hAnsi="Arial"/>
          <w:sz w:val="22"/>
        </w:rPr>
        <w:tab/>
        <w:t>TB1</w:t>
      </w:r>
      <w:r w:rsidRPr="00D634A5">
        <w:rPr>
          <w:rFonts w:ascii="Arial" w:hAnsi="Arial"/>
          <w:sz w:val="22"/>
        </w:rPr>
        <w:tab/>
        <w:t>TB2</w:t>
      </w:r>
    </w:p>
    <w:p w14:paraId="316158E8" w14:textId="7E9C9332" w:rsidR="00D81149" w:rsidRPr="00D634A5" w:rsidRDefault="00D81149" w:rsidP="00482EF2">
      <w:pPr>
        <w:rPr>
          <w:rFonts w:ascii="Arial" w:hAnsi="Arial" w:cs="Arial"/>
          <w:sz w:val="22"/>
          <w:szCs w:val="22"/>
        </w:rPr>
      </w:pPr>
    </w:p>
    <w:p w14:paraId="57C7D9FA" w14:textId="29022C8E" w:rsidR="00D81149" w:rsidRPr="00D634A5" w:rsidRDefault="00D81149" w:rsidP="00482EF2">
      <w:pPr>
        <w:rPr>
          <w:rFonts w:ascii="Arial" w:hAnsi="Arial" w:cs="Arial"/>
          <w:sz w:val="22"/>
          <w:szCs w:val="22"/>
        </w:rPr>
      </w:pPr>
    </w:p>
    <w:p w14:paraId="53740A2B" w14:textId="25B6F182" w:rsidR="00D81149" w:rsidRPr="00D634A5" w:rsidRDefault="00D81149" w:rsidP="00482EF2">
      <w:pPr>
        <w:rPr>
          <w:rFonts w:ascii="Arial" w:hAnsi="Arial" w:cs="Arial"/>
          <w:sz w:val="22"/>
          <w:szCs w:val="22"/>
        </w:rPr>
      </w:pPr>
    </w:p>
    <w:p w14:paraId="765BD28D" w14:textId="3BA9729E" w:rsidR="00D81149" w:rsidRPr="00D634A5" w:rsidRDefault="00D81149" w:rsidP="00482EF2">
      <w:pPr>
        <w:rPr>
          <w:rFonts w:ascii="Arial" w:hAnsi="Arial" w:cs="Arial"/>
          <w:sz w:val="22"/>
          <w:szCs w:val="22"/>
        </w:rPr>
      </w:pPr>
    </w:p>
    <w:p w14:paraId="6E9EF9ED" w14:textId="63E6F3D4" w:rsidR="00D81149" w:rsidRPr="00D634A5" w:rsidRDefault="00D81149" w:rsidP="00482EF2">
      <w:pPr>
        <w:rPr>
          <w:rFonts w:ascii="Arial" w:hAnsi="Arial" w:cs="Arial"/>
          <w:sz w:val="22"/>
          <w:szCs w:val="22"/>
        </w:rPr>
      </w:pPr>
    </w:p>
    <w:p w14:paraId="2E24FA3D" w14:textId="5BA0B10D" w:rsidR="00D81149" w:rsidRPr="00D634A5" w:rsidRDefault="00D81149" w:rsidP="00482EF2">
      <w:pPr>
        <w:rPr>
          <w:rFonts w:ascii="Arial" w:hAnsi="Arial" w:cs="Arial"/>
          <w:sz w:val="22"/>
          <w:szCs w:val="22"/>
        </w:rPr>
      </w:pPr>
    </w:p>
    <w:p w14:paraId="3EB53715" w14:textId="490F0808" w:rsidR="00D81149" w:rsidRPr="00D634A5" w:rsidRDefault="00D81149" w:rsidP="00482EF2">
      <w:pPr>
        <w:rPr>
          <w:rFonts w:ascii="Arial" w:hAnsi="Arial" w:cs="Arial"/>
          <w:sz w:val="22"/>
          <w:szCs w:val="22"/>
        </w:rPr>
      </w:pPr>
    </w:p>
    <w:p w14:paraId="60B3E7DB" w14:textId="70D2AB4D" w:rsidR="00D81149" w:rsidRPr="00D634A5" w:rsidRDefault="00D81149" w:rsidP="00482EF2">
      <w:pPr>
        <w:rPr>
          <w:rFonts w:ascii="Arial" w:hAnsi="Arial" w:cs="Arial"/>
          <w:sz w:val="22"/>
          <w:szCs w:val="22"/>
        </w:rPr>
      </w:pPr>
    </w:p>
    <w:p w14:paraId="5D0294A5" w14:textId="470D5888" w:rsidR="00D81149" w:rsidRPr="00D634A5" w:rsidRDefault="00D81149" w:rsidP="00482EF2">
      <w:pPr>
        <w:rPr>
          <w:rFonts w:ascii="Arial" w:hAnsi="Arial" w:cs="Arial"/>
          <w:sz w:val="22"/>
          <w:szCs w:val="22"/>
        </w:rPr>
      </w:pPr>
    </w:p>
    <w:p w14:paraId="660A2408" w14:textId="2E1543D0" w:rsidR="00D81149" w:rsidRPr="00D634A5" w:rsidRDefault="00D81149" w:rsidP="00482EF2">
      <w:pPr>
        <w:rPr>
          <w:rFonts w:ascii="Arial" w:hAnsi="Arial" w:cs="Arial"/>
          <w:sz w:val="22"/>
          <w:szCs w:val="22"/>
        </w:rPr>
      </w:pPr>
    </w:p>
    <w:p w14:paraId="00D7548A" w14:textId="5FD2DAAB" w:rsidR="00D81149" w:rsidRPr="00D634A5" w:rsidRDefault="00D81149" w:rsidP="00482EF2">
      <w:pPr>
        <w:rPr>
          <w:rFonts w:ascii="Arial" w:hAnsi="Arial" w:cs="Arial"/>
          <w:sz w:val="22"/>
          <w:szCs w:val="22"/>
        </w:rPr>
      </w:pPr>
    </w:p>
    <w:p w14:paraId="371BB63A" w14:textId="3D2AA7C9" w:rsidR="00D81149" w:rsidRPr="00D634A5" w:rsidRDefault="00D81149" w:rsidP="00482EF2">
      <w:pPr>
        <w:rPr>
          <w:rFonts w:ascii="Arial" w:hAnsi="Arial" w:cs="Arial"/>
          <w:sz w:val="22"/>
          <w:szCs w:val="22"/>
        </w:rPr>
      </w:pPr>
    </w:p>
    <w:p w14:paraId="2873A642" w14:textId="77BDFC74" w:rsidR="00D81149" w:rsidRPr="00D634A5" w:rsidRDefault="00D81149" w:rsidP="00482EF2">
      <w:pPr>
        <w:rPr>
          <w:rFonts w:ascii="Arial" w:hAnsi="Arial" w:cs="Arial"/>
          <w:sz w:val="22"/>
          <w:szCs w:val="22"/>
        </w:rPr>
      </w:pPr>
    </w:p>
    <w:p w14:paraId="4E8ADD1C" w14:textId="40515576" w:rsidR="00D81149" w:rsidRPr="00D634A5" w:rsidRDefault="00D81149" w:rsidP="00482EF2">
      <w:pPr>
        <w:rPr>
          <w:rFonts w:ascii="Arial" w:hAnsi="Arial" w:cs="Arial"/>
          <w:sz w:val="22"/>
          <w:szCs w:val="22"/>
        </w:rPr>
      </w:pPr>
    </w:p>
    <w:p w14:paraId="0B4864FD" w14:textId="7356FE92" w:rsidR="00D81149" w:rsidRPr="00D634A5" w:rsidRDefault="00D81149" w:rsidP="00482EF2">
      <w:pPr>
        <w:rPr>
          <w:rFonts w:ascii="Arial" w:hAnsi="Arial" w:cs="Arial"/>
          <w:sz w:val="22"/>
          <w:szCs w:val="22"/>
        </w:rPr>
      </w:pPr>
    </w:p>
    <w:p w14:paraId="3DA9D05D" w14:textId="68A22B17" w:rsidR="008B4EFF" w:rsidRPr="00D634A5" w:rsidRDefault="008B4EFF" w:rsidP="00482EF2">
      <w:pPr>
        <w:rPr>
          <w:rFonts w:ascii="Arial" w:hAnsi="Arial" w:cs="Arial"/>
        </w:rPr>
      </w:pPr>
      <w:bookmarkStart w:id="0" w:name="_MON_1666719223"/>
      <w:bookmarkEnd w:id="0"/>
    </w:p>
    <w:p w14:paraId="2882D178" w14:textId="77777777" w:rsidR="00D81149" w:rsidRPr="00D634A5" w:rsidRDefault="00D81149" w:rsidP="00A92C9B">
      <w:pPr>
        <w:rPr>
          <w:rFonts w:ascii="Arial" w:hAnsi="Arial" w:cs="Arial"/>
          <w:sz w:val="22"/>
          <w:szCs w:val="22"/>
        </w:rPr>
        <w:sectPr w:rsidR="00D81149" w:rsidRPr="00D634A5" w:rsidSect="00FF5042">
          <w:headerReference w:type="even" r:id="rId19"/>
          <w:footerReference w:type="even" r:id="rId20"/>
          <w:headerReference w:type="first" r:id="rId21"/>
          <w:footerReference w:type="first" r:id="rId22"/>
          <w:pgSz w:w="11906" w:h="16838"/>
          <w:pgMar w:top="1440" w:right="1440" w:bottom="1440" w:left="1440" w:header="708" w:footer="425" w:gutter="0"/>
          <w:cols w:space="708"/>
          <w:docGrid w:linePitch="360"/>
        </w:sectPr>
      </w:pPr>
    </w:p>
    <w:p w14:paraId="1DE7B269" w14:textId="49F07344" w:rsidR="001C0910" w:rsidRPr="00D634A5" w:rsidRDefault="001C0910" w:rsidP="00A92C9B">
      <w:pPr>
        <w:rPr>
          <w:rFonts w:ascii="Arial" w:hAnsi="Arial" w:cs="Arial"/>
          <w:sz w:val="22"/>
          <w:szCs w:val="22"/>
        </w:rPr>
      </w:pPr>
    </w:p>
    <w:p w14:paraId="470A6889" w14:textId="25D2071F" w:rsidR="000765B1" w:rsidRPr="00D634A5" w:rsidRDefault="00811FB8" w:rsidP="00440170">
      <w:pPr>
        <w:rPr>
          <w:rFonts w:ascii="Arial" w:hAnsi="Arial" w:cs="Arial"/>
          <w:strike/>
          <w:sz w:val="22"/>
          <w:szCs w:val="22"/>
        </w:rPr>
      </w:pPr>
      <w:r w:rsidRPr="00D634A5">
        <w:rPr>
          <w:rFonts w:ascii="Arial" w:hAnsi="Arial" w:cs="Arial"/>
          <w:sz w:val="22"/>
          <w:szCs w:val="22"/>
        </w:rPr>
        <w:t>The course structure enables students to tailor their study towards their career aspirations as they progress through the course.  Students complete three core modules at level 4 (120 credits).  At level 5, students complete three core modules (90 credits) and select one of two optional modules (30 credits).  Level 6 provides further opportunities for students to personalise their study completing two core modules (60 credits) and selecting two of three optional modules (60 credits).</w:t>
      </w:r>
      <w:r w:rsidR="00AE0DAA" w:rsidRPr="00D634A5">
        <w:rPr>
          <w:rFonts w:ascii="Arial" w:hAnsi="Arial" w:cs="Arial"/>
          <w:sz w:val="22"/>
          <w:szCs w:val="22"/>
        </w:rPr>
        <w:t xml:space="preserve"> The programme structure has been designed to ensure that students can transfer knowledge between specialist areas of their study of optional modules.  There are no pre-requisites for level 6 modules.  </w:t>
      </w:r>
      <w:r w:rsidR="00440170" w:rsidRPr="00D634A5">
        <w:rPr>
          <w:rFonts w:ascii="Arial" w:hAnsi="Arial" w:cs="Arial"/>
          <w:sz w:val="22"/>
          <w:szCs w:val="22"/>
        </w:rPr>
        <w:t>Full details of each module will be provided in module descriptors and student module pages on CANVAS.</w:t>
      </w:r>
    </w:p>
    <w:p w14:paraId="5C1E4B70" w14:textId="77777777" w:rsidR="000765B1" w:rsidRPr="00D634A5" w:rsidRDefault="000765B1" w:rsidP="00A92C9B">
      <w:pPr>
        <w:rPr>
          <w:rFonts w:ascii="Arial" w:hAnsi="Arial" w:cs="Arial"/>
          <w:i/>
          <w:color w:val="FF0000"/>
          <w:sz w:val="22"/>
          <w:szCs w:val="22"/>
        </w:rPr>
      </w:pPr>
    </w:p>
    <w:p w14:paraId="627BAA56" w14:textId="50501F07" w:rsidR="00EB65A0" w:rsidRPr="00D634A5" w:rsidRDefault="009532CD" w:rsidP="00EB65A0">
      <w:pPr>
        <w:rPr>
          <w:strike/>
          <w:sz w:val="22"/>
          <w:szCs w:val="22"/>
          <w:lang w:eastAsia="en-US"/>
        </w:rPr>
      </w:pPr>
      <w:r w:rsidRPr="00D634A5">
        <w:rPr>
          <w:rFonts w:ascii="Arial" w:hAnsi="Arial" w:cs="Arial"/>
          <w:sz w:val="22"/>
          <w:szCs w:val="22"/>
        </w:rPr>
        <w:t xml:space="preserve">All students </w:t>
      </w:r>
      <w:r w:rsidR="00721897" w:rsidRPr="00D634A5">
        <w:rPr>
          <w:rFonts w:ascii="Arial" w:hAnsi="Arial" w:cs="Arial"/>
          <w:sz w:val="22"/>
          <w:szCs w:val="22"/>
        </w:rPr>
        <w:t xml:space="preserve">will complete two 30 credit and </w:t>
      </w:r>
      <w:r w:rsidR="6D4C9D31" w:rsidRPr="00D634A5">
        <w:rPr>
          <w:rFonts w:ascii="Arial" w:hAnsi="Arial" w:cs="Arial"/>
          <w:sz w:val="22"/>
          <w:szCs w:val="22"/>
        </w:rPr>
        <w:t xml:space="preserve">one </w:t>
      </w:r>
      <w:r w:rsidR="00721897" w:rsidRPr="00D634A5">
        <w:rPr>
          <w:rFonts w:ascii="Arial" w:hAnsi="Arial" w:cs="Arial"/>
          <w:sz w:val="22"/>
          <w:szCs w:val="22"/>
        </w:rPr>
        <w:t>60 credit module in level 4. These modules provide opportunities for students to e</w:t>
      </w:r>
      <w:r w:rsidR="00721897" w:rsidRPr="00D634A5">
        <w:rPr>
          <w:rFonts w:ascii="Arial" w:hAnsi="Arial" w:cs="Arial"/>
          <w:sz w:val="22"/>
          <w:szCs w:val="22"/>
          <w:shd w:val="clear" w:color="auto" w:fill="FFFFFF"/>
        </w:rPr>
        <w:t xml:space="preserve">xplore ideas, </w:t>
      </w:r>
      <w:r w:rsidR="00F800CA" w:rsidRPr="00D634A5">
        <w:rPr>
          <w:rFonts w:ascii="Arial" w:hAnsi="Arial" w:cs="Arial"/>
          <w:sz w:val="22"/>
          <w:szCs w:val="22"/>
          <w:shd w:val="clear" w:color="auto" w:fill="FFFFFF"/>
        </w:rPr>
        <w:t xml:space="preserve">develop </w:t>
      </w:r>
      <w:r w:rsidR="00721897" w:rsidRPr="00D634A5">
        <w:rPr>
          <w:rFonts w:ascii="Arial" w:hAnsi="Arial" w:cs="Arial"/>
          <w:sz w:val="22"/>
          <w:szCs w:val="22"/>
          <w:shd w:val="clear" w:color="auto" w:fill="FFFFFF"/>
        </w:rPr>
        <w:t>skills</w:t>
      </w:r>
      <w:r w:rsidR="00BE49DB" w:rsidRPr="00D634A5">
        <w:rPr>
          <w:rFonts w:ascii="Arial" w:hAnsi="Arial" w:cs="Arial"/>
          <w:sz w:val="22"/>
          <w:szCs w:val="22"/>
          <w:shd w:val="clear" w:color="auto" w:fill="FFFFFF"/>
        </w:rPr>
        <w:t xml:space="preserve">, </w:t>
      </w:r>
      <w:r w:rsidR="00721897" w:rsidRPr="00D634A5">
        <w:rPr>
          <w:rFonts w:ascii="Arial" w:hAnsi="Arial" w:cs="Arial"/>
          <w:sz w:val="22"/>
          <w:szCs w:val="22"/>
          <w:shd w:val="clear" w:color="auto" w:fill="FFFFFF"/>
        </w:rPr>
        <w:t xml:space="preserve">knowledge and understanding alongside learning to learn and study in the higher education context. </w:t>
      </w:r>
      <w:r w:rsidR="00396D24" w:rsidRPr="00D634A5">
        <w:rPr>
          <w:rFonts w:ascii="Arial" w:hAnsi="Arial" w:cs="Arial"/>
          <w:sz w:val="22"/>
          <w:szCs w:val="22"/>
          <w:shd w:val="clear" w:color="auto" w:fill="FFFFFF"/>
        </w:rPr>
        <w:t xml:space="preserve">Furthermore, these modules will enable students to be introduced to and explore current issues in relation to equality, diversity, inclusion in the dance and arts sectors. This includes developing students’ skills to reflect and work collaboratively understanding of the diversity of the working practices of the student cohort of students. </w:t>
      </w:r>
      <w:r w:rsidR="00721897" w:rsidRPr="00D634A5">
        <w:rPr>
          <w:rFonts w:ascii="Arial" w:hAnsi="Arial" w:cs="Arial"/>
          <w:sz w:val="22"/>
          <w:szCs w:val="22"/>
          <w:shd w:val="clear" w:color="auto" w:fill="FFFFFF"/>
        </w:rPr>
        <w:t xml:space="preserve"> This provides a </w:t>
      </w:r>
      <w:r w:rsidR="00721897" w:rsidRPr="00D634A5">
        <w:rPr>
          <w:rFonts w:ascii="Arial" w:hAnsi="Arial" w:cs="Arial"/>
          <w:sz w:val="22"/>
          <w:szCs w:val="22"/>
        </w:rPr>
        <w:t>foundation for more specialised study in levels 5 and 6 where students will be provided with opportunities to personalise their study to their needs and interests</w:t>
      </w:r>
      <w:r w:rsidR="00EB65A0" w:rsidRPr="00D634A5">
        <w:rPr>
          <w:rFonts w:ascii="Arial" w:hAnsi="Arial" w:cs="Arial"/>
          <w:sz w:val="22"/>
          <w:szCs w:val="22"/>
        </w:rPr>
        <w:t xml:space="preserve"> through</w:t>
      </w:r>
      <w:r w:rsidR="00A824F1" w:rsidRPr="00D634A5">
        <w:rPr>
          <w:rFonts w:ascii="Arial" w:hAnsi="Arial" w:cs="Arial"/>
          <w:sz w:val="22"/>
          <w:szCs w:val="22"/>
        </w:rPr>
        <w:t xml:space="preserve"> option</w:t>
      </w:r>
      <w:r w:rsidR="6D4C9D31" w:rsidRPr="00D634A5">
        <w:rPr>
          <w:rFonts w:ascii="Arial" w:hAnsi="Arial" w:cs="Arial"/>
          <w:sz w:val="22"/>
          <w:szCs w:val="22"/>
        </w:rPr>
        <w:t>s</w:t>
      </w:r>
      <w:r w:rsidR="00A824F1" w:rsidRPr="00D634A5">
        <w:rPr>
          <w:rFonts w:ascii="Arial" w:hAnsi="Arial" w:cs="Arial"/>
          <w:sz w:val="22"/>
          <w:szCs w:val="22"/>
        </w:rPr>
        <w:t xml:space="preserve"> modules. </w:t>
      </w:r>
    </w:p>
    <w:p w14:paraId="0F44D951" w14:textId="4593D580" w:rsidR="00EB65A0" w:rsidRPr="00D634A5" w:rsidRDefault="00EB65A0" w:rsidP="00721897">
      <w:pPr>
        <w:rPr>
          <w:rFonts w:ascii="Arial" w:hAnsi="Arial" w:cs="Arial"/>
        </w:rPr>
      </w:pPr>
    </w:p>
    <w:p w14:paraId="71765B55" w14:textId="71FAC9EF" w:rsidR="00A92C9B" w:rsidRPr="00D634A5" w:rsidRDefault="65429702" w:rsidP="00721897">
      <w:pPr>
        <w:rPr>
          <w:rFonts w:ascii="Arial" w:hAnsi="Arial" w:cs="Arial"/>
          <w:sz w:val="22"/>
          <w:szCs w:val="22"/>
        </w:rPr>
      </w:pPr>
      <w:r w:rsidRPr="00D634A5">
        <w:rPr>
          <w:rFonts w:ascii="Arial" w:hAnsi="Arial" w:cs="Arial"/>
          <w:sz w:val="22"/>
          <w:szCs w:val="22"/>
        </w:rPr>
        <w:t>Core themes run through the programme to provide coherence and continuity. The Dance Industry theme ensures that all students gain knowledge and understanding of the current industry and diverse and inclusive working practices across a range of contexts. Dance Industry 1 equips students with the skills knowledge and understanding about the dance and associated industries and reflexive practice that will be built upon throughout the course. In addition, this module enables students to develop relevant academic, study, digital and collaborative working skills required for the programme. Dance Industry 2 and 3 enables students to specialise in working in either participatory or producing roles and to then lead projects or participate in placements independently. This core pathway ensures all students are aware of the diversity of the industry prepared for graduate employment in the dance and aligned creative industries on graduation. The role of the personal tutor is integral to these modules to support students throughout the programme. Further information about the role of the personal tutor in these modules can be found in the module descriptors.</w:t>
      </w:r>
    </w:p>
    <w:p w14:paraId="0521BD1A" w14:textId="7A6039AD" w:rsidR="00EB65A0" w:rsidRPr="00D634A5" w:rsidRDefault="00EB65A0" w:rsidP="00440170">
      <w:pPr>
        <w:rPr>
          <w:rFonts w:ascii="Arial" w:hAnsi="Arial" w:cs="Arial"/>
          <w:sz w:val="22"/>
          <w:szCs w:val="22"/>
        </w:rPr>
      </w:pPr>
    </w:p>
    <w:p w14:paraId="4BE35F01" w14:textId="4244A657" w:rsidR="00091ADF" w:rsidRPr="00D634A5" w:rsidRDefault="0010436E" w:rsidP="1A99D4F9">
      <w:pPr>
        <w:rPr>
          <w:rFonts w:ascii="Arial" w:hAnsi="Arial" w:cs="Arial"/>
          <w:sz w:val="22"/>
          <w:szCs w:val="22"/>
          <w:shd w:val="clear" w:color="auto" w:fill="FFFFFF"/>
          <w:lang w:eastAsia="en-US"/>
        </w:rPr>
      </w:pPr>
      <w:r w:rsidRPr="00D634A5">
        <w:rPr>
          <w:rFonts w:ascii="Arial" w:hAnsi="Arial" w:cs="Arial"/>
          <w:sz w:val="22"/>
          <w:szCs w:val="22"/>
          <w:shd w:val="clear" w:color="auto" w:fill="FFFFFF"/>
          <w:lang w:eastAsia="en-US"/>
        </w:rPr>
        <w:t xml:space="preserve">The </w:t>
      </w:r>
      <w:r w:rsidR="00EB65A0" w:rsidRPr="00D634A5">
        <w:rPr>
          <w:rFonts w:ascii="Arial" w:hAnsi="Arial" w:cs="Arial"/>
          <w:sz w:val="22"/>
          <w:szCs w:val="22"/>
          <w:shd w:val="clear" w:color="auto" w:fill="FFFFFF"/>
          <w:lang w:eastAsia="en-US"/>
        </w:rPr>
        <w:t xml:space="preserve">Dance </w:t>
      </w:r>
      <w:r w:rsidRPr="00D634A5">
        <w:rPr>
          <w:rFonts w:ascii="Arial" w:hAnsi="Arial" w:cs="Arial"/>
          <w:sz w:val="22"/>
          <w:szCs w:val="22"/>
          <w:shd w:val="clear" w:color="auto" w:fill="FFFFFF"/>
          <w:lang w:eastAsia="en-US"/>
        </w:rPr>
        <w:t>Techniques</w:t>
      </w:r>
      <w:r w:rsidR="00EB65A0" w:rsidRPr="00D634A5">
        <w:rPr>
          <w:rFonts w:ascii="Arial" w:hAnsi="Arial" w:cs="Arial"/>
          <w:sz w:val="22"/>
          <w:szCs w:val="22"/>
          <w:shd w:val="clear" w:color="auto" w:fill="FFFFFF"/>
          <w:lang w:eastAsia="en-US"/>
        </w:rPr>
        <w:t xml:space="preserve"> and Cultures </w:t>
      </w:r>
      <w:r w:rsidR="6D4C9D31" w:rsidRPr="00D634A5">
        <w:rPr>
          <w:rFonts w:ascii="Arial" w:hAnsi="Arial" w:cs="Arial"/>
          <w:sz w:val="22"/>
          <w:szCs w:val="22"/>
          <w:lang w:eastAsia="en-US"/>
        </w:rPr>
        <w:t>theme</w:t>
      </w:r>
      <w:r w:rsidR="00BD1EE3" w:rsidRPr="00D634A5">
        <w:rPr>
          <w:rFonts w:ascii="Arial" w:hAnsi="Arial" w:cs="Arial"/>
          <w:sz w:val="22"/>
          <w:szCs w:val="22"/>
          <w:lang w:eastAsia="en-US"/>
        </w:rPr>
        <w:t xml:space="preserve"> of modules</w:t>
      </w:r>
      <w:r w:rsidR="6D4C9D31" w:rsidRPr="00D634A5">
        <w:rPr>
          <w:rFonts w:ascii="Arial" w:hAnsi="Arial" w:cs="Arial"/>
          <w:sz w:val="22"/>
          <w:szCs w:val="22"/>
          <w:lang w:eastAsia="en-US"/>
        </w:rPr>
        <w:t xml:space="preserve"> </w:t>
      </w:r>
      <w:r w:rsidRPr="00D634A5">
        <w:rPr>
          <w:rFonts w:ascii="Arial" w:hAnsi="Arial" w:cs="Arial"/>
          <w:sz w:val="22"/>
          <w:szCs w:val="22"/>
          <w:shd w:val="clear" w:color="auto" w:fill="FFFFFF"/>
          <w:lang w:eastAsia="en-US"/>
        </w:rPr>
        <w:t xml:space="preserve">enables students to develop their physical, technical and performance skills in a </w:t>
      </w:r>
      <w:r w:rsidR="00BD1EE3" w:rsidRPr="00D634A5">
        <w:rPr>
          <w:rFonts w:ascii="Arial" w:hAnsi="Arial" w:cs="Arial"/>
          <w:sz w:val="22"/>
          <w:szCs w:val="22"/>
          <w:shd w:val="clear" w:color="auto" w:fill="FFFFFF"/>
          <w:lang w:eastAsia="en-US"/>
        </w:rPr>
        <w:t xml:space="preserve">diverse </w:t>
      </w:r>
      <w:r w:rsidRPr="00D634A5">
        <w:rPr>
          <w:rFonts w:ascii="Arial" w:hAnsi="Arial" w:cs="Arial"/>
          <w:sz w:val="22"/>
          <w:szCs w:val="22"/>
          <w:shd w:val="clear" w:color="auto" w:fill="FFFFFF"/>
          <w:lang w:eastAsia="en-US"/>
        </w:rPr>
        <w:t xml:space="preserve">range of dance styles </w:t>
      </w:r>
      <w:r w:rsidR="00BD1EE3" w:rsidRPr="00D634A5">
        <w:rPr>
          <w:rFonts w:ascii="Arial" w:hAnsi="Arial" w:cs="Arial"/>
          <w:sz w:val="22"/>
          <w:szCs w:val="22"/>
          <w:shd w:val="clear" w:color="auto" w:fill="FFFFFF"/>
          <w:lang w:eastAsia="en-US"/>
        </w:rPr>
        <w:t xml:space="preserve">that reflect current industry practice through </w:t>
      </w:r>
      <w:r w:rsidRPr="00D634A5">
        <w:rPr>
          <w:rFonts w:ascii="Arial" w:hAnsi="Arial" w:cs="Arial"/>
          <w:sz w:val="22"/>
          <w:szCs w:val="22"/>
          <w:shd w:val="clear" w:color="auto" w:fill="FFFFFF"/>
          <w:lang w:eastAsia="en-US"/>
        </w:rPr>
        <w:t>technique classes and workshops</w:t>
      </w:r>
      <w:r w:rsidR="6D4C9D31" w:rsidRPr="00D634A5">
        <w:rPr>
          <w:rFonts w:ascii="Arial" w:hAnsi="Arial" w:cs="Arial"/>
          <w:sz w:val="22"/>
          <w:szCs w:val="22"/>
          <w:lang w:eastAsia="en-US"/>
        </w:rPr>
        <w:t>. This theme</w:t>
      </w:r>
      <w:r w:rsidRPr="00D634A5">
        <w:rPr>
          <w:rFonts w:ascii="Arial" w:hAnsi="Arial" w:cs="Arial"/>
          <w:sz w:val="22"/>
          <w:szCs w:val="22"/>
          <w:shd w:val="clear" w:color="auto" w:fill="FFFFFF"/>
          <w:lang w:eastAsia="en-US"/>
        </w:rPr>
        <w:t xml:space="preserve"> culminates in the Dance Company module at </w:t>
      </w:r>
      <w:r w:rsidR="006C1633" w:rsidRPr="00D634A5">
        <w:rPr>
          <w:rFonts w:ascii="Arial" w:hAnsi="Arial" w:cs="Arial"/>
          <w:sz w:val="22"/>
          <w:szCs w:val="22"/>
          <w:shd w:val="clear" w:color="auto" w:fill="FFFFFF"/>
          <w:lang w:eastAsia="en-US"/>
        </w:rPr>
        <w:t>L</w:t>
      </w:r>
      <w:r w:rsidRPr="00D634A5">
        <w:rPr>
          <w:rFonts w:ascii="Arial" w:hAnsi="Arial" w:cs="Arial"/>
          <w:sz w:val="22"/>
          <w:szCs w:val="22"/>
          <w:shd w:val="clear" w:color="auto" w:fill="FFFFFF"/>
          <w:lang w:eastAsia="en-US"/>
        </w:rPr>
        <w:t>evel 6</w:t>
      </w:r>
      <w:r w:rsidR="6D4C9D31" w:rsidRPr="00D634A5">
        <w:rPr>
          <w:rFonts w:ascii="Arial" w:hAnsi="Arial" w:cs="Arial"/>
          <w:sz w:val="22"/>
          <w:szCs w:val="22"/>
          <w:lang w:eastAsia="en-US"/>
        </w:rPr>
        <w:t>,</w:t>
      </w:r>
      <w:r w:rsidRPr="00D634A5">
        <w:rPr>
          <w:rFonts w:ascii="Arial" w:hAnsi="Arial" w:cs="Arial"/>
          <w:sz w:val="22"/>
          <w:szCs w:val="22"/>
          <w:shd w:val="clear" w:color="auto" w:fill="FFFFFF"/>
          <w:lang w:eastAsia="en-US"/>
        </w:rPr>
        <w:t xml:space="preserve"> where students will train as a dance company and create performance work collaboratively with a choreographer. </w:t>
      </w:r>
      <w:r w:rsidR="6DD4A9C2" w:rsidRPr="00D634A5">
        <w:rPr>
          <w:rFonts w:ascii="Arial" w:hAnsi="Arial" w:cs="Arial"/>
          <w:sz w:val="22"/>
          <w:szCs w:val="22"/>
          <w:lang w:eastAsia="en-US"/>
        </w:rPr>
        <w:t xml:space="preserve">In addition, Dance and the Global Now enables students to explore the development of dance practices and traditions through </w:t>
      </w:r>
      <w:r w:rsidR="00BD1EE3" w:rsidRPr="00D634A5">
        <w:rPr>
          <w:rFonts w:ascii="Arial" w:hAnsi="Arial" w:cs="Arial"/>
          <w:sz w:val="22"/>
          <w:szCs w:val="22"/>
          <w:lang w:eastAsia="en-US"/>
        </w:rPr>
        <w:t xml:space="preserve">decolonised and diverse </w:t>
      </w:r>
      <w:r w:rsidR="6DD4A9C2" w:rsidRPr="00D634A5">
        <w:rPr>
          <w:rFonts w:ascii="Arial" w:hAnsi="Arial" w:cs="Arial"/>
          <w:sz w:val="22"/>
          <w:szCs w:val="22"/>
          <w:lang w:eastAsia="en-US"/>
        </w:rPr>
        <w:t xml:space="preserve">contextual and historical study. Students may then go on to explore these concepts in the </w:t>
      </w:r>
      <w:r w:rsidR="00BD1EE3" w:rsidRPr="00D634A5">
        <w:rPr>
          <w:rFonts w:ascii="Arial" w:hAnsi="Arial" w:cs="Arial"/>
          <w:sz w:val="22"/>
          <w:szCs w:val="22"/>
          <w:lang w:eastAsia="en-US"/>
        </w:rPr>
        <w:t xml:space="preserve">optional </w:t>
      </w:r>
      <w:r w:rsidR="006C1633" w:rsidRPr="00D634A5">
        <w:rPr>
          <w:rFonts w:ascii="Arial" w:hAnsi="Arial" w:cs="Arial"/>
          <w:sz w:val="22"/>
          <w:szCs w:val="22"/>
          <w:lang w:eastAsia="en-US"/>
        </w:rPr>
        <w:t>L</w:t>
      </w:r>
      <w:r w:rsidR="6DD4A9C2" w:rsidRPr="00D634A5">
        <w:rPr>
          <w:rFonts w:ascii="Arial" w:hAnsi="Arial" w:cs="Arial"/>
          <w:sz w:val="22"/>
          <w:szCs w:val="22"/>
          <w:lang w:eastAsia="en-US"/>
        </w:rPr>
        <w:t xml:space="preserve">evel 6 Independent </w:t>
      </w:r>
      <w:r w:rsidR="00FC0605" w:rsidRPr="00D634A5">
        <w:rPr>
          <w:rFonts w:ascii="Arial" w:hAnsi="Arial" w:cs="Arial"/>
          <w:sz w:val="22"/>
          <w:szCs w:val="22"/>
          <w:lang w:eastAsia="en-US"/>
        </w:rPr>
        <w:t>Dance</w:t>
      </w:r>
      <w:r w:rsidR="6DD4A9C2" w:rsidRPr="00D634A5">
        <w:rPr>
          <w:rFonts w:ascii="Arial" w:hAnsi="Arial" w:cs="Arial"/>
          <w:sz w:val="22"/>
          <w:szCs w:val="22"/>
          <w:lang w:eastAsia="en-US"/>
        </w:rPr>
        <w:t xml:space="preserve"> </w:t>
      </w:r>
      <w:r w:rsidR="00C6001D" w:rsidRPr="00D634A5">
        <w:rPr>
          <w:rFonts w:ascii="Arial" w:hAnsi="Arial" w:cs="Arial"/>
          <w:sz w:val="22"/>
          <w:szCs w:val="22"/>
          <w:lang w:eastAsia="en-US"/>
        </w:rPr>
        <w:t>P</w:t>
      </w:r>
      <w:r w:rsidR="6DD4A9C2" w:rsidRPr="00D634A5">
        <w:rPr>
          <w:rFonts w:ascii="Arial" w:hAnsi="Arial" w:cs="Arial"/>
          <w:sz w:val="22"/>
          <w:szCs w:val="22"/>
          <w:lang w:eastAsia="en-US"/>
        </w:rPr>
        <w:t>roject through practice or written study.</w:t>
      </w:r>
    </w:p>
    <w:p w14:paraId="320001D9" w14:textId="77777777" w:rsidR="00BE49DB" w:rsidRPr="00D634A5" w:rsidRDefault="00BE49DB" w:rsidP="0010436E">
      <w:pPr>
        <w:rPr>
          <w:rFonts w:ascii="Arial" w:hAnsi="Arial" w:cs="Arial"/>
          <w:sz w:val="22"/>
          <w:szCs w:val="22"/>
          <w:shd w:val="clear" w:color="auto" w:fill="FFFFFF"/>
          <w:lang w:eastAsia="en-US"/>
        </w:rPr>
      </w:pPr>
    </w:p>
    <w:p w14:paraId="16437F16" w14:textId="7B5C7DA2" w:rsidR="00440170" w:rsidRPr="00D634A5" w:rsidRDefault="6D4C9D31" w:rsidP="00440170">
      <w:pPr>
        <w:rPr>
          <w:rFonts w:ascii="Arial" w:hAnsi="Arial" w:cs="Arial"/>
          <w:sz w:val="22"/>
          <w:szCs w:val="22"/>
          <w:lang w:eastAsia="en-US"/>
        </w:rPr>
      </w:pPr>
      <w:r w:rsidRPr="00D634A5">
        <w:rPr>
          <w:rFonts w:ascii="Arial" w:hAnsi="Arial" w:cs="Arial"/>
          <w:sz w:val="22"/>
          <w:szCs w:val="22"/>
          <w:lang w:eastAsia="en-US"/>
        </w:rPr>
        <w:t xml:space="preserve">Creating Dance 1 in Level 4 provides a </w:t>
      </w:r>
      <w:r w:rsidR="00BD1EE3" w:rsidRPr="00D634A5">
        <w:rPr>
          <w:rFonts w:ascii="Arial" w:hAnsi="Arial" w:cs="Arial"/>
          <w:sz w:val="22"/>
          <w:szCs w:val="22"/>
          <w:lang w:eastAsia="en-US"/>
        </w:rPr>
        <w:t xml:space="preserve">diverse </w:t>
      </w:r>
      <w:r w:rsidRPr="00D634A5">
        <w:rPr>
          <w:rFonts w:ascii="Arial" w:hAnsi="Arial" w:cs="Arial"/>
          <w:sz w:val="22"/>
          <w:szCs w:val="22"/>
          <w:lang w:eastAsia="en-US"/>
        </w:rPr>
        <w:t>foundation in the creative aspects of options available in Levels 5 and 6. A</w:t>
      </w:r>
      <w:r w:rsidR="00091ADF" w:rsidRPr="00D634A5">
        <w:rPr>
          <w:rFonts w:ascii="Arial" w:hAnsi="Arial" w:cs="Arial"/>
          <w:sz w:val="22"/>
          <w:szCs w:val="22"/>
          <w:shd w:val="clear" w:color="auto" w:fill="FFFFFF"/>
          <w:lang w:eastAsia="en-US"/>
        </w:rPr>
        <w:t>t level</w:t>
      </w:r>
      <w:r w:rsidRPr="00D634A5">
        <w:rPr>
          <w:rFonts w:ascii="Arial" w:hAnsi="Arial" w:cs="Arial"/>
          <w:sz w:val="22"/>
          <w:szCs w:val="22"/>
          <w:lang w:eastAsia="en-US"/>
        </w:rPr>
        <w:t>s</w:t>
      </w:r>
      <w:r w:rsidR="00091ADF" w:rsidRPr="00D634A5">
        <w:rPr>
          <w:rFonts w:ascii="Arial" w:hAnsi="Arial" w:cs="Arial"/>
          <w:sz w:val="22"/>
          <w:szCs w:val="22"/>
          <w:shd w:val="clear" w:color="auto" w:fill="FFFFFF"/>
          <w:lang w:eastAsia="en-US"/>
        </w:rPr>
        <w:t xml:space="preserve"> 5 </w:t>
      </w:r>
      <w:r w:rsidR="00D530C4" w:rsidRPr="00D634A5">
        <w:rPr>
          <w:rFonts w:ascii="Arial" w:hAnsi="Arial" w:cs="Arial"/>
          <w:sz w:val="22"/>
          <w:szCs w:val="22"/>
          <w:shd w:val="clear" w:color="auto" w:fill="FFFFFF"/>
          <w:lang w:eastAsia="en-US"/>
        </w:rPr>
        <w:t xml:space="preserve">students will select </w:t>
      </w:r>
      <w:r w:rsidR="00D530C4" w:rsidRPr="00D634A5">
        <w:rPr>
          <w:rFonts w:ascii="Arial" w:hAnsi="Arial" w:cs="Arial"/>
          <w:sz w:val="22"/>
          <w:szCs w:val="22"/>
          <w:lang w:eastAsia="en-US"/>
        </w:rPr>
        <w:t xml:space="preserve">one </w:t>
      </w:r>
      <w:r w:rsidR="00D530C4" w:rsidRPr="00D634A5">
        <w:rPr>
          <w:rFonts w:ascii="Arial" w:hAnsi="Arial" w:cs="Arial"/>
          <w:sz w:val="22"/>
          <w:szCs w:val="22"/>
          <w:shd w:val="clear" w:color="auto" w:fill="FFFFFF"/>
          <w:lang w:eastAsia="en-US"/>
        </w:rPr>
        <w:t xml:space="preserve">out of </w:t>
      </w:r>
      <w:r w:rsidR="00D530C4" w:rsidRPr="00D634A5">
        <w:rPr>
          <w:rFonts w:ascii="Arial" w:hAnsi="Arial" w:cs="Arial"/>
          <w:sz w:val="22"/>
          <w:szCs w:val="22"/>
          <w:lang w:eastAsia="en-US"/>
        </w:rPr>
        <w:t xml:space="preserve">two </w:t>
      </w:r>
      <w:r w:rsidR="00D530C4" w:rsidRPr="00D634A5">
        <w:rPr>
          <w:rFonts w:ascii="Arial" w:hAnsi="Arial" w:cs="Arial"/>
          <w:sz w:val="22"/>
          <w:szCs w:val="22"/>
          <w:shd w:val="clear" w:color="auto" w:fill="FFFFFF"/>
          <w:lang w:eastAsia="en-US"/>
        </w:rPr>
        <w:t xml:space="preserve">possible options modules </w:t>
      </w:r>
      <w:r w:rsidR="00091ADF" w:rsidRPr="00D634A5">
        <w:rPr>
          <w:rFonts w:ascii="Arial" w:hAnsi="Arial" w:cs="Arial"/>
          <w:sz w:val="22"/>
          <w:szCs w:val="22"/>
          <w:shd w:val="clear" w:color="auto" w:fill="FFFFFF"/>
          <w:lang w:eastAsia="en-US"/>
        </w:rPr>
        <w:t xml:space="preserve">and 6 students will select </w:t>
      </w:r>
      <w:r w:rsidR="00D530C4" w:rsidRPr="00D634A5">
        <w:rPr>
          <w:rFonts w:ascii="Arial" w:hAnsi="Arial" w:cs="Arial"/>
          <w:sz w:val="22"/>
          <w:szCs w:val="22"/>
          <w:lang w:eastAsia="en-US"/>
        </w:rPr>
        <w:t xml:space="preserve">two </w:t>
      </w:r>
      <w:r w:rsidR="00091ADF" w:rsidRPr="00D634A5">
        <w:rPr>
          <w:rFonts w:ascii="Arial" w:hAnsi="Arial" w:cs="Arial"/>
          <w:sz w:val="22"/>
          <w:szCs w:val="22"/>
          <w:shd w:val="clear" w:color="auto" w:fill="FFFFFF"/>
          <w:lang w:eastAsia="en-US"/>
        </w:rPr>
        <w:t xml:space="preserve">out of </w:t>
      </w:r>
      <w:r w:rsidR="00D530C4" w:rsidRPr="00D634A5">
        <w:rPr>
          <w:rFonts w:ascii="Arial" w:hAnsi="Arial" w:cs="Arial"/>
          <w:sz w:val="22"/>
          <w:szCs w:val="22"/>
          <w:lang w:eastAsia="en-US"/>
        </w:rPr>
        <w:t xml:space="preserve">three </w:t>
      </w:r>
      <w:r w:rsidR="00091ADF" w:rsidRPr="00D634A5">
        <w:rPr>
          <w:rFonts w:ascii="Arial" w:hAnsi="Arial" w:cs="Arial"/>
          <w:sz w:val="22"/>
          <w:szCs w:val="22"/>
          <w:shd w:val="clear" w:color="auto" w:fill="FFFFFF"/>
          <w:lang w:eastAsia="en-US"/>
        </w:rPr>
        <w:t>possible options modules</w:t>
      </w:r>
      <w:r w:rsidRPr="00D634A5">
        <w:rPr>
          <w:rFonts w:ascii="Arial" w:hAnsi="Arial" w:cs="Arial"/>
          <w:sz w:val="22"/>
          <w:szCs w:val="22"/>
          <w:lang w:eastAsia="en-US"/>
        </w:rPr>
        <w:t xml:space="preserve"> at each level</w:t>
      </w:r>
      <w:r w:rsidR="00091ADF" w:rsidRPr="00D634A5">
        <w:rPr>
          <w:rFonts w:ascii="Arial" w:hAnsi="Arial" w:cs="Arial"/>
          <w:sz w:val="22"/>
          <w:szCs w:val="22"/>
          <w:shd w:val="clear" w:color="auto" w:fill="FFFFFF"/>
          <w:lang w:eastAsia="en-US"/>
        </w:rPr>
        <w:t xml:space="preserve">. These </w:t>
      </w:r>
      <w:r w:rsidR="00482EF2" w:rsidRPr="00D634A5">
        <w:rPr>
          <w:rFonts w:ascii="Arial" w:hAnsi="Arial" w:cs="Arial"/>
          <w:sz w:val="22"/>
          <w:szCs w:val="22"/>
          <w:shd w:val="clear" w:color="auto" w:fill="FFFFFF"/>
          <w:lang w:eastAsia="en-US"/>
        </w:rPr>
        <w:t>enable students</w:t>
      </w:r>
      <w:r w:rsidR="00091ADF" w:rsidRPr="00D634A5">
        <w:rPr>
          <w:rFonts w:ascii="Arial" w:hAnsi="Arial" w:cs="Arial"/>
          <w:sz w:val="22"/>
          <w:szCs w:val="22"/>
          <w:shd w:val="clear" w:color="auto" w:fill="FFFFFF"/>
          <w:lang w:eastAsia="en-US"/>
        </w:rPr>
        <w:t xml:space="preserve"> to develop expertise in particular </w:t>
      </w:r>
      <w:r w:rsidRPr="00D634A5">
        <w:rPr>
          <w:rFonts w:ascii="Arial" w:hAnsi="Arial" w:cs="Arial"/>
          <w:sz w:val="22"/>
          <w:szCs w:val="22"/>
          <w:lang w:eastAsia="en-US"/>
        </w:rPr>
        <w:t>areas.</w:t>
      </w:r>
    </w:p>
    <w:p w14:paraId="64B7F46D" w14:textId="77777777" w:rsidR="006C1633" w:rsidRPr="00D634A5" w:rsidRDefault="006C1633" w:rsidP="00440170">
      <w:pPr>
        <w:rPr>
          <w:rFonts w:ascii="Arial" w:hAnsi="Arial" w:cs="Arial"/>
          <w:sz w:val="22"/>
          <w:szCs w:val="22"/>
          <w:lang w:eastAsia="en-US"/>
        </w:rPr>
      </w:pPr>
    </w:p>
    <w:p w14:paraId="40DB7A7A" w14:textId="23275975" w:rsidR="00AE0DAA" w:rsidRPr="00D634A5" w:rsidRDefault="65429702" w:rsidP="00AE0DAA">
      <w:pPr>
        <w:rPr>
          <w:rFonts w:ascii="Arial" w:hAnsi="Arial" w:cs="Arial"/>
          <w:sz w:val="22"/>
          <w:szCs w:val="22"/>
        </w:rPr>
      </w:pPr>
      <w:r w:rsidRPr="00D634A5">
        <w:rPr>
          <w:rFonts w:ascii="Arial" w:hAnsi="Arial" w:cs="Arial"/>
          <w:sz w:val="22"/>
          <w:szCs w:val="22"/>
          <w:lang w:eastAsia="en-US"/>
        </w:rPr>
        <w:t>Students can tailor their study to their interests by pursuing either a Creating Dance</w:t>
      </w:r>
      <w:r w:rsidR="00AE0DAA" w:rsidRPr="00D634A5">
        <w:rPr>
          <w:rFonts w:ascii="Arial" w:hAnsi="Arial" w:cs="Arial"/>
          <w:sz w:val="22"/>
          <w:szCs w:val="22"/>
          <w:lang w:eastAsia="en-US"/>
        </w:rPr>
        <w:t xml:space="preserve"> 2</w:t>
      </w:r>
      <w:r w:rsidRPr="00D634A5">
        <w:rPr>
          <w:rFonts w:ascii="Arial" w:hAnsi="Arial" w:cs="Arial"/>
          <w:sz w:val="22"/>
          <w:szCs w:val="22"/>
          <w:lang w:eastAsia="en-US"/>
        </w:rPr>
        <w:t xml:space="preserve"> or Hip Hop and Urban Performance Practices</w:t>
      </w:r>
      <w:r w:rsidR="00AE0DAA" w:rsidRPr="00D634A5">
        <w:rPr>
          <w:rFonts w:ascii="Arial" w:hAnsi="Arial" w:cs="Arial"/>
          <w:sz w:val="22"/>
          <w:szCs w:val="22"/>
          <w:lang w:eastAsia="en-US"/>
        </w:rPr>
        <w:t xml:space="preserve"> 1</w:t>
      </w:r>
      <w:r w:rsidRPr="00D634A5">
        <w:rPr>
          <w:rFonts w:ascii="Arial" w:hAnsi="Arial" w:cs="Arial"/>
          <w:sz w:val="22"/>
          <w:szCs w:val="22"/>
          <w:lang w:eastAsia="en-US"/>
        </w:rPr>
        <w:t xml:space="preserve"> option</w:t>
      </w:r>
      <w:r w:rsidR="00AE0DAA" w:rsidRPr="00D634A5">
        <w:rPr>
          <w:rFonts w:ascii="Arial" w:hAnsi="Arial" w:cs="Arial"/>
          <w:sz w:val="22"/>
          <w:szCs w:val="22"/>
          <w:lang w:eastAsia="en-US"/>
        </w:rPr>
        <w:t>al modules in level 5</w:t>
      </w:r>
      <w:r w:rsidRPr="00D634A5">
        <w:rPr>
          <w:rFonts w:ascii="Arial" w:hAnsi="Arial" w:cs="Arial"/>
          <w:sz w:val="22"/>
          <w:szCs w:val="22"/>
          <w:lang w:eastAsia="en-US"/>
        </w:rPr>
        <w:t xml:space="preserve">. In both of these options students will study practices and theories associated with either choreography or Hip Hop and Urban Performance Practices. Students in either option will evidence their knowledge, </w:t>
      </w:r>
      <w:r w:rsidRPr="00D634A5">
        <w:rPr>
          <w:rFonts w:ascii="Arial" w:hAnsi="Arial" w:cs="Arial"/>
          <w:sz w:val="22"/>
          <w:szCs w:val="22"/>
          <w:lang w:eastAsia="en-US"/>
        </w:rPr>
        <w:lastRenderedPageBreak/>
        <w:t xml:space="preserve">understanding and development through creative and oral and written outputs. In </w:t>
      </w:r>
      <w:r w:rsidR="00AE0DAA" w:rsidRPr="00D634A5">
        <w:rPr>
          <w:rFonts w:ascii="Arial" w:hAnsi="Arial" w:cs="Arial"/>
          <w:sz w:val="22"/>
          <w:szCs w:val="22"/>
          <w:lang w:eastAsia="en-US"/>
        </w:rPr>
        <w:t xml:space="preserve">level 6 students can select two out of three possible options: Independent Dance Project, Creating Dance 3 and Hip Hop and Urban Performance Practices 2. </w:t>
      </w:r>
    </w:p>
    <w:p w14:paraId="5665A516" w14:textId="18DBBC82" w:rsidR="00BE49DB" w:rsidRPr="00D634A5" w:rsidRDefault="00BE49DB" w:rsidP="6DD4A9C2">
      <w:pPr>
        <w:rPr>
          <w:rFonts w:ascii="Arial" w:hAnsi="Arial" w:cs="Arial"/>
          <w:sz w:val="22"/>
          <w:szCs w:val="22"/>
        </w:rPr>
      </w:pPr>
    </w:p>
    <w:p w14:paraId="35376CEF" w14:textId="20934CBB" w:rsidR="00BE49DB" w:rsidRPr="00D634A5" w:rsidRDefault="6D4C9D31" w:rsidP="00440170">
      <w:pPr>
        <w:rPr>
          <w:rFonts w:ascii="Arial" w:hAnsi="Arial" w:cs="Arial"/>
          <w:sz w:val="22"/>
          <w:szCs w:val="22"/>
        </w:rPr>
      </w:pPr>
      <w:r w:rsidRPr="00D634A5">
        <w:rPr>
          <w:rFonts w:ascii="Arial" w:hAnsi="Arial" w:cs="Arial"/>
          <w:sz w:val="22"/>
          <w:szCs w:val="22"/>
        </w:rPr>
        <w:t>Module fairs will run early in TB2 to provide students with information about the modules offered. Students will be supported in making option module selections through the personal tutor scheme (embedded in the Dance Industry theme). These individual meetings will ensure that students build a profile of modules to best fits their skills, interests and supports their future career aspirations.</w:t>
      </w:r>
    </w:p>
    <w:p w14:paraId="7473AB78" w14:textId="50AE4788" w:rsidR="00DD080A" w:rsidRPr="00D634A5" w:rsidRDefault="00DD080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4"/>
        <w:gridCol w:w="992"/>
        <w:gridCol w:w="850"/>
        <w:gridCol w:w="1701"/>
      </w:tblGrid>
      <w:tr w:rsidR="00A92C9B" w:rsidRPr="00D634A5" w14:paraId="6A1C5F41" w14:textId="77777777" w:rsidTr="00B24514">
        <w:tc>
          <w:tcPr>
            <w:tcW w:w="9067" w:type="dxa"/>
            <w:gridSpan w:val="5"/>
            <w:shd w:val="clear" w:color="auto" w:fill="DBE5F1"/>
          </w:tcPr>
          <w:p w14:paraId="40752BC1" w14:textId="78EE9915" w:rsidR="00A92C9B" w:rsidRPr="00D634A5" w:rsidRDefault="00A92C9B" w:rsidP="00397F23">
            <w:pPr>
              <w:rPr>
                <w:rFonts w:ascii="Arial" w:hAnsi="Arial" w:cs="Arial"/>
              </w:rPr>
            </w:pPr>
            <w:bookmarkStart w:id="1" w:name="_Hlk56496035"/>
            <w:r w:rsidRPr="00D634A5">
              <w:rPr>
                <w:rFonts w:ascii="Arial" w:hAnsi="Arial" w:cs="Arial"/>
                <w:b/>
              </w:rPr>
              <w:t xml:space="preserve">Level 4 </w:t>
            </w:r>
            <w:r w:rsidRPr="00D634A5">
              <w:rPr>
                <w:rFonts w:ascii="Arial" w:hAnsi="Arial" w:cs="Arial"/>
              </w:rPr>
              <w:t>(all core)</w:t>
            </w:r>
          </w:p>
        </w:tc>
      </w:tr>
      <w:tr w:rsidR="00A92C9B" w:rsidRPr="00D634A5" w14:paraId="16C46B45" w14:textId="77777777" w:rsidTr="00B24514">
        <w:tc>
          <w:tcPr>
            <w:tcW w:w="4390" w:type="dxa"/>
            <w:shd w:val="clear" w:color="auto" w:fill="DBE5F1"/>
          </w:tcPr>
          <w:p w14:paraId="5D7F4024" w14:textId="77777777" w:rsidR="00A92C9B" w:rsidRPr="00D634A5" w:rsidRDefault="00A92C9B" w:rsidP="00397F23">
            <w:pPr>
              <w:rPr>
                <w:rFonts w:ascii="Arial" w:hAnsi="Arial" w:cs="Arial"/>
                <w:b/>
                <w:sz w:val="20"/>
              </w:rPr>
            </w:pPr>
            <w:r w:rsidRPr="00D634A5">
              <w:rPr>
                <w:rFonts w:ascii="Arial" w:hAnsi="Arial" w:cs="Arial"/>
                <w:b/>
                <w:sz w:val="20"/>
              </w:rPr>
              <w:t>Core modules</w:t>
            </w:r>
          </w:p>
        </w:tc>
        <w:tc>
          <w:tcPr>
            <w:tcW w:w="1134" w:type="dxa"/>
            <w:shd w:val="clear" w:color="auto" w:fill="DBE5F1"/>
          </w:tcPr>
          <w:p w14:paraId="75CC84C2" w14:textId="77777777" w:rsidR="00A92C9B" w:rsidRPr="00D634A5" w:rsidRDefault="00A92C9B" w:rsidP="00397F23">
            <w:pPr>
              <w:jc w:val="center"/>
              <w:rPr>
                <w:rFonts w:ascii="Arial" w:hAnsi="Arial" w:cs="Arial"/>
                <w:b/>
                <w:sz w:val="20"/>
              </w:rPr>
            </w:pPr>
            <w:r w:rsidRPr="00D634A5">
              <w:rPr>
                <w:rFonts w:ascii="Arial" w:hAnsi="Arial" w:cs="Arial"/>
                <w:b/>
                <w:sz w:val="20"/>
              </w:rPr>
              <w:t>Module code</w:t>
            </w:r>
          </w:p>
        </w:tc>
        <w:tc>
          <w:tcPr>
            <w:tcW w:w="992" w:type="dxa"/>
            <w:shd w:val="clear" w:color="auto" w:fill="DBE5F1"/>
          </w:tcPr>
          <w:p w14:paraId="420E04F5" w14:textId="77777777" w:rsidR="00A92C9B" w:rsidRPr="00D634A5" w:rsidRDefault="00A92C9B" w:rsidP="00397F23">
            <w:pPr>
              <w:jc w:val="center"/>
              <w:rPr>
                <w:rFonts w:ascii="Arial" w:hAnsi="Arial" w:cs="Arial"/>
                <w:b/>
                <w:sz w:val="20"/>
              </w:rPr>
            </w:pPr>
            <w:r w:rsidRPr="00D634A5">
              <w:rPr>
                <w:rFonts w:ascii="Arial" w:hAnsi="Arial" w:cs="Arial"/>
                <w:b/>
                <w:sz w:val="20"/>
              </w:rPr>
              <w:t xml:space="preserve">Credit </w:t>
            </w:r>
          </w:p>
          <w:p w14:paraId="2EE0F5DC" w14:textId="77777777" w:rsidR="00A92C9B" w:rsidRPr="00D634A5" w:rsidRDefault="00A92C9B" w:rsidP="00397F23">
            <w:pPr>
              <w:jc w:val="center"/>
              <w:rPr>
                <w:rFonts w:ascii="Arial" w:hAnsi="Arial" w:cs="Arial"/>
                <w:b/>
                <w:sz w:val="20"/>
              </w:rPr>
            </w:pPr>
            <w:r w:rsidRPr="00D634A5">
              <w:rPr>
                <w:rFonts w:ascii="Arial" w:hAnsi="Arial" w:cs="Arial"/>
                <w:b/>
                <w:sz w:val="20"/>
              </w:rPr>
              <w:t>Value</w:t>
            </w:r>
          </w:p>
        </w:tc>
        <w:tc>
          <w:tcPr>
            <w:tcW w:w="850" w:type="dxa"/>
            <w:shd w:val="clear" w:color="auto" w:fill="DBE5F1"/>
          </w:tcPr>
          <w:p w14:paraId="0744BE02" w14:textId="77777777" w:rsidR="00A92C9B" w:rsidRPr="00D634A5" w:rsidRDefault="00A92C9B" w:rsidP="00397F23">
            <w:pPr>
              <w:jc w:val="center"/>
              <w:rPr>
                <w:rFonts w:ascii="Arial" w:hAnsi="Arial" w:cs="Arial"/>
                <w:b/>
                <w:sz w:val="20"/>
              </w:rPr>
            </w:pPr>
            <w:r w:rsidRPr="00D634A5">
              <w:rPr>
                <w:rFonts w:ascii="Arial" w:hAnsi="Arial" w:cs="Arial"/>
                <w:b/>
                <w:sz w:val="20"/>
              </w:rPr>
              <w:t xml:space="preserve">Level </w:t>
            </w:r>
          </w:p>
        </w:tc>
        <w:tc>
          <w:tcPr>
            <w:tcW w:w="1701" w:type="dxa"/>
            <w:shd w:val="clear" w:color="auto" w:fill="DBE5F1"/>
          </w:tcPr>
          <w:p w14:paraId="733A1855" w14:textId="77777777" w:rsidR="00A92C9B" w:rsidRPr="00D634A5" w:rsidRDefault="00A92C9B" w:rsidP="00397F23">
            <w:pPr>
              <w:jc w:val="center"/>
              <w:rPr>
                <w:rFonts w:ascii="Arial" w:hAnsi="Arial" w:cs="Arial"/>
                <w:b/>
                <w:sz w:val="20"/>
              </w:rPr>
            </w:pPr>
            <w:r w:rsidRPr="00D634A5">
              <w:rPr>
                <w:rFonts w:ascii="Arial" w:hAnsi="Arial" w:cs="Arial"/>
                <w:b/>
                <w:sz w:val="20"/>
              </w:rPr>
              <w:t>Teaching Block</w:t>
            </w:r>
          </w:p>
        </w:tc>
      </w:tr>
      <w:tr w:rsidR="00A92C9B" w:rsidRPr="00D634A5" w14:paraId="532A2C73" w14:textId="77777777" w:rsidTr="00B24514">
        <w:tc>
          <w:tcPr>
            <w:tcW w:w="4390" w:type="dxa"/>
          </w:tcPr>
          <w:p w14:paraId="56A9DD34" w14:textId="0133E946" w:rsidR="00A92C9B" w:rsidRPr="00D634A5" w:rsidRDefault="00D27A24" w:rsidP="00397F23">
            <w:pPr>
              <w:rPr>
                <w:rFonts w:ascii="Arial" w:hAnsi="Arial" w:cs="Arial"/>
                <w:sz w:val="20"/>
              </w:rPr>
            </w:pPr>
            <w:r w:rsidRPr="00D634A5">
              <w:rPr>
                <w:rFonts w:ascii="Arial" w:hAnsi="Arial" w:cs="Arial"/>
                <w:sz w:val="20"/>
              </w:rPr>
              <w:t>Dance Techniques and Cultures</w:t>
            </w:r>
            <w:r w:rsidR="00397F23" w:rsidRPr="00D634A5">
              <w:rPr>
                <w:rFonts w:ascii="Arial" w:hAnsi="Arial" w:cs="Arial"/>
                <w:sz w:val="20"/>
              </w:rPr>
              <w:t xml:space="preserve"> 1</w:t>
            </w:r>
          </w:p>
        </w:tc>
        <w:tc>
          <w:tcPr>
            <w:tcW w:w="1134" w:type="dxa"/>
          </w:tcPr>
          <w:p w14:paraId="4D97FF6A" w14:textId="30099E46" w:rsidR="00A92C9B" w:rsidRPr="00D634A5" w:rsidRDefault="00D27A24" w:rsidP="00397F23">
            <w:pPr>
              <w:jc w:val="center"/>
              <w:rPr>
                <w:rFonts w:ascii="Arial" w:hAnsi="Arial" w:cs="Arial"/>
                <w:sz w:val="20"/>
              </w:rPr>
            </w:pPr>
            <w:r w:rsidRPr="00D634A5">
              <w:rPr>
                <w:rFonts w:ascii="Arial" w:hAnsi="Arial" w:cs="Arial"/>
                <w:sz w:val="20"/>
              </w:rPr>
              <w:t>DC400</w:t>
            </w:r>
            <w:r w:rsidR="00A61FEC" w:rsidRPr="00D634A5">
              <w:rPr>
                <w:rFonts w:ascii="Arial" w:hAnsi="Arial" w:cs="Arial"/>
                <w:sz w:val="20"/>
              </w:rPr>
              <w:t>6</w:t>
            </w:r>
          </w:p>
        </w:tc>
        <w:tc>
          <w:tcPr>
            <w:tcW w:w="992" w:type="dxa"/>
          </w:tcPr>
          <w:p w14:paraId="5B2E5215" w14:textId="6743ACA9" w:rsidR="00A92C9B" w:rsidRPr="00D634A5" w:rsidRDefault="00D27A24" w:rsidP="00397F23">
            <w:pPr>
              <w:jc w:val="center"/>
              <w:rPr>
                <w:rFonts w:ascii="Arial" w:hAnsi="Arial" w:cs="Arial"/>
                <w:sz w:val="20"/>
              </w:rPr>
            </w:pPr>
            <w:r w:rsidRPr="00D634A5">
              <w:rPr>
                <w:rFonts w:ascii="Arial" w:hAnsi="Arial" w:cs="Arial"/>
                <w:sz w:val="20"/>
              </w:rPr>
              <w:t>60</w:t>
            </w:r>
          </w:p>
        </w:tc>
        <w:tc>
          <w:tcPr>
            <w:tcW w:w="850" w:type="dxa"/>
          </w:tcPr>
          <w:p w14:paraId="1B0FE1E6" w14:textId="0CA87D91" w:rsidR="00A92C9B" w:rsidRPr="00D634A5" w:rsidRDefault="00D27A24" w:rsidP="00397F23">
            <w:pPr>
              <w:jc w:val="center"/>
              <w:rPr>
                <w:rFonts w:ascii="Arial" w:hAnsi="Arial" w:cs="Arial"/>
                <w:sz w:val="20"/>
              </w:rPr>
            </w:pPr>
            <w:r w:rsidRPr="00D634A5">
              <w:rPr>
                <w:rFonts w:ascii="Arial" w:hAnsi="Arial" w:cs="Arial"/>
                <w:sz w:val="20"/>
              </w:rPr>
              <w:t>4</w:t>
            </w:r>
          </w:p>
        </w:tc>
        <w:tc>
          <w:tcPr>
            <w:tcW w:w="1701" w:type="dxa"/>
          </w:tcPr>
          <w:p w14:paraId="4B59E81B" w14:textId="5C590285" w:rsidR="00A92C9B" w:rsidRPr="00D634A5" w:rsidRDefault="00D27A24" w:rsidP="00397F23">
            <w:pPr>
              <w:jc w:val="center"/>
              <w:rPr>
                <w:rFonts w:ascii="Arial" w:hAnsi="Arial" w:cs="Arial"/>
                <w:sz w:val="20"/>
              </w:rPr>
            </w:pPr>
            <w:r w:rsidRPr="00D634A5">
              <w:rPr>
                <w:rFonts w:ascii="Arial" w:hAnsi="Arial" w:cs="Arial"/>
                <w:sz w:val="20"/>
              </w:rPr>
              <w:t>Academic Year</w:t>
            </w:r>
          </w:p>
        </w:tc>
      </w:tr>
      <w:tr w:rsidR="00A92C9B" w:rsidRPr="00D634A5" w14:paraId="5DFA5AFC" w14:textId="77777777" w:rsidTr="00B24514">
        <w:tc>
          <w:tcPr>
            <w:tcW w:w="4390" w:type="dxa"/>
          </w:tcPr>
          <w:p w14:paraId="13F80D0C" w14:textId="7C09B39A" w:rsidR="00A92C9B" w:rsidRPr="00D634A5" w:rsidRDefault="00AD3147" w:rsidP="00397F23">
            <w:pPr>
              <w:rPr>
                <w:rFonts w:ascii="Arial" w:hAnsi="Arial" w:cs="Arial"/>
                <w:sz w:val="20"/>
              </w:rPr>
            </w:pPr>
            <w:r w:rsidRPr="00D634A5">
              <w:rPr>
                <w:rFonts w:ascii="Arial" w:hAnsi="Arial" w:cs="Arial"/>
                <w:sz w:val="20"/>
              </w:rPr>
              <w:t>Creating</w:t>
            </w:r>
            <w:r w:rsidR="00D27A24" w:rsidRPr="00D634A5">
              <w:rPr>
                <w:rFonts w:ascii="Arial" w:hAnsi="Arial" w:cs="Arial"/>
                <w:sz w:val="20"/>
              </w:rPr>
              <w:t xml:space="preserve"> Dance 1</w:t>
            </w:r>
          </w:p>
        </w:tc>
        <w:tc>
          <w:tcPr>
            <w:tcW w:w="1134" w:type="dxa"/>
          </w:tcPr>
          <w:p w14:paraId="2E1953F6" w14:textId="1B3C026D" w:rsidR="00A92C9B" w:rsidRPr="00D634A5" w:rsidRDefault="00D27A24" w:rsidP="00397F23">
            <w:pPr>
              <w:jc w:val="center"/>
              <w:rPr>
                <w:rFonts w:ascii="Arial" w:hAnsi="Arial" w:cs="Arial"/>
                <w:sz w:val="20"/>
              </w:rPr>
            </w:pPr>
            <w:r w:rsidRPr="00D634A5">
              <w:rPr>
                <w:rFonts w:ascii="Arial" w:hAnsi="Arial" w:cs="Arial"/>
                <w:sz w:val="20"/>
              </w:rPr>
              <w:t>DC400</w:t>
            </w:r>
            <w:r w:rsidR="00A61FEC" w:rsidRPr="00D634A5">
              <w:rPr>
                <w:rFonts w:ascii="Arial" w:hAnsi="Arial" w:cs="Arial"/>
                <w:sz w:val="20"/>
              </w:rPr>
              <w:t>7</w:t>
            </w:r>
          </w:p>
        </w:tc>
        <w:tc>
          <w:tcPr>
            <w:tcW w:w="992" w:type="dxa"/>
          </w:tcPr>
          <w:p w14:paraId="1CB6CC9A" w14:textId="216C199D" w:rsidR="00A92C9B" w:rsidRPr="00D634A5" w:rsidRDefault="730D065A" w:rsidP="730D065A">
            <w:pPr>
              <w:jc w:val="center"/>
              <w:rPr>
                <w:rFonts w:ascii="Arial" w:hAnsi="Arial" w:cs="Arial"/>
                <w:sz w:val="20"/>
                <w:szCs w:val="20"/>
              </w:rPr>
            </w:pPr>
            <w:r w:rsidRPr="00D634A5">
              <w:rPr>
                <w:rFonts w:ascii="Arial" w:hAnsi="Arial" w:cs="Arial"/>
                <w:sz w:val="20"/>
                <w:szCs w:val="20"/>
              </w:rPr>
              <w:t>30</w:t>
            </w:r>
          </w:p>
        </w:tc>
        <w:tc>
          <w:tcPr>
            <w:tcW w:w="850" w:type="dxa"/>
          </w:tcPr>
          <w:p w14:paraId="2BD3E752" w14:textId="36E5CDF0" w:rsidR="00A92C9B" w:rsidRPr="00D634A5" w:rsidRDefault="00D27A24" w:rsidP="00397F23">
            <w:pPr>
              <w:jc w:val="center"/>
              <w:rPr>
                <w:rFonts w:ascii="Arial" w:hAnsi="Arial" w:cs="Arial"/>
                <w:sz w:val="20"/>
              </w:rPr>
            </w:pPr>
            <w:r w:rsidRPr="00D634A5">
              <w:rPr>
                <w:rFonts w:ascii="Arial" w:hAnsi="Arial" w:cs="Arial"/>
                <w:sz w:val="20"/>
              </w:rPr>
              <w:t>4</w:t>
            </w:r>
          </w:p>
        </w:tc>
        <w:tc>
          <w:tcPr>
            <w:tcW w:w="1701" w:type="dxa"/>
          </w:tcPr>
          <w:p w14:paraId="7B5DF12E" w14:textId="0A9837FC" w:rsidR="00A92C9B" w:rsidRPr="00D634A5" w:rsidRDefault="00D27A24" w:rsidP="00397F23">
            <w:pPr>
              <w:jc w:val="center"/>
              <w:rPr>
                <w:rFonts w:ascii="Arial" w:hAnsi="Arial" w:cs="Arial"/>
                <w:sz w:val="20"/>
              </w:rPr>
            </w:pPr>
            <w:r w:rsidRPr="00D634A5">
              <w:rPr>
                <w:rFonts w:ascii="Arial" w:hAnsi="Arial" w:cs="Arial"/>
                <w:sz w:val="20"/>
              </w:rPr>
              <w:t>Academic Year</w:t>
            </w:r>
          </w:p>
        </w:tc>
      </w:tr>
      <w:bookmarkEnd w:id="1"/>
      <w:tr w:rsidR="00603B8C" w:rsidRPr="00D634A5" w14:paraId="2BD6F200" w14:textId="77777777" w:rsidTr="00603B8C">
        <w:tc>
          <w:tcPr>
            <w:tcW w:w="4390" w:type="dxa"/>
            <w:tcBorders>
              <w:top w:val="single" w:sz="4" w:space="0" w:color="auto"/>
              <w:left w:val="single" w:sz="4" w:space="0" w:color="auto"/>
              <w:bottom w:val="single" w:sz="4" w:space="0" w:color="auto"/>
              <w:right w:val="single" w:sz="4" w:space="0" w:color="auto"/>
            </w:tcBorders>
          </w:tcPr>
          <w:p w14:paraId="02D979B5" w14:textId="77777777" w:rsidR="00603B8C" w:rsidRPr="00D634A5" w:rsidRDefault="00603B8C" w:rsidP="000B3A5D">
            <w:pPr>
              <w:rPr>
                <w:rFonts w:ascii="Arial" w:hAnsi="Arial" w:cs="Arial"/>
                <w:sz w:val="20"/>
              </w:rPr>
            </w:pPr>
            <w:r w:rsidRPr="00D634A5">
              <w:rPr>
                <w:rFonts w:ascii="Arial" w:hAnsi="Arial" w:cs="Arial"/>
                <w:sz w:val="20"/>
              </w:rPr>
              <w:t>Dance Industry 1: professional skills and personal development</w:t>
            </w:r>
          </w:p>
        </w:tc>
        <w:tc>
          <w:tcPr>
            <w:tcW w:w="1134" w:type="dxa"/>
            <w:tcBorders>
              <w:top w:val="single" w:sz="4" w:space="0" w:color="auto"/>
              <w:left w:val="single" w:sz="4" w:space="0" w:color="auto"/>
              <w:bottom w:val="single" w:sz="4" w:space="0" w:color="auto"/>
              <w:right w:val="single" w:sz="4" w:space="0" w:color="auto"/>
            </w:tcBorders>
          </w:tcPr>
          <w:p w14:paraId="6C1EBF76" w14:textId="77777777" w:rsidR="00603B8C" w:rsidRPr="00D634A5" w:rsidRDefault="00603B8C" w:rsidP="000B3A5D">
            <w:pPr>
              <w:jc w:val="center"/>
              <w:rPr>
                <w:rFonts w:ascii="Arial" w:hAnsi="Arial" w:cs="Arial"/>
                <w:sz w:val="20"/>
              </w:rPr>
            </w:pPr>
            <w:r w:rsidRPr="00D634A5">
              <w:rPr>
                <w:rFonts w:ascii="Arial" w:hAnsi="Arial" w:cs="Arial"/>
                <w:sz w:val="20"/>
              </w:rPr>
              <w:t>DC4008</w:t>
            </w:r>
          </w:p>
        </w:tc>
        <w:tc>
          <w:tcPr>
            <w:tcW w:w="992" w:type="dxa"/>
            <w:tcBorders>
              <w:top w:val="single" w:sz="4" w:space="0" w:color="auto"/>
              <w:left w:val="single" w:sz="4" w:space="0" w:color="auto"/>
              <w:bottom w:val="single" w:sz="4" w:space="0" w:color="auto"/>
              <w:right w:val="single" w:sz="4" w:space="0" w:color="auto"/>
            </w:tcBorders>
          </w:tcPr>
          <w:p w14:paraId="72A4003C" w14:textId="77777777" w:rsidR="00603B8C" w:rsidRPr="00D634A5" w:rsidRDefault="00603B8C" w:rsidP="000B3A5D">
            <w:pPr>
              <w:jc w:val="center"/>
              <w:rPr>
                <w:rFonts w:ascii="Arial" w:hAnsi="Arial" w:cs="Arial"/>
                <w:sz w:val="20"/>
                <w:szCs w:val="20"/>
              </w:rPr>
            </w:pPr>
            <w:r w:rsidRPr="00D634A5">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8AA03FF" w14:textId="77777777" w:rsidR="00603B8C" w:rsidRPr="00D634A5" w:rsidRDefault="00603B8C" w:rsidP="000B3A5D">
            <w:pPr>
              <w:jc w:val="center"/>
              <w:rPr>
                <w:rFonts w:ascii="Arial" w:hAnsi="Arial" w:cs="Arial"/>
                <w:sz w:val="20"/>
              </w:rPr>
            </w:pPr>
            <w:r w:rsidRPr="00D634A5">
              <w:rPr>
                <w:rFonts w:ascii="Arial" w:hAnsi="Arial" w:cs="Arial"/>
                <w:sz w:val="20"/>
              </w:rPr>
              <w:t>4</w:t>
            </w:r>
          </w:p>
        </w:tc>
        <w:tc>
          <w:tcPr>
            <w:tcW w:w="1701" w:type="dxa"/>
            <w:tcBorders>
              <w:top w:val="single" w:sz="4" w:space="0" w:color="auto"/>
              <w:left w:val="single" w:sz="4" w:space="0" w:color="auto"/>
              <w:bottom w:val="single" w:sz="4" w:space="0" w:color="auto"/>
              <w:right w:val="single" w:sz="4" w:space="0" w:color="auto"/>
            </w:tcBorders>
          </w:tcPr>
          <w:p w14:paraId="4D680D66" w14:textId="77777777" w:rsidR="00603B8C" w:rsidRPr="00D634A5" w:rsidRDefault="00603B8C" w:rsidP="000B3A5D">
            <w:pPr>
              <w:jc w:val="center"/>
              <w:rPr>
                <w:rFonts w:ascii="Arial" w:hAnsi="Arial" w:cs="Arial"/>
                <w:sz w:val="20"/>
              </w:rPr>
            </w:pPr>
            <w:r w:rsidRPr="00D634A5">
              <w:rPr>
                <w:rFonts w:ascii="Arial" w:hAnsi="Arial" w:cs="Arial"/>
                <w:sz w:val="20"/>
              </w:rPr>
              <w:t xml:space="preserve">Academic Year </w:t>
            </w:r>
          </w:p>
        </w:tc>
      </w:tr>
    </w:tbl>
    <w:p w14:paraId="09FAC94A" w14:textId="77777777" w:rsidR="00A92C9B" w:rsidRPr="00D634A5" w:rsidRDefault="00A92C9B" w:rsidP="00A92C9B">
      <w:pPr>
        <w:rPr>
          <w:rFonts w:ascii="Arial" w:hAnsi="Arial" w:cs="Arial"/>
        </w:rPr>
      </w:pPr>
    </w:p>
    <w:p w14:paraId="7508D75F" w14:textId="1D292F4C" w:rsidR="00A92C9B" w:rsidRPr="00D634A5" w:rsidRDefault="00A92C9B" w:rsidP="00A92C9B">
      <w:pPr>
        <w:rPr>
          <w:rFonts w:ascii="Arial" w:hAnsi="Arial" w:cs="Arial"/>
          <w:sz w:val="22"/>
        </w:rPr>
      </w:pPr>
      <w:r w:rsidRPr="00D634A5">
        <w:rPr>
          <w:rFonts w:ascii="Arial" w:hAnsi="Arial" w:cs="Arial"/>
          <w:sz w:val="22"/>
        </w:rPr>
        <w:t xml:space="preserve">Progression to Level 5 requires </w:t>
      </w:r>
      <w:r w:rsidR="00D27A24" w:rsidRPr="00D634A5">
        <w:rPr>
          <w:rFonts w:ascii="Arial" w:hAnsi="Arial" w:cs="Arial"/>
          <w:sz w:val="22"/>
        </w:rPr>
        <w:t xml:space="preserve">120 credits at level 4. </w:t>
      </w:r>
    </w:p>
    <w:p w14:paraId="1B158E0B" w14:textId="77777777" w:rsidR="00A92C9B" w:rsidRPr="00D634A5" w:rsidRDefault="00A92C9B" w:rsidP="00A92C9B">
      <w:pPr>
        <w:rPr>
          <w:rFonts w:ascii="Arial" w:hAnsi="Arial" w:cs="Arial"/>
          <w:color w:val="FF0000"/>
          <w:sz w:val="22"/>
        </w:rPr>
      </w:pPr>
    </w:p>
    <w:p w14:paraId="24F6EB0E" w14:textId="77777777" w:rsidR="00A92C9B" w:rsidRPr="00D634A5" w:rsidRDefault="00A92C9B" w:rsidP="00A92C9B">
      <w:pPr>
        <w:rPr>
          <w:rFonts w:ascii="Arial" w:hAnsi="Arial" w:cs="Arial"/>
          <w:sz w:val="22"/>
        </w:rPr>
      </w:pPr>
      <w:r w:rsidRPr="00D634A5">
        <w:rPr>
          <w:rFonts w:ascii="Arial" w:hAnsi="Arial" w:cs="Arial"/>
          <w:sz w:val="22"/>
        </w:rPr>
        <w:t xml:space="preserve">This course permits progression from level 4 to level 5 with 90 credits at level 4 or above. The outstanding 30 credits from level 4 can be trailed into level 5 and must be passed before progression to level 6. </w:t>
      </w:r>
    </w:p>
    <w:p w14:paraId="2FA42E43" w14:textId="77777777" w:rsidR="00A92C9B" w:rsidRPr="00D634A5" w:rsidRDefault="00A92C9B" w:rsidP="00A92C9B">
      <w:pPr>
        <w:rPr>
          <w:rFonts w:ascii="Arial" w:hAnsi="Arial" w:cs="Arial"/>
          <w:sz w:val="22"/>
        </w:rPr>
      </w:pPr>
    </w:p>
    <w:p w14:paraId="488F8054" w14:textId="439A210D" w:rsidR="00A92C9B" w:rsidRPr="00D634A5" w:rsidRDefault="00A92C9B" w:rsidP="00A92C9B">
      <w:pPr>
        <w:rPr>
          <w:rFonts w:ascii="Arial" w:hAnsi="Arial" w:cs="Arial"/>
          <w:sz w:val="22"/>
        </w:rPr>
      </w:pPr>
      <w:r w:rsidRPr="00D634A5">
        <w:rPr>
          <w:rFonts w:ascii="Arial" w:hAnsi="Arial" w:cs="Arial"/>
          <w:sz w:val="22"/>
        </w:rPr>
        <w:t xml:space="preserve">Students exiting the course at this point who have successfully completed 120 credits </w:t>
      </w:r>
      <w:r w:rsidR="00292F31" w:rsidRPr="00D634A5">
        <w:rPr>
          <w:rFonts w:ascii="Arial" w:hAnsi="Arial" w:cs="Arial"/>
          <w:sz w:val="22"/>
        </w:rPr>
        <w:t xml:space="preserve">at level 4 or above </w:t>
      </w:r>
      <w:r w:rsidRPr="00D634A5">
        <w:rPr>
          <w:rFonts w:ascii="Arial" w:hAnsi="Arial" w:cs="Arial"/>
          <w:sz w:val="22"/>
        </w:rPr>
        <w:t xml:space="preserve">are eligible for the award of Certificate of Higher Education in </w:t>
      </w:r>
      <w:r w:rsidR="00D27A24" w:rsidRPr="00D634A5">
        <w:rPr>
          <w:rFonts w:ascii="Arial" w:hAnsi="Arial" w:cs="Arial"/>
          <w:sz w:val="22"/>
        </w:rPr>
        <w:t>Dance.</w:t>
      </w:r>
    </w:p>
    <w:p w14:paraId="24D5DCB7" w14:textId="0AF2C332" w:rsidR="00A92C9B" w:rsidRPr="00D634A5" w:rsidRDefault="00A92C9B"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4"/>
        <w:gridCol w:w="992"/>
        <w:gridCol w:w="850"/>
        <w:gridCol w:w="1701"/>
      </w:tblGrid>
      <w:tr w:rsidR="008F4F2B" w:rsidRPr="00D634A5" w14:paraId="68093192" w14:textId="77777777" w:rsidTr="008F4F2B">
        <w:tc>
          <w:tcPr>
            <w:tcW w:w="9067" w:type="dxa"/>
            <w:gridSpan w:val="5"/>
            <w:shd w:val="clear" w:color="auto" w:fill="DBE5F1"/>
          </w:tcPr>
          <w:p w14:paraId="7266AD09" w14:textId="782F81F1" w:rsidR="008F4F2B" w:rsidRPr="00D634A5" w:rsidRDefault="008F4F2B" w:rsidP="008F4F2B">
            <w:pPr>
              <w:rPr>
                <w:rFonts w:ascii="Arial" w:hAnsi="Arial" w:cs="Arial"/>
                <w:b/>
                <w:sz w:val="22"/>
                <w:szCs w:val="22"/>
              </w:rPr>
            </w:pPr>
            <w:bookmarkStart w:id="2" w:name="_Hlk56496058"/>
            <w:r w:rsidRPr="00D634A5">
              <w:rPr>
                <w:rFonts w:ascii="Arial" w:hAnsi="Arial" w:cs="Arial"/>
                <w:b/>
                <w:sz w:val="22"/>
                <w:szCs w:val="22"/>
              </w:rPr>
              <w:t xml:space="preserve">Level 5 </w:t>
            </w:r>
            <w:r w:rsidRPr="00D634A5">
              <w:rPr>
                <w:rFonts w:ascii="Arial" w:hAnsi="Arial" w:cs="Arial"/>
                <w:sz w:val="22"/>
                <w:szCs w:val="22"/>
              </w:rPr>
              <w:t>(at least 60 credits = core)</w:t>
            </w:r>
          </w:p>
        </w:tc>
      </w:tr>
      <w:tr w:rsidR="008F4F2B" w:rsidRPr="00D634A5" w14:paraId="4656D918" w14:textId="77777777" w:rsidTr="008F4F2B">
        <w:tc>
          <w:tcPr>
            <w:tcW w:w="4390" w:type="dxa"/>
            <w:shd w:val="clear" w:color="auto" w:fill="DBE5F1"/>
          </w:tcPr>
          <w:p w14:paraId="66FB4EDE" w14:textId="77777777" w:rsidR="008F4F2B" w:rsidRPr="00D634A5" w:rsidRDefault="008F4F2B" w:rsidP="00397F23">
            <w:pPr>
              <w:rPr>
                <w:rFonts w:ascii="Arial" w:hAnsi="Arial" w:cs="Arial"/>
                <w:b/>
                <w:sz w:val="20"/>
              </w:rPr>
            </w:pPr>
            <w:r w:rsidRPr="00D634A5">
              <w:rPr>
                <w:rFonts w:ascii="Arial" w:hAnsi="Arial" w:cs="Arial"/>
                <w:b/>
                <w:sz w:val="20"/>
              </w:rPr>
              <w:t>Core modules</w:t>
            </w:r>
          </w:p>
          <w:p w14:paraId="520D8173" w14:textId="77777777" w:rsidR="008F4F2B" w:rsidRPr="00D634A5" w:rsidRDefault="008F4F2B" w:rsidP="00397F23">
            <w:pPr>
              <w:rPr>
                <w:rFonts w:ascii="Arial" w:hAnsi="Arial" w:cs="Arial"/>
                <w:b/>
                <w:sz w:val="20"/>
              </w:rPr>
            </w:pPr>
          </w:p>
        </w:tc>
        <w:tc>
          <w:tcPr>
            <w:tcW w:w="1134" w:type="dxa"/>
            <w:shd w:val="clear" w:color="auto" w:fill="DBE5F1"/>
          </w:tcPr>
          <w:p w14:paraId="6B2BFAB5" w14:textId="77777777" w:rsidR="008F4F2B" w:rsidRPr="00D634A5" w:rsidRDefault="008F4F2B" w:rsidP="00397F23">
            <w:pPr>
              <w:jc w:val="center"/>
              <w:rPr>
                <w:rFonts w:ascii="Arial" w:hAnsi="Arial" w:cs="Arial"/>
                <w:b/>
                <w:sz w:val="20"/>
              </w:rPr>
            </w:pPr>
            <w:r w:rsidRPr="00D634A5">
              <w:rPr>
                <w:rFonts w:ascii="Arial" w:hAnsi="Arial" w:cs="Arial"/>
                <w:b/>
                <w:sz w:val="20"/>
              </w:rPr>
              <w:t>Module code</w:t>
            </w:r>
          </w:p>
        </w:tc>
        <w:tc>
          <w:tcPr>
            <w:tcW w:w="992" w:type="dxa"/>
            <w:shd w:val="clear" w:color="auto" w:fill="DBE5F1"/>
          </w:tcPr>
          <w:p w14:paraId="113DDB1B" w14:textId="77777777" w:rsidR="008F4F2B" w:rsidRPr="00D634A5" w:rsidRDefault="008F4F2B" w:rsidP="00397F23">
            <w:pPr>
              <w:jc w:val="center"/>
              <w:rPr>
                <w:rFonts w:ascii="Arial" w:hAnsi="Arial" w:cs="Arial"/>
                <w:b/>
                <w:sz w:val="20"/>
              </w:rPr>
            </w:pPr>
            <w:r w:rsidRPr="00D634A5">
              <w:rPr>
                <w:rFonts w:ascii="Arial" w:hAnsi="Arial" w:cs="Arial"/>
                <w:b/>
                <w:sz w:val="20"/>
              </w:rPr>
              <w:t xml:space="preserve">Credit </w:t>
            </w:r>
          </w:p>
          <w:p w14:paraId="0D0B5D46" w14:textId="77777777" w:rsidR="008F4F2B" w:rsidRPr="00D634A5" w:rsidRDefault="008F4F2B" w:rsidP="00397F23">
            <w:pPr>
              <w:jc w:val="center"/>
              <w:rPr>
                <w:rFonts w:ascii="Arial" w:hAnsi="Arial" w:cs="Arial"/>
                <w:b/>
                <w:sz w:val="20"/>
              </w:rPr>
            </w:pPr>
            <w:r w:rsidRPr="00D634A5">
              <w:rPr>
                <w:rFonts w:ascii="Arial" w:hAnsi="Arial" w:cs="Arial"/>
                <w:b/>
                <w:sz w:val="20"/>
              </w:rPr>
              <w:t>Value</w:t>
            </w:r>
          </w:p>
        </w:tc>
        <w:tc>
          <w:tcPr>
            <w:tcW w:w="850" w:type="dxa"/>
            <w:shd w:val="clear" w:color="auto" w:fill="DBE5F1"/>
          </w:tcPr>
          <w:p w14:paraId="0805FE54" w14:textId="77777777" w:rsidR="008F4F2B" w:rsidRPr="00D634A5" w:rsidRDefault="008F4F2B" w:rsidP="00397F23">
            <w:pPr>
              <w:jc w:val="center"/>
              <w:rPr>
                <w:rFonts w:ascii="Arial" w:hAnsi="Arial" w:cs="Arial"/>
                <w:b/>
                <w:sz w:val="20"/>
              </w:rPr>
            </w:pPr>
            <w:r w:rsidRPr="00D634A5">
              <w:rPr>
                <w:rFonts w:ascii="Arial" w:hAnsi="Arial" w:cs="Arial"/>
                <w:b/>
                <w:sz w:val="20"/>
              </w:rPr>
              <w:t xml:space="preserve">Level </w:t>
            </w:r>
          </w:p>
        </w:tc>
        <w:tc>
          <w:tcPr>
            <w:tcW w:w="1701" w:type="dxa"/>
            <w:shd w:val="clear" w:color="auto" w:fill="DBE5F1"/>
          </w:tcPr>
          <w:p w14:paraId="68FAA352" w14:textId="77777777" w:rsidR="008F4F2B" w:rsidRPr="00D634A5" w:rsidRDefault="008F4F2B" w:rsidP="00397F23">
            <w:pPr>
              <w:jc w:val="center"/>
              <w:rPr>
                <w:rFonts w:ascii="Arial" w:hAnsi="Arial" w:cs="Arial"/>
                <w:b/>
                <w:sz w:val="20"/>
              </w:rPr>
            </w:pPr>
            <w:r w:rsidRPr="00D634A5">
              <w:rPr>
                <w:rFonts w:ascii="Arial" w:hAnsi="Arial" w:cs="Arial"/>
                <w:b/>
                <w:sz w:val="20"/>
              </w:rPr>
              <w:t>Teaching Block</w:t>
            </w:r>
          </w:p>
        </w:tc>
      </w:tr>
      <w:tr w:rsidR="008F4F2B" w:rsidRPr="00D634A5" w14:paraId="0BB1924C" w14:textId="77777777" w:rsidTr="008F4F2B">
        <w:tc>
          <w:tcPr>
            <w:tcW w:w="4390" w:type="dxa"/>
          </w:tcPr>
          <w:p w14:paraId="3431B244" w14:textId="2CE1FAF8" w:rsidR="008F4F2B" w:rsidRPr="00D634A5" w:rsidRDefault="008F4F2B" w:rsidP="00397F23">
            <w:pPr>
              <w:rPr>
                <w:rFonts w:ascii="Arial" w:hAnsi="Arial" w:cs="Arial"/>
                <w:sz w:val="20"/>
              </w:rPr>
            </w:pPr>
            <w:r w:rsidRPr="00D634A5">
              <w:rPr>
                <w:rFonts w:ascii="Arial" w:hAnsi="Arial" w:cs="Arial"/>
                <w:sz w:val="20"/>
              </w:rPr>
              <w:t xml:space="preserve">Dance Industry 2: teaching and producing </w:t>
            </w:r>
            <w:r w:rsidR="00121B13" w:rsidRPr="00D634A5">
              <w:rPr>
                <w:rFonts w:ascii="Arial" w:hAnsi="Arial" w:cs="Arial"/>
                <w:sz w:val="20"/>
              </w:rPr>
              <w:t>pathways</w:t>
            </w:r>
          </w:p>
        </w:tc>
        <w:tc>
          <w:tcPr>
            <w:tcW w:w="1134" w:type="dxa"/>
          </w:tcPr>
          <w:p w14:paraId="7190B36A" w14:textId="68F276DC" w:rsidR="008F4F2B" w:rsidRPr="00D634A5" w:rsidRDefault="008F4F2B" w:rsidP="00397F23">
            <w:pPr>
              <w:jc w:val="center"/>
              <w:rPr>
                <w:rFonts w:ascii="Arial" w:hAnsi="Arial" w:cs="Arial"/>
                <w:sz w:val="20"/>
              </w:rPr>
            </w:pPr>
            <w:r w:rsidRPr="00D634A5">
              <w:rPr>
                <w:rFonts w:ascii="Arial" w:hAnsi="Arial" w:cs="Arial"/>
                <w:sz w:val="20"/>
              </w:rPr>
              <w:t>DC5009</w:t>
            </w:r>
          </w:p>
        </w:tc>
        <w:tc>
          <w:tcPr>
            <w:tcW w:w="992" w:type="dxa"/>
          </w:tcPr>
          <w:p w14:paraId="573FEC1B" w14:textId="77777777"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4A51B8BA" w14:textId="77777777"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3C288725" w14:textId="77777777" w:rsidR="008F4F2B" w:rsidRPr="00D634A5" w:rsidRDefault="008F4F2B" w:rsidP="00397F23">
            <w:pPr>
              <w:jc w:val="center"/>
              <w:rPr>
                <w:rFonts w:ascii="Arial" w:hAnsi="Arial" w:cs="Arial"/>
                <w:sz w:val="20"/>
              </w:rPr>
            </w:pPr>
            <w:r w:rsidRPr="00D634A5">
              <w:rPr>
                <w:rFonts w:ascii="Arial" w:hAnsi="Arial" w:cs="Arial"/>
                <w:sz w:val="20"/>
              </w:rPr>
              <w:t>Academic Year</w:t>
            </w:r>
          </w:p>
        </w:tc>
      </w:tr>
      <w:tr w:rsidR="008F4F2B" w:rsidRPr="00D634A5" w14:paraId="10F84683" w14:textId="77777777" w:rsidTr="008F4F2B">
        <w:tc>
          <w:tcPr>
            <w:tcW w:w="4390" w:type="dxa"/>
          </w:tcPr>
          <w:p w14:paraId="0CD34FF4" w14:textId="2B56967D" w:rsidR="008F4F2B" w:rsidRPr="00D634A5" w:rsidRDefault="008F4F2B" w:rsidP="00397F23">
            <w:pPr>
              <w:rPr>
                <w:rFonts w:ascii="Arial" w:hAnsi="Arial" w:cs="Arial"/>
                <w:sz w:val="20"/>
              </w:rPr>
            </w:pPr>
            <w:r w:rsidRPr="00D634A5">
              <w:rPr>
                <w:rFonts w:ascii="Arial" w:hAnsi="Arial" w:cs="Arial"/>
                <w:sz w:val="20"/>
              </w:rPr>
              <w:t>Dance Techniques and Cultures 2</w:t>
            </w:r>
          </w:p>
        </w:tc>
        <w:tc>
          <w:tcPr>
            <w:tcW w:w="1134" w:type="dxa"/>
          </w:tcPr>
          <w:p w14:paraId="21AEFC24" w14:textId="39E63255" w:rsidR="008F4F2B" w:rsidRPr="00D634A5" w:rsidRDefault="008F4F2B" w:rsidP="00397F23">
            <w:pPr>
              <w:jc w:val="center"/>
              <w:rPr>
                <w:rFonts w:ascii="Arial" w:hAnsi="Arial" w:cs="Arial"/>
                <w:sz w:val="20"/>
              </w:rPr>
            </w:pPr>
            <w:r w:rsidRPr="00D634A5">
              <w:rPr>
                <w:rFonts w:ascii="Arial" w:hAnsi="Arial" w:cs="Arial"/>
                <w:sz w:val="20"/>
              </w:rPr>
              <w:t>DC5010</w:t>
            </w:r>
          </w:p>
        </w:tc>
        <w:tc>
          <w:tcPr>
            <w:tcW w:w="992" w:type="dxa"/>
          </w:tcPr>
          <w:p w14:paraId="510BA2E8" w14:textId="3DF445F6"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4675701A" w14:textId="5F2CC8CE"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225A7CC6" w14:textId="03419A6E" w:rsidR="008F4F2B" w:rsidRPr="00D634A5" w:rsidRDefault="008F4F2B" w:rsidP="00397F23">
            <w:pPr>
              <w:jc w:val="center"/>
              <w:rPr>
                <w:rFonts w:ascii="Arial" w:hAnsi="Arial" w:cs="Arial"/>
                <w:sz w:val="20"/>
              </w:rPr>
            </w:pPr>
            <w:r w:rsidRPr="00D634A5">
              <w:rPr>
                <w:rFonts w:ascii="Arial" w:hAnsi="Arial" w:cs="Arial"/>
                <w:sz w:val="20"/>
              </w:rPr>
              <w:t>Academic Year</w:t>
            </w:r>
          </w:p>
        </w:tc>
      </w:tr>
      <w:tr w:rsidR="008F4F2B" w:rsidRPr="00D634A5" w14:paraId="3E24ADE3" w14:textId="77777777" w:rsidTr="008F4F2B">
        <w:tc>
          <w:tcPr>
            <w:tcW w:w="4390" w:type="dxa"/>
          </w:tcPr>
          <w:p w14:paraId="08600B3E" w14:textId="4FA611F2" w:rsidR="008F4F2B" w:rsidRPr="00D634A5" w:rsidRDefault="008F4F2B" w:rsidP="00397F23">
            <w:pPr>
              <w:rPr>
                <w:rFonts w:ascii="Arial" w:hAnsi="Arial" w:cs="Arial"/>
                <w:sz w:val="20"/>
              </w:rPr>
            </w:pPr>
            <w:r w:rsidRPr="00D634A5">
              <w:rPr>
                <w:rFonts w:ascii="Arial" w:hAnsi="Arial" w:cs="Arial"/>
                <w:sz w:val="20"/>
              </w:rPr>
              <w:t>Dance and the Global Now</w:t>
            </w:r>
          </w:p>
        </w:tc>
        <w:tc>
          <w:tcPr>
            <w:tcW w:w="1134" w:type="dxa"/>
          </w:tcPr>
          <w:p w14:paraId="679C004B" w14:textId="66593CAC" w:rsidR="008F4F2B" w:rsidRPr="00D634A5" w:rsidRDefault="008F4F2B" w:rsidP="00397F23">
            <w:pPr>
              <w:jc w:val="center"/>
              <w:rPr>
                <w:rFonts w:ascii="Arial" w:hAnsi="Arial" w:cs="Arial"/>
                <w:sz w:val="20"/>
              </w:rPr>
            </w:pPr>
            <w:r w:rsidRPr="00D634A5">
              <w:rPr>
                <w:rFonts w:ascii="Arial" w:hAnsi="Arial" w:cs="Arial"/>
                <w:sz w:val="20"/>
              </w:rPr>
              <w:t>DC5011</w:t>
            </w:r>
          </w:p>
        </w:tc>
        <w:tc>
          <w:tcPr>
            <w:tcW w:w="992" w:type="dxa"/>
          </w:tcPr>
          <w:p w14:paraId="66C434FB" w14:textId="77777777"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10316511" w14:textId="77777777"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51FEF585" w14:textId="77777777" w:rsidR="008F4F2B" w:rsidRPr="00D634A5" w:rsidRDefault="008F4F2B" w:rsidP="00397F23">
            <w:pPr>
              <w:jc w:val="center"/>
              <w:rPr>
                <w:rFonts w:ascii="Arial" w:hAnsi="Arial" w:cs="Arial"/>
                <w:sz w:val="20"/>
              </w:rPr>
            </w:pPr>
            <w:r w:rsidRPr="00D634A5">
              <w:rPr>
                <w:rFonts w:ascii="Arial" w:hAnsi="Arial" w:cs="Arial"/>
                <w:sz w:val="20"/>
              </w:rPr>
              <w:t>Academic Year</w:t>
            </w:r>
          </w:p>
        </w:tc>
      </w:tr>
      <w:tr w:rsidR="008F4F2B" w:rsidRPr="00D634A5" w14:paraId="387F1DD9" w14:textId="77777777" w:rsidTr="008F4F2B">
        <w:tc>
          <w:tcPr>
            <w:tcW w:w="9067" w:type="dxa"/>
            <w:gridSpan w:val="5"/>
            <w:shd w:val="clear" w:color="auto" w:fill="DBE5F1"/>
          </w:tcPr>
          <w:p w14:paraId="30C62978" w14:textId="256CA43B" w:rsidR="008F4F2B" w:rsidRPr="00D634A5" w:rsidRDefault="008F4F2B" w:rsidP="00FF5042">
            <w:pPr>
              <w:rPr>
                <w:rFonts w:ascii="Arial" w:hAnsi="Arial" w:cs="Arial"/>
                <w:b/>
                <w:sz w:val="20"/>
              </w:rPr>
            </w:pPr>
            <w:r w:rsidRPr="00D634A5">
              <w:rPr>
                <w:rFonts w:ascii="Arial" w:hAnsi="Arial" w:cs="Arial"/>
                <w:b/>
                <w:sz w:val="20"/>
              </w:rPr>
              <w:t>Option modules</w:t>
            </w:r>
          </w:p>
        </w:tc>
      </w:tr>
      <w:tr w:rsidR="008F4F2B" w:rsidRPr="00D634A5" w14:paraId="26B310DE" w14:textId="77777777" w:rsidTr="008F4F2B">
        <w:tc>
          <w:tcPr>
            <w:tcW w:w="4390" w:type="dxa"/>
          </w:tcPr>
          <w:p w14:paraId="7FA8F022" w14:textId="2EA96201" w:rsidR="008F4F2B" w:rsidRPr="00D634A5" w:rsidRDefault="008F4F2B" w:rsidP="00397F23">
            <w:pPr>
              <w:rPr>
                <w:rFonts w:ascii="Arial" w:hAnsi="Arial" w:cs="Arial"/>
                <w:sz w:val="20"/>
              </w:rPr>
            </w:pPr>
            <w:r w:rsidRPr="00D634A5">
              <w:rPr>
                <w:rFonts w:ascii="Arial" w:hAnsi="Arial" w:cs="Arial"/>
                <w:sz w:val="20"/>
              </w:rPr>
              <w:t>Creating Dance 2</w:t>
            </w:r>
          </w:p>
        </w:tc>
        <w:tc>
          <w:tcPr>
            <w:tcW w:w="1134" w:type="dxa"/>
          </w:tcPr>
          <w:p w14:paraId="0F11548C" w14:textId="08798C79" w:rsidR="008F4F2B" w:rsidRPr="00D634A5" w:rsidRDefault="008F4F2B" w:rsidP="00397F23">
            <w:pPr>
              <w:jc w:val="center"/>
              <w:rPr>
                <w:rFonts w:ascii="Arial" w:hAnsi="Arial" w:cs="Arial"/>
                <w:sz w:val="20"/>
              </w:rPr>
            </w:pPr>
            <w:r w:rsidRPr="00D634A5">
              <w:rPr>
                <w:rFonts w:ascii="Arial" w:hAnsi="Arial" w:cs="Arial"/>
                <w:sz w:val="20"/>
              </w:rPr>
              <w:t>DC5012</w:t>
            </w:r>
          </w:p>
        </w:tc>
        <w:tc>
          <w:tcPr>
            <w:tcW w:w="992" w:type="dxa"/>
          </w:tcPr>
          <w:p w14:paraId="26E52CA4" w14:textId="3AF69BF4"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40EE68BE" w14:textId="21C9A39A"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153520B6" w14:textId="116E538D" w:rsidR="008F4F2B" w:rsidRPr="00D634A5" w:rsidRDefault="008F4F2B" w:rsidP="00397F23">
            <w:pPr>
              <w:rPr>
                <w:rFonts w:ascii="Arial" w:hAnsi="Arial" w:cs="Arial"/>
                <w:sz w:val="20"/>
              </w:rPr>
            </w:pPr>
            <w:r w:rsidRPr="00D634A5">
              <w:rPr>
                <w:rFonts w:ascii="Arial" w:hAnsi="Arial" w:cs="Arial"/>
                <w:sz w:val="20"/>
              </w:rPr>
              <w:t xml:space="preserve">Academic Year </w:t>
            </w:r>
          </w:p>
        </w:tc>
      </w:tr>
      <w:tr w:rsidR="00B24514" w:rsidRPr="00D634A5" w14:paraId="0F60DD4E" w14:textId="77777777" w:rsidTr="00121B13">
        <w:tc>
          <w:tcPr>
            <w:tcW w:w="9067" w:type="dxa"/>
            <w:gridSpan w:val="5"/>
          </w:tcPr>
          <w:p w14:paraId="1E28696B" w14:textId="1A9EA6DD" w:rsidR="00B24514" w:rsidRPr="00D634A5" w:rsidRDefault="00B24514" w:rsidP="00397F23">
            <w:pPr>
              <w:rPr>
                <w:rFonts w:ascii="Arial" w:hAnsi="Arial" w:cs="Arial"/>
                <w:sz w:val="20"/>
              </w:rPr>
            </w:pPr>
            <w:r w:rsidRPr="00D634A5">
              <w:rPr>
                <w:rFonts w:ascii="Arial" w:hAnsi="Arial" w:cs="Arial"/>
                <w:b/>
                <w:bCs/>
                <w:sz w:val="20"/>
                <w:u w:val="single"/>
              </w:rPr>
              <w:t>OR</w:t>
            </w:r>
          </w:p>
        </w:tc>
      </w:tr>
      <w:tr w:rsidR="008F4F2B" w:rsidRPr="00D634A5" w14:paraId="79D50972" w14:textId="77777777" w:rsidTr="008F4F2B">
        <w:trPr>
          <w:trHeight w:val="353"/>
        </w:trPr>
        <w:tc>
          <w:tcPr>
            <w:tcW w:w="4390" w:type="dxa"/>
          </w:tcPr>
          <w:p w14:paraId="495AEF0E" w14:textId="2AA93410" w:rsidR="008F4F2B" w:rsidRPr="00D634A5" w:rsidRDefault="008F4F2B" w:rsidP="00B24514">
            <w:pPr>
              <w:rPr>
                <w:rFonts w:ascii="Arial" w:hAnsi="Arial" w:cs="Arial"/>
                <w:sz w:val="20"/>
              </w:rPr>
            </w:pPr>
            <w:r w:rsidRPr="00D634A5">
              <w:rPr>
                <w:rFonts w:ascii="Arial" w:hAnsi="Arial" w:cs="Arial"/>
                <w:sz w:val="20"/>
              </w:rPr>
              <w:t>Hip Hop and Urban Performance Practices</w:t>
            </w:r>
            <w:r w:rsidR="00B24514" w:rsidRPr="00D634A5">
              <w:rPr>
                <w:rFonts w:ascii="Arial" w:hAnsi="Arial" w:cs="Arial"/>
                <w:sz w:val="20"/>
              </w:rPr>
              <w:t xml:space="preserve"> </w:t>
            </w:r>
            <w:r w:rsidRPr="00D634A5">
              <w:rPr>
                <w:rFonts w:ascii="Arial" w:hAnsi="Arial" w:cs="Arial"/>
                <w:sz w:val="20"/>
              </w:rPr>
              <w:t xml:space="preserve">1 </w:t>
            </w:r>
          </w:p>
        </w:tc>
        <w:tc>
          <w:tcPr>
            <w:tcW w:w="1134" w:type="dxa"/>
          </w:tcPr>
          <w:p w14:paraId="4091BAB0" w14:textId="2D9C6DC9" w:rsidR="008F4F2B" w:rsidRPr="00D634A5" w:rsidRDefault="008F4F2B" w:rsidP="00397F23">
            <w:pPr>
              <w:jc w:val="center"/>
              <w:rPr>
                <w:rFonts w:ascii="Arial" w:hAnsi="Arial" w:cs="Arial"/>
                <w:sz w:val="20"/>
              </w:rPr>
            </w:pPr>
            <w:r w:rsidRPr="00D634A5">
              <w:rPr>
                <w:rFonts w:ascii="Arial" w:hAnsi="Arial" w:cs="Arial"/>
                <w:sz w:val="20"/>
              </w:rPr>
              <w:t>DC5013</w:t>
            </w:r>
          </w:p>
        </w:tc>
        <w:tc>
          <w:tcPr>
            <w:tcW w:w="992" w:type="dxa"/>
          </w:tcPr>
          <w:p w14:paraId="31B3BA2B" w14:textId="491445C2"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56F9E15B" w14:textId="6431BAFE"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4B4742D0" w14:textId="13F579A6" w:rsidR="008F4F2B" w:rsidRPr="00D634A5" w:rsidRDefault="008F4F2B" w:rsidP="002C170B">
            <w:pPr>
              <w:rPr>
                <w:rFonts w:ascii="Arial" w:hAnsi="Arial" w:cs="Arial"/>
                <w:sz w:val="20"/>
              </w:rPr>
            </w:pPr>
            <w:r w:rsidRPr="00D634A5">
              <w:rPr>
                <w:rFonts w:ascii="Arial" w:hAnsi="Arial" w:cs="Arial"/>
                <w:sz w:val="20"/>
              </w:rPr>
              <w:t>Academic Year</w:t>
            </w:r>
          </w:p>
        </w:tc>
      </w:tr>
      <w:bookmarkEnd w:id="2"/>
    </w:tbl>
    <w:p w14:paraId="7CD85538" w14:textId="77777777" w:rsidR="00A92C9B" w:rsidRPr="00D634A5" w:rsidRDefault="00A92C9B" w:rsidP="00A92C9B">
      <w:pPr>
        <w:rPr>
          <w:rFonts w:ascii="Arial" w:hAnsi="Arial" w:cs="Arial"/>
        </w:rPr>
      </w:pPr>
    </w:p>
    <w:p w14:paraId="20820338" w14:textId="366FD11C" w:rsidR="00A92C9B" w:rsidRPr="00D634A5" w:rsidRDefault="65429702" w:rsidP="65429702">
      <w:pPr>
        <w:rPr>
          <w:rFonts w:ascii="Arial" w:hAnsi="Arial" w:cs="Arial"/>
          <w:sz w:val="22"/>
          <w:szCs w:val="22"/>
        </w:rPr>
      </w:pPr>
      <w:r w:rsidRPr="00D634A5">
        <w:rPr>
          <w:rFonts w:ascii="Arial" w:hAnsi="Arial" w:cs="Arial"/>
          <w:sz w:val="22"/>
          <w:szCs w:val="22"/>
        </w:rPr>
        <w:t xml:space="preserve">Progression to level 6 requires 120 credits at level 5. </w:t>
      </w:r>
    </w:p>
    <w:p w14:paraId="36C23796" w14:textId="30ED9765" w:rsidR="00A92C9B" w:rsidRPr="00D634A5" w:rsidRDefault="00A92C9B" w:rsidP="00A92C9B">
      <w:pPr>
        <w:rPr>
          <w:rFonts w:ascii="Arial" w:hAnsi="Arial" w:cs="Arial"/>
          <w:color w:val="FF0000"/>
          <w:sz w:val="22"/>
          <w:szCs w:val="22"/>
        </w:rPr>
      </w:pPr>
      <w:r w:rsidRPr="00D634A5">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r w:rsidR="00D27A24" w:rsidRPr="00D634A5">
        <w:rPr>
          <w:rFonts w:ascii="Arial" w:hAnsi="Arial" w:cs="Arial"/>
          <w:sz w:val="22"/>
          <w:szCs w:val="22"/>
        </w:rPr>
        <w:t>.</w:t>
      </w:r>
    </w:p>
    <w:p w14:paraId="53DB50D4" w14:textId="77777777" w:rsidR="00A92C9B" w:rsidRPr="00D634A5" w:rsidRDefault="00A92C9B" w:rsidP="00A92C9B">
      <w:pPr>
        <w:rPr>
          <w:rFonts w:ascii="Arial" w:hAnsi="Arial" w:cs="Arial"/>
          <w:color w:val="FF0000"/>
          <w:sz w:val="22"/>
          <w:szCs w:val="22"/>
        </w:rPr>
      </w:pPr>
    </w:p>
    <w:p w14:paraId="1FB8BEF7" w14:textId="140F7AA7" w:rsidR="00A92C9B" w:rsidRPr="00D634A5" w:rsidRDefault="00A92C9B" w:rsidP="00A92C9B">
      <w:pPr>
        <w:rPr>
          <w:rFonts w:ascii="Arial" w:hAnsi="Arial" w:cs="Arial"/>
          <w:sz w:val="22"/>
          <w:szCs w:val="22"/>
        </w:rPr>
      </w:pPr>
      <w:r w:rsidRPr="00D634A5">
        <w:rPr>
          <w:rFonts w:ascii="Arial" w:hAnsi="Arial" w:cs="Arial"/>
          <w:sz w:val="22"/>
          <w:szCs w:val="22"/>
        </w:rPr>
        <w:t>Students exiting the programme at this point who have successfully completed 120 credits</w:t>
      </w:r>
      <w:r w:rsidR="00292F31" w:rsidRPr="00D634A5">
        <w:rPr>
          <w:rFonts w:ascii="Arial" w:hAnsi="Arial" w:cs="Arial"/>
          <w:sz w:val="22"/>
          <w:szCs w:val="22"/>
        </w:rPr>
        <w:t xml:space="preserve"> at level 5 or above</w:t>
      </w:r>
      <w:r w:rsidRPr="00D634A5">
        <w:rPr>
          <w:rFonts w:ascii="Arial" w:hAnsi="Arial" w:cs="Arial"/>
          <w:sz w:val="22"/>
          <w:szCs w:val="22"/>
        </w:rPr>
        <w:t xml:space="preserve"> are eligible for the award of Diploma of Higher Education in </w:t>
      </w:r>
      <w:r w:rsidR="00D27A24" w:rsidRPr="00D634A5">
        <w:rPr>
          <w:rFonts w:ascii="Arial" w:hAnsi="Arial" w:cs="Arial"/>
          <w:sz w:val="22"/>
          <w:szCs w:val="22"/>
        </w:rPr>
        <w:t>Dance</w:t>
      </w:r>
      <w:r w:rsidR="00C06E6F" w:rsidRPr="00D634A5">
        <w:rPr>
          <w:rFonts w:ascii="Arial" w:hAnsi="Arial" w:cs="Arial"/>
          <w:sz w:val="22"/>
          <w:szCs w:val="22"/>
        </w:rPr>
        <w:t>.</w:t>
      </w:r>
    </w:p>
    <w:p w14:paraId="70757450" w14:textId="0767BFED" w:rsidR="00A92C9B" w:rsidRPr="00D634A5" w:rsidRDefault="00A92C9B" w:rsidP="00A92C9B">
      <w:pPr>
        <w:rPr>
          <w:rFonts w:ascii="Arial" w:hAnsi="Arial" w:cs="Arial"/>
          <w:sz w:val="22"/>
          <w:szCs w:val="22"/>
        </w:rPr>
      </w:pPr>
    </w:p>
    <w:p w14:paraId="51AE2E19" w14:textId="77777777" w:rsidR="00D634A5" w:rsidRPr="00D634A5" w:rsidRDefault="00D634A5">
      <w:bookmarkStart w:id="3" w:name="_Hlk56496071"/>
      <w:r w:rsidRPr="00D634A5">
        <w:br w:type="page"/>
      </w: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390"/>
        <w:gridCol w:w="1134"/>
        <w:gridCol w:w="992"/>
        <w:gridCol w:w="850"/>
        <w:gridCol w:w="1701"/>
      </w:tblGrid>
      <w:tr w:rsidR="00B24514" w:rsidRPr="00D634A5" w14:paraId="0E9FF6C5" w14:textId="77777777" w:rsidTr="00B24514">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7704CFAC" w14:textId="33515171" w:rsidR="00B24514" w:rsidRPr="00D634A5" w:rsidRDefault="00B24514" w:rsidP="00FF5042">
            <w:pPr>
              <w:rPr>
                <w:rFonts w:ascii="Arial" w:hAnsi="Arial" w:cs="Arial"/>
                <w:b/>
                <w:sz w:val="22"/>
                <w:szCs w:val="22"/>
              </w:rPr>
            </w:pPr>
            <w:r w:rsidRPr="00D634A5">
              <w:rPr>
                <w:rFonts w:ascii="Arial" w:hAnsi="Arial" w:cs="Arial"/>
                <w:b/>
                <w:sz w:val="22"/>
                <w:szCs w:val="22"/>
              </w:rPr>
              <w:lastRenderedPageBreak/>
              <w:t xml:space="preserve">Level 6 </w:t>
            </w:r>
            <w:r w:rsidRPr="00D634A5">
              <w:rPr>
                <w:rFonts w:ascii="Arial" w:hAnsi="Arial" w:cs="Arial"/>
                <w:sz w:val="22"/>
                <w:szCs w:val="22"/>
              </w:rPr>
              <w:t>(at least 60 credits = core)</w:t>
            </w:r>
          </w:p>
        </w:tc>
      </w:tr>
      <w:tr w:rsidR="00B24514" w:rsidRPr="00D634A5" w14:paraId="315A97EB" w14:textId="77777777" w:rsidTr="00B24514">
        <w:tc>
          <w:tcPr>
            <w:tcW w:w="439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B24514" w:rsidRPr="00D634A5" w:rsidRDefault="00B24514" w:rsidP="00397F23">
            <w:pPr>
              <w:rPr>
                <w:rFonts w:ascii="Arial" w:hAnsi="Arial" w:cs="Arial"/>
                <w:b/>
                <w:sz w:val="20"/>
              </w:rPr>
            </w:pPr>
            <w:r w:rsidRPr="00D634A5">
              <w:rPr>
                <w:rFonts w:ascii="Arial" w:hAnsi="Arial" w:cs="Arial"/>
                <w:b/>
                <w:sz w:val="20"/>
              </w:rPr>
              <w:t>Core modules</w:t>
            </w:r>
          </w:p>
          <w:p w14:paraId="7B68D6BA" w14:textId="77777777" w:rsidR="00B24514" w:rsidRPr="00D634A5" w:rsidRDefault="00B24514" w:rsidP="00397F23">
            <w:pP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B24514" w:rsidRPr="00D634A5" w:rsidRDefault="00B24514" w:rsidP="00FF5042">
            <w:pPr>
              <w:rPr>
                <w:rFonts w:ascii="Arial" w:hAnsi="Arial" w:cs="Arial"/>
                <w:b/>
                <w:sz w:val="20"/>
              </w:rPr>
            </w:pPr>
            <w:r w:rsidRPr="00D634A5">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B24514" w:rsidRPr="00D634A5" w:rsidRDefault="00B24514" w:rsidP="00FF5042">
            <w:pPr>
              <w:rPr>
                <w:rFonts w:ascii="Arial" w:hAnsi="Arial" w:cs="Arial"/>
                <w:b/>
                <w:sz w:val="20"/>
              </w:rPr>
            </w:pPr>
            <w:r w:rsidRPr="00D634A5">
              <w:rPr>
                <w:rFonts w:ascii="Arial" w:hAnsi="Arial" w:cs="Arial"/>
                <w:b/>
                <w:sz w:val="20"/>
              </w:rPr>
              <w:t xml:space="preserve">Credit </w:t>
            </w:r>
          </w:p>
          <w:p w14:paraId="23C5BABC" w14:textId="77777777" w:rsidR="00B24514" w:rsidRPr="00D634A5" w:rsidRDefault="00B24514" w:rsidP="00FF5042">
            <w:pPr>
              <w:rPr>
                <w:rFonts w:ascii="Arial" w:hAnsi="Arial" w:cs="Arial"/>
                <w:b/>
                <w:sz w:val="20"/>
              </w:rPr>
            </w:pPr>
            <w:r w:rsidRPr="00D634A5">
              <w:rPr>
                <w:rFonts w:ascii="Arial" w:hAnsi="Arial" w:cs="Arial"/>
                <w:b/>
                <w:sz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B24514" w:rsidRPr="00D634A5" w:rsidRDefault="00B24514" w:rsidP="00FF5042">
            <w:pPr>
              <w:ind w:right="-108"/>
              <w:rPr>
                <w:rFonts w:ascii="Arial" w:hAnsi="Arial" w:cs="Arial"/>
                <w:b/>
                <w:sz w:val="20"/>
              </w:rPr>
            </w:pPr>
            <w:r w:rsidRPr="00D634A5">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B24514" w:rsidRPr="00D634A5" w:rsidRDefault="00B24514" w:rsidP="00FF5042">
            <w:pPr>
              <w:rPr>
                <w:rFonts w:ascii="Arial" w:hAnsi="Arial" w:cs="Arial"/>
                <w:b/>
                <w:sz w:val="20"/>
              </w:rPr>
            </w:pPr>
            <w:r w:rsidRPr="00D634A5">
              <w:rPr>
                <w:rFonts w:ascii="Arial" w:hAnsi="Arial" w:cs="Arial"/>
                <w:b/>
                <w:sz w:val="20"/>
              </w:rPr>
              <w:t>Teaching Block</w:t>
            </w:r>
          </w:p>
        </w:tc>
      </w:tr>
      <w:tr w:rsidR="00B24514" w:rsidRPr="00D634A5" w14:paraId="714873BD" w14:textId="77777777" w:rsidTr="00B24514">
        <w:tc>
          <w:tcPr>
            <w:tcW w:w="4390" w:type="dxa"/>
            <w:tcBorders>
              <w:top w:val="single" w:sz="4" w:space="0" w:color="auto"/>
              <w:left w:val="single" w:sz="4" w:space="0" w:color="auto"/>
              <w:bottom w:val="single" w:sz="4" w:space="0" w:color="auto"/>
              <w:right w:val="single" w:sz="4" w:space="0" w:color="auto"/>
            </w:tcBorders>
          </w:tcPr>
          <w:p w14:paraId="7B82D2BB" w14:textId="536B4DCC" w:rsidR="00B24514" w:rsidRPr="00D634A5" w:rsidRDefault="00B24514" w:rsidP="00397F23">
            <w:pPr>
              <w:rPr>
                <w:rFonts w:ascii="Arial" w:hAnsi="Arial" w:cs="Arial"/>
                <w:sz w:val="20"/>
              </w:rPr>
            </w:pPr>
            <w:r w:rsidRPr="00D634A5">
              <w:rPr>
                <w:rFonts w:ascii="Arial" w:hAnsi="Arial" w:cs="Arial"/>
                <w:sz w:val="20"/>
              </w:rPr>
              <w:t>Dance Industry 3: placement and profess</w:t>
            </w:r>
            <w:r w:rsidR="00121B13" w:rsidRPr="00D634A5">
              <w:rPr>
                <w:rFonts w:ascii="Arial" w:hAnsi="Arial" w:cs="Arial"/>
                <w:sz w:val="20"/>
              </w:rPr>
              <w:t>ional skills</w:t>
            </w:r>
          </w:p>
        </w:tc>
        <w:tc>
          <w:tcPr>
            <w:tcW w:w="1134" w:type="dxa"/>
            <w:tcBorders>
              <w:top w:val="single" w:sz="4" w:space="0" w:color="auto"/>
              <w:left w:val="single" w:sz="4" w:space="0" w:color="auto"/>
              <w:bottom w:val="single" w:sz="4" w:space="0" w:color="auto"/>
              <w:right w:val="single" w:sz="4" w:space="0" w:color="auto"/>
            </w:tcBorders>
          </w:tcPr>
          <w:p w14:paraId="64DB5142" w14:textId="652C795B" w:rsidR="00B24514" w:rsidRPr="00D634A5" w:rsidRDefault="00B24514" w:rsidP="00397F23">
            <w:pPr>
              <w:jc w:val="center"/>
              <w:rPr>
                <w:rFonts w:ascii="Arial" w:hAnsi="Arial" w:cs="Arial"/>
                <w:sz w:val="20"/>
              </w:rPr>
            </w:pPr>
            <w:r w:rsidRPr="00D634A5">
              <w:rPr>
                <w:rFonts w:ascii="Arial" w:hAnsi="Arial" w:cs="Arial"/>
                <w:sz w:val="20"/>
              </w:rPr>
              <w:t>DC6009</w:t>
            </w:r>
          </w:p>
        </w:tc>
        <w:tc>
          <w:tcPr>
            <w:tcW w:w="992" w:type="dxa"/>
            <w:tcBorders>
              <w:top w:val="single" w:sz="4" w:space="0" w:color="auto"/>
              <w:left w:val="single" w:sz="4" w:space="0" w:color="auto"/>
              <w:bottom w:val="single" w:sz="4" w:space="0" w:color="auto"/>
              <w:right w:val="single" w:sz="4" w:space="0" w:color="auto"/>
            </w:tcBorders>
          </w:tcPr>
          <w:p w14:paraId="4CC93E99" w14:textId="42A7A40E" w:rsidR="00B24514" w:rsidRPr="00D634A5" w:rsidRDefault="00B24514" w:rsidP="00397F23">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5F734374" w14:textId="344D93BD" w:rsidR="00B24514" w:rsidRPr="00D634A5" w:rsidRDefault="00B24514" w:rsidP="00397F23">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2B5A2198" w:rsidR="00B24514" w:rsidRPr="00D634A5" w:rsidRDefault="00B24514" w:rsidP="00397F23">
            <w:pPr>
              <w:jc w:val="center"/>
              <w:rPr>
                <w:rFonts w:ascii="Arial" w:hAnsi="Arial" w:cs="Arial"/>
                <w:sz w:val="20"/>
              </w:rPr>
            </w:pPr>
            <w:r w:rsidRPr="00D634A5">
              <w:rPr>
                <w:rFonts w:ascii="Arial" w:hAnsi="Arial" w:cs="Arial"/>
                <w:sz w:val="20"/>
              </w:rPr>
              <w:t>Academic Year</w:t>
            </w:r>
          </w:p>
        </w:tc>
      </w:tr>
      <w:tr w:rsidR="00B24514" w:rsidRPr="00D634A5" w14:paraId="50257C49" w14:textId="77777777" w:rsidTr="00B24514">
        <w:tc>
          <w:tcPr>
            <w:tcW w:w="4390" w:type="dxa"/>
            <w:tcBorders>
              <w:top w:val="single" w:sz="4" w:space="0" w:color="auto"/>
              <w:left w:val="single" w:sz="4" w:space="0" w:color="auto"/>
              <w:bottom w:val="single" w:sz="4" w:space="0" w:color="auto"/>
              <w:right w:val="single" w:sz="4" w:space="0" w:color="auto"/>
            </w:tcBorders>
          </w:tcPr>
          <w:p w14:paraId="5D36402F" w14:textId="77777777" w:rsidR="00B24514" w:rsidRPr="00D634A5" w:rsidRDefault="00B24514" w:rsidP="00A3766D">
            <w:pPr>
              <w:rPr>
                <w:rFonts w:ascii="Arial" w:hAnsi="Arial" w:cs="Arial"/>
                <w:sz w:val="20"/>
              </w:rPr>
            </w:pPr>
            <w:r w:rsidRPr="00D634A5">
              <w:rPr>
                <w:rFonts w:ascii="Arial" w:hAnsi="Arial" w:cs="Arial"/>
                <w:sz w:val="20"/>
              </w:rPr>
              <w:t>Dance Company</w:t>
            </w:r>
          </w:p>
        </w:tc>
        <w:tc>
          <w:tcPr>
            <w:tcW w:w="1134" w:type="dxa"/>
            <w:tcBorders>
              <w:top w:val="single" w:sz="4" w:space="0" w:color="auto"/>
              <w:left w:val="single" w:sz="4" w:space="0" w:color="auto"/>
              <w:bottom w:val="single" w:sz="4" w:space="0" w:color="auto"/>
              <w:right w:val="single" w:sz="4" w:space="0" w:color="auto"/>
            </w:tcBorders>
          </w:tcPr>
          <w:p w14:paraId="05493088" w14:textId="197C006C" w:rsidR="00B24514" w:rsidRPr="00D634A5" w:rsidRDefault="00B24514" w:rsidP="002C170B">
            <w:pPr>
              <w:jc w:val="center"/>
              <w:rPr>
                <w:rFonts w:ascii="Arial" w:hAnsi="Arial" w:cs="Arial"/>
                <w:sz w:val="20"/>
              </w:rPr>
            </w:pPr>
            <w:r w:rsidRPr="00D634A5">
              <w:rPr>
                <w:rFonts w:ascii="Arial" w:hAnsi="Arial" w:cs="Arial"/>
                <w:sz w:val="20"/>
              </w:rPr>
              <w:t>DC6010</w:t>
            </w:r>
          </w:p>
        </w:tc>
        <w:tc>
          <w:tcPr>
            <w:tcW w:w="992" w:type="dxa"/>
            <w:tcBorders>
              <w:top w:val="single" w:sz="4" w:space="0" w:color="auto"/>
              <w:left w:val="single" w:sz="4" w:space="0" w:color="auto"/>
              <w:bottom w:val="single" w:sz="4" w:space="0" w:color="auto"/>
              <w:right w:val="single" w:sz="4" w:space="0" w:color="auto"/>
            </w:tcBorders>
          </w:tcPr>
          <w:p w14:paraId="63D782A2" w14:textId="77777777" w:rsidR="00B24514" w:rsidRPr="00D634A5" w:rsidRDefault="00B24514" w:rsidP="00A3766D">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5DBB67A7" w14:textId="77777777" w:rsidR="00B24514" w:rsidRPr="00D634A5" w:rsidRDefault="00B24514" w:rsidP="00A3766D">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9845399" w14:textId="77777777" w:rsidR="00B24514" w:rsidRPr="00D634A5" w:rsidRDefault="00B24514" w:rsidP="00A3766D">
            <w:pPr>
              <w:jc w:val="center"/>
              <w:rPr>
                <w:rFonts w:ascii="Arial" w:hAnsi="Arial" w:cs="Arial"/>
                <w:sz w:val="20"/>
              </w:rPr>
            </w:pPr>
            <w:r w:rsidRPr="00D634A5">
              <w:rPr>
                <w:rFonts w:ascii="Arial" w:hAnsi="Arial" w:cs="Arial"/>
                <w:sz w:val="20"/>
              </w:rPr>
              <w:t>Academic Year</w:t>
            </w:r>
          </w:p>
        </w:tc>
      </w:tr>
      <w:tr w:rsidR="00B24514" w:rsidRPr="00D634A5" w14:paraId="0234A325" w14:textId="77777777" w:rsidTr="00B24514">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775643F" w14:textId="222B4AF4" w:rsidR="00B24514" w:rsidRPr="00D634A5" w:rsidRDefault="00D634A5" w:rsidP="00FF5042">
            <w:pPr>
              <w:rPr>
                <w:rFonts w:ascii="Arial" w:hAnsi="Arial" w:cs="Arial"/>
                <w:b/>
                <w:sz w:val="20"/>
              </w:rPr>
            </w:pPr>
            <w:r w:rsidRPr="00D634A5">
              <w:br w:type="page"/>
            </w:r>
            <w:r w:rsidR="00B24514" w:rsidRPr="00D634A5">
              <w:rPr>
                <w:rFonts w:ascii="Arial" w:hAnsi="Arial" w:cs="Arial"/>
                <w:b/>
                <w:sz w:val="20"/>
              </w:rPr>
              <w:t>Option modules</w:t>
            </w:r>
          </w:p>
        </w:tc>
      </w:tr>
      <w:tr w:rsidR="0056308F" w:rsidRPr="00D634A5" w14:paraId="42F67C1C" w14:textId="77777777" w:rsidTr="00AE1C37">
        <w:tc>
          <w:tcPr>
            <w:tcW w:w="4390" w:type="dxa"/>
            <w:tcBorders>
              <w:top w:val="single" w:sz="4" w:space="0" w:color="auto"/>
              <w:left w:val="single" w:sz="4" w:space="0" w:color="auto"/>
              <w:bottom w:val="single" w:sz="4" w:space="0" w:color="auto"/>
              <w:right w:val="single" w:sz="4" w:space="0" w:color="auto"/>
            </w:tcBorders>
          </w:tcPr>
          <w:p w14:paraId="71678535" w14:textId="59DF9ADC" w:rsidR="0056308F" w:rsidRPr="00D634A5" w:rsidRDefault="0056308F" w:rsidP="00AE1C37">
            <w:pPr>
              <w:rPr>
                <w:rFonts w:ascii="Arial" w:hAnsi="Arial" w:cs="Arial"/>
                <w:sz w:val="20"/>
              </w:rPr>
            </w:pPr>
            <w:r w:rsidRPr="00D634A5">
              <w:rPr>
                <w:rFonts w:ascii="Arial" w:hAnsi="Arial" w:cs="Arial"/>
                <w:sz w:val="20"/>
              </w:rPr>
              <w:t xml:space="preserve">Independent </w:t>
            </w:r>
            <w:r w:rsidR="00FC0605" w:rsidRPr="00D634A5">
              <w:rPr>
                <w:rFonts w:ascii="Arial" w:hAnsi="Arial" w:cs="Arial"/>
                <w:sz w:val="20"/>
              </w:rPr>
              <w:t xml:space="preserve">Dance </w:t>
            </w:r>
            <w:r w:rsidRPr="00D634A5">
              <w:rPr>
                <w:rFonts w:ascii="Arial" w:hAnsi="Arial" w:cs="Arial"/>
                <w:sz w:val="20"/>
              </w:rPr>
              <w:t>Project</w:t>
            </w:r>
          </w:p>
        </w:tc>
        <w:tc>
          <w:tcPr>
            <w:tcW w:w="1134" w:type="dxa"/>
            <w:tcBorders>
              <w:top w:val="single" w:sz="4" w:space="0" w:color="auto"/>
              <w:left w:val="single" w:sz="4" w:space="0" w:color="auto"/>
              <w:bottom w:val="single" w:sz="4" w:space="0" w:color="auto"/>
              <w:right w:val="single" w:sz="4" w:space="0" w:color="auto"/>
            </w:tcBorders>
          </w:tcPr>
          <w:p w14:paraId="2B6E24F0" w14:textId="77777777" w:rsidR="0056308F" w:rsidRPr="00D634A5" w:rsidRDefault="0056308F" w:rsidP="00AE1C37">
            <w:pPr>
              <w:jc w:val="center"/>
              <w:rPr>
                <w:rFonts w:ascii="Arial" w:hAnsi="Arial" w:cs="Arial"/>
                <w:sz w:val="20"/>
              </w:rPr>
            </w:pPr>
            <w:r w:rsidRPr="00D634A5">
              <w:rPr>
                <w:rFonts w:ascii="Arial" w:hAnsi="Arial" w:cs="Arial"/>
                <w:sz w:val="20"/>
              </w:rPr>
              <w:t>DC6011</w:t>
            </w:r>
          </w:p>
        </w:tc>
        <w:tc>
          <w:tcPr>
            <w:tcW w:w="992" w:type="dxa"/>
            <w:tcBorders>
              <w:top w:val="single" w:sz="4" w:space="0" w:color="auto"/>
              <w:left w:val="single" w:sz="4" w:space="0" w:color="auto"/>
              <w:bottom w:val="single" w:sz="4" w:space="0" w:color="auto"/>
              <w:right w:val="single" w:sz="4" w:space="0" w:color="auto"/>
            </w:tcBorders>
          </w:tcPr>
          <w:p w14:paraId="3B8BC735" w14:textId="77777777" w:rsidR="0056308F" w:rsidRPr="00D634A5" w:rsidRDefault="0056308F" w:rsidP="00AE1C37">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7C6602AF" w14:textId="77777777" w:rsidR="0056308F" w:rsidRPr="00D634A5" w:rsidRDefault="0056308F" w:rsidP="00AE1C37">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081E9E2" w14:textId="77777777" w:rsidR="0056308F" w:rsidRPr="00D634A5" w:rsidRDefault="0056308F" w:rsidP="00AE1C37">
            <w:pPr>
              <w:jc w:val="center"/>
              <w:rPr>
                <w:rFonts w:ascii="Arial" w:hAnsi="Arial" w:cs="Arial"/>
                <w:sz w:val="20"/>
              </w:rPr>
            </w:pPr>
            <w:r w:rsidRPr="00D634A5">
              <w:rPr>
                <w:rFonts w:ascii="Arial" w:hAnsi="Arial" w:cs="Arial"/>
                <w:sz w:val="20"/>
              </w:rPr>
              <w:t>Academic Year</w:t>
            </w:r>
          </w:p>
        </w:tc>
      </w:tr>
      <w:tr w:rsidR="0056308F" w:rsidRPr="00D634A5" w14:paraId="212546EF" w14:textId="77777777" w:rsidTr="00B24514">
        <w:tc>
          <w:tcPr>
            <w:tcW w:w="4390" w:type="dxa"/>
            <w:tcBorders>
              <w:top w:val="single" w:sz="4" w:space="0" w:color="auto"/>
              <w:left w:val="single" w:sz="4" w:space="0" w:color="auto"/>
              <w:bottom w:val="single" w:sz="4" w:space="0" w:color="auto"/>
              <w:right w:val="single" w:sz="4" w:space="0" w:color="auto"/>
            </w:tcBorders>
          </w:tcPr>
          <w:p w14:paraId="3D245355" w14:textId="0B1F657D" w:rsidR="0056308F" w:rsidRPr="00D634A5" w:rsidRDefault="0056308F" w:rsidP="00397F23">
            <w:pPr>
              <w:rPr>
                <w:rFonts w:ascii="Arial" w:hAnsi="Arial" w:cs="Arial"/>
                <w:b/>
                <w:sz w:val="20"/>
                <w:u w:val="single"/>
              </w:rPr>
            </w:pPr>
            <w:r w:rsidRPr="00D634A5">
              <w:rPr>
                <w:rFonts w:ascii="Arial" w:hAnsi="Arial" w:cs="Arial"/>
                <w:b/>
                <w:sz w:val="20"/>
                <w:u w:val="single"/>
              </w:rPr>
              <w:t>OR</w:t>
            </w:r>
          </w:p>
        </w:tc>
        <w:tc>
          <w:tcPr>
            <w:tcW w:w="1134" w:type="dxa"/>
            <w:tcBorders>
              <w:top w:val="single" w:sz="4" w:space="0" w:color="auto"/>
              <w:left w:val="single" w:sz="4" w:space="0" w:color="auto"/>
              <w:bottom w:val="single" w:sz="4" w:space="0" w:color="auto"/>
              <w:right w:val="single" w:sz="4" w:space="0" w:color="auto"/>
            </w:tcBorders>
          </w:tcPr>
          <w:p w14:paraId="359DBEFE" w14:textId="77777777" w:rsidR="0056308F" w:rsidRPr="00D634A5" w:rsidRDefault="0056308F" w:rsidP="00397F23">
            <w:pPr>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14:paraId="7FB4EB50" w14:textId="77777777" w:rsidR="0056308F" w:rsidRPr="00D634A5" w:rsidRDefault="0056308F" w:rsidP="00397F23">
            <w:pPr>
              <w:jc w:val="center"/>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tcPr>
          <w:p w14:paraId="5AB4627C" w14:textId="77777777" w:rsidR="0056308F" w:rsidRPr="00D634A5" w:rsidRDefault="0056308F" w:rsidP="00397F23">
            <w:pPr>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553303CA" w14:textId="77777777" w:rsidR="0056308F" w:rsidRPr="00D634A5" w:rsidRDefault="0056308F" w:rsidP="00AD3147">
            <w:pPr>
              <w:rPr>
                <w:rFonts w:ascii="Arial" w:hAnsi="Arial" w:cs="Arial"/>
                <w:sz w:val="20"/>
              </w:rPr>
            </w:pPr>
          </w:p>
        </w:tc>
      </w:tr>
      <w:tr w:rsidR="00B24514" w:rsidRPr="00D634A5" w14:paraId="3BF84F49" w14:textId="77777777" w:rsidTr="00B24514">
        <w:tc>
          <w:tcPr>
            <w:tcW w:w="4390" w:type="dxa"/>
            <w:tcBorders>
              <w:top w:val="single" w:sz="4" w:space="0" w:color="auto"/>
              <w:left w:val="single" w:sz="4" w:space="0" w:color="auto"/>
              <w:bottom w:val="single" w:sz="4" w:space="0" w:color="auto"/>
              <w:right w:val="single" w:sz="4" w:space="0" w:color="auto"/>
            </w:tcBorders>
          </w:tcPr>
          <w:p w14:paraId="386370F9" w14:textId="6FC30B10" w:rsidR="00B24514" w:rsidRPr="00D634A5" w:rsidRDefault="00B24514" w:rsidP="00397F23">
            <w:pPr>
              <w:rPr>
                <w:rFonts w:ascii="Arial" w:hAnsi="Arial" w:cs="Arial"/>
                <w:sz w:val="20"/>
              </w:rPr>
            </w:pPr>
            <w:r w:rsidRPr="00D634A5">
              <w:rPr>
                <w:rFonts w:ascii="Arial" w:hAnsi="Arial" w:cs="Arial"/>
                <w:sz w:val="20"/>
              </w:rPr>
              <w:t>Creating Dance 3</w:t>
            </w:r>
          </w:p>
        </w:tc>
        <w:tc>
          <w:tcPr>
            <w:tcW w:w="1134" w:type="dxa"/>
            <w:tcBorders>
              <w:top w:val="single" w:sz="4" w:space="0" w:color="auto"/>
              <w:left w:val="single" w:sz="4" w:space="0" w:color="auto"/>
              <w:bottom w:val="single" w:sz="4" w:space="0" w:color="auto"/>
              <w:right w:val="single" w:sz="4" w:space="0" w:color="auto"/>
            </w:tcBorders>
          </w:tcPr>
          <w:p w14:paraId="59F1D294" w14:textId="73D982BD" w:rsidR="00B24514" w:rsidRPr="00D634A5" w:rsidRDefault="00B24514" w:rsidP="00397F23">
            <w:pPr>
              <w:jc w:val="center"/>
              <w:rPr>
                <w:rFonts w:ascii="Arial" w:hAnsi="Arial" w:cs="Arial"/>
                <w:sz w:val="20"/>
              </w:rPr>
            </w:pPr>
            <w:r w:rsidRPr="00D634A5">
              <w:rPr>
                <w:rFonts w:ascii="Arial" w:hAnsi="Arial" w:cs="Arial"/>
                <w:sz w:val="20"/>
              </w:rPr>
              <w:t>DC6012</w:t>
            </w:r>
          </w:p>
        </w:tc>
        <w:tc>
          <w:tcPr>
            <w:tcW w:w="992" w:type="dxa"/>
            <w:tcBorders>
              <w:top w:val="single" w:sz="4" w:space="0" w:color="auto"/>
              <w:left w:val="single" w:sz="4" w:space="0" w:color="auto"/>
              <w:bottom w:val="single" w:sz="4" w:space="0" w:color="auto"/>
              <w:right w:val="single" w:sz="4" w:space="0" w:color="auto"/>
            </w:tcBorders>
          </w:tcPr>
          <w:p w14:paraId="2D286B9B" w14:textId="6F097139" w:rsidR="00B24514" w:rsidRPr="00D634A5" w:rsidRDefault="00B24514" w:rsidP="00397F23">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02B4EC1C" w14:textId="589F55B8" w:rsidR="00B24514" w:rsidRPr="00D634A5" w:rsidRDefault="00B24514" w:rsidP="00397F23">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4BACED2C" w:rsidR="00B24514" w:rsidRPr="00D634A5" w:rsidRDefault="00B24514" w:rsidP="00D634A5">
            <w:pPr>
              <w:jc w:val="center"/>
              <w:rPr>
                <w:rFonts w:ascii="Arial" w:hAnsi="Arial" w:cs="Arial"/>
                <w:sz w:val="20"/>
              </w:rPr>
            </w:pPr>
            <w:r w:rsidRPr="00D634A5">
              <w:rPr>
                <w:rFonts w:ascii="Arial" w:hAnsi="Arial" w:cs="Arial"/>
                <w:sz w:val="20"/>
              </w:rPr>
              <w:t>Academic Year</w:t>
            </w:r>
          </w:p>
        </w:tc>
      </w:tr>
      <w:tr w:rsidR="00B24514" w:rsidRPr="00D634A5" w14:paraId="246638D3" w14:textId="77777777" w:rsidTr="00121B13">
        <w:tc>
          <w:tcPr>
            <w:tcW w:w="9067" w:type="dxa"/>
            <w:gridSpan w:val="5"/>
            <w:tcBorders>
              <w:top w:val="single" w:sz="4" w:space="0" w:color="auto"/>
              <w:left w:val="single" w:sz="4" w:space="0" w:color="auto"/>
              <w:bottom w:val="single" w:sz="4" w:space="0" w:color="auto"/>
              <w:right w:val="single" w:sz="4" w:space="0" w:color="auto"/>
            </w:tcBorders>
          </w:tcPr>
          <w:p w14:paraId="5B74A18B" w14:textId="02B59F21" w:rsidR="00B24514" w:rsidRPr="00D634A5" w:rsidRDefault="00B24514" w:rsidP="00AD3147">
            <w:pPr>
              <w:rPr>
                <w:rFonts w:ascii="Arial" w:hAnsi="Arial" w:cs="Arial"/>
                <w:sz w:val="20"/>
              </w:rPr>
            </w:pPr>
            <w:r w:rsidRPr="00D634A5">
              <w:rPr>
                <w:rFonts w:ascii="Arial" w:hAnsi="Arial" w:cs="Arial"/>
                <w:b/>
                <w:bCs/>
                <w:sz w:val="20"/>
                <w:u w:val="single"/>
              </w:rPr>
              <w:t>OR</w:t>
            </w:r>
          </w:p>
        </w:tc>
      </w:tr>
      <w:tr w:rsidR="00B24514" w:rsidRPr="00D634A5" w14:paraId="39902E34" w14:textId="77777777" w:rsidTr="00B24514">
        <w:tc>
          <w:tcPr>
            <w:tcW w:w="4390" w:type="dxa"/>
            <w:tcBorders>
              <w:top w:val="single" w:sz="4" w:space="0" w:color="auto"/>
              <w:left w:val="single" w:sz="4" w:space="0" w:color="auto"/>
              <w:bottom w:val="single" w:sz="4" w:space="0" w:color="auto"/>
              <w:right w:val="single" w:sz="4" w:space="0" w:color="auto"/>
            </w:tcBorders>
          </w:tcPr>
          <w:p w14:paraId="3C91147A" w14:textId="55ABA611" w:rsidR="00B24514" w:rsidRPr="00D634A5" w:rsidRDefault="00B24514" w:rsidP="00397F23">
            <w:pPr>
              <w:rPr>
                <w:rFonts w:ascii="Arial" w:hAnsi="Arial" w:cs="Arial"/>
                <w:sz w:val="20"/>
              </w:rPr>
            </w:pPr>
            <w:r w:rsidRPr="00D634A5">
              <w:rPr>
                <w:rFonts w:ascii="Arial" w:hAnsi="Arial" w:cs="Arial"/>
                <w:sz w:val="20"/>
              </w:rPr>
              <w:t>Hip Hop and Urban Performance Practices 2</w:t>
            </w:r>
          </w:p>
          <w:p w14:paraId="54F3A1F4" w14:textId="2BAAE86D" w:rsidR="00B24514" w:rsidRPr="00D634A5" w:rsidRDefault="00B24514" w:rsidP="00397F23">
            <w:pPr>
              <w:rPr>
                <w:rFonts w:ascii="Arial" w:hAnsi="Arial" w:cs="Arial"/>
                <w:sz w:val="20"/>
              </w:rPr>
            </w:pPr>
            <w:r w:rsidRPr="00D634A5" w:rsidDel="00397F23">
              <w:rPr>
                <w:rFonts w:ascii="Arial" w:hAnsi="Arial" w:cs="Arial"/>
                <w:sz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2198E6A8" w14:textId="57D958FB" w:rsidR="00B24514" w:rsidRPr="00D634A5" w:rsidRDefault="00B24514" w:rsidP="00397F23">
            <w:pPr>
              <w:jc w:val="center"/>
              <w:rPr>
                <w:rFonts w:ascii="Arial" w:hAnsi="Arial" w:cs="Arial"/>
                <w:sz w:val="20"/>
              </w:rPr>
            </w:pPr>
            <w:r w:rsidRPr="00D634A5">
              <w:rPr>
                <w:rFonts w:ascii="Arial" w:hAnsi="Arial" w:cs="Arial"/>
                <w:sz w:val="20"/>
              </w:rPr>
              <w:t>DC6013</w:t>
            </w:r>
          </w:p>
        </w:tc>
        <w:tc>
          <w:tcPr>
            <w:tcW w:w="992" w:type="dxa"/>
            <w:tcBorders>
              <w:top w:val="single" w:sz="4" w:space="0" w:color="auto"/>
              <w:left w:val="single" w:sz="4" w:space="0" w:color="auto"/>
              <w:bottom w:val="single" w:sz="4" w:space="0" w:color="auto"/>
              <w:right w:val="single" w:sz="4" w:space="0" w:color="auto"/>
            </w:tcBorders>
          </w:tcPr>
          <w:p w14:paraId="01D58CC8" w14:textId="5925815A" w:rsidR="00B24514" w:rsidRPr="00D634A5" w:rsidRDefault="00B24514" w:rsidP="00397F23">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78868EA6" w14:textId="0EE0522F" w:rsidR="00B24514" w:rsidRPr="00D634A5" w:rsidRDefault="00B24514" w:rsidP="00397F23">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5198A71A" w:rsidR="00B24514" w:rsidRPr="00D634A5" w:rsidRDefault="00B24514" w:rsidP="00D634A5">
            <w:pPr>
              <w:jc w:val="center"/>
              <w:rPr>
                <w:rFonts w:ascii="Arial" w:hAnsi="Arial" w:cs="Arial"/>
                <w:sz w:val="20"/>
              </w:rPr>
            </w:pPr>
            <w:r w:rsidRPr="00D634A5">
              <w:rPr>
                <w:rFonts w:ascii="Arial" w:hAnsi="Arial" w:cs="Arial"/>
                <w:sz w:val="20"/>
              </w:rPr>
              <w:t>Academic Year</w:t>
            </w:r>
          </w:p>
        </w:tc>
      </w:tr>
      <w:bookmarkEnd w:id="3"/>
    </w:tbl>
    <w:p w14:paraId="6B494E24" w14:textId="77777777" w:rsidR="00A92C9B" w:rsidRPr="00D634A5" w:rsidRDefault="00A92C9B" w:rsidP="00A92C9B">
      <w:pPr>
        <w:rPr>
          <w:rFonts w:ascii="Arial" w:hAnsi="Arial" w:cs="Arial"/>
        </w:rPr>
      </w:pPr>
    </w:p>
    <w:p w14:paraId="76479F54" w14:textId="6DC82C1D" w:rsidR="00A92C9B" w:rsidRPr="00D634A5" w:rsidRDefault="00A92C9B" w:rsidP="00A92C9B">
      <w:pPr>
        <w:rPr>
          <w:rFonts w:ascii="Arial" w:hAnsi="Arial" w:cs="Arial"/>
          <w:sz w:val="22"/>
        </w:rPr>
      </w:pPr>
      <w:r w:rsidRPr="00D634A5">
        <w:rPr>
          <w:rFonts w:ascii="Arial" w:hAnsi="Arial" w:cs="Arial"/>
          <w:sz w:val="22"/>
        </w:rPr>
        <w:t xml:space="preserve">Level 6 requires the completion of the compulsory modules and </w:t>
      </w:r>
      <w:r w:rsidR="0056308F" w:rsidRPr="00D634A5">
        <w:rPr>
          <w:rFonts w:ascii="Arial" w:hAnsi="Arial" w:cs="Arial"/>
          <w:sz w:val="22"/>
        </w:rPr>
        <w:t>2</w:t>
      </w:r>
      <w:r w:rsidR="00C06E6F" w:rsidRPr="00D634A5">
        <w:rPr>
          <w:rFonts w:ascii="Arial" w:hAnsi="Arial" w:cs="Arial"/>
          <w:sz w:val="22"/>
        </w:rPr>
        <w:t xml:space="preserve"> </w:t>
      </w:r>
      <w:r w:rsidRPr="00D634A5">
        <w:rPr>
          <w:rFonts w:ascii="Arial" w:hAnsi="Arial" w:cs="Arial"/>
          <w:sz w:val="22"/>
        </w:rPr>
        <w:t>option</w:t>
      </w:r>
      <w:r w:rsidR="00C06E6F" w:rsidRPr="00D634A5">
        <w:rPr>
          <w:rFonts w:ascii="Arial" w:hAnsi="Arial" w:cs="Arial"/>
          <w:sz w:val="22"/>
        </w:rPr>
        <w:t>al</w:t>
      </w:r>
      <w:r w:rsidRPr="00D634A5">
        <w:rPr>
          <w:rFonts w:ascii="Arial" w:hAnsi="Arial" w:cs="Arial"/>
          <w:sz w:val="22"/>
        </w:rPr>
        <w:t xml:space="preserve"> module</w:t>
      </w:r>
      <w:r w:rsidR="0056308F" w:rsidRPr="00D634A5">
        <w:rPr>
          <w:rFonts w:ascii="Arial" w:hAnsi="Arial" w:cs="Arial"/>
          <w:sz w:val="22"/>
        </w:rPr>
        <w:t>s</w:t>
      </w:r>
      <w:r w:rsidRPr="00D634A5">
        <w:rPr>
          <w:rFonts w:ascii="Arial" w:hAnsi="Arial" w:cs="Arial"/>
          <w:sz w:val="22"/>
        </w:rPr>
        <w:t>.</w:t>
      </w:r>
    </w:p>
    <w:p w14:paraId="27DA2D54" w14:textId="3510C9F3" w:rsidR="00121B13" w:rsidRPr="00D634A5" w:rsidRDefault="00121B13">
      <w:pPr>
        <w:spacing w:after="160" w:line="259" w:lineRule="auto"/>
        <w:rPr>
          <w:rFonts w:ascii="Arial" w:hAnsi="Arial" w:cs="Arial"/>
          <w:b/>
          <w:bCs/>
          <w:sz w:val="22"/>
          <w:szCs w:val="22"/>
        </w:rPr>
      </w:pPr>
    </w:p>
    <w:p w14:paraId="7AD151EF" w14:textId="1D6ADE2D"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t xml:space="preserve">Principles of Teaching, Learning and Assessment </w:t>
      </w:r>
    </w:p>
    <w:p w14:paraId="1C71A760" w14:textId="77777777" w:rsidR="00C06E6F" w:rsidRPr="00D634A5" w:rsidRDefault="00C06E6F" w:rsidP="002C170B"/>
    <w:p w14:paraId="028F6E5F" w14:textId="71E72C42" w:rsidR="00244E45" w:rsidRPr="00D634A5" w:rsidRDefault="65429702" w:rsidP="1A99D4F9">
      <w:pPr>
        <w:rPr>
          <w:rFonts w:ascii="Arial" w:hAnsi="Arial" w:cs="Arial"/>
          <w:sz w:val="22"/>
          <w:szCs w:val="22"/>
          <w:lang w:val="en-AU"/>
        </w:rPr>
      </w:pPr>
      <w:r w:rsidRPr="00D634A5">
        <w:rPr>
          <w:rFonts w:ascii="Arial" w:hAnsi="Arial" w:cs="Arial"/>
          <w:sz w:val="22"/>
          <w:szCs w:val="22"/>
          <w:lang w:val="en-AU"/>
        </w:rPr>
        <w:t xml:space="preserve">Students study a diverse and decolonised range of dance practices, for example dance styles and genres, choreographic and performance conventions, participatory contexts and associated knowledge and theories. The programme has been carefully designed to provide opportunities for students to explore concepts and practice at level 4, take risks, apply and develop these at level 5 and lead their own practice and projects at level 6. The Dance Industry suite of modules provides a foundation for each level where students explore the dance and arts industry and reflect on their practice and development. At level 4 students are introduced to safe and effective training, employment opportunities, how audiences participate and engage with dance and are introduced to reflective practice. The students create a career development plan to support their development that is revised in levels 5 and 6. Level 5 (Dance Industry 2) provides two pathways, to reflect the diversity of the dance industry, introducing students to engaging participation with dance either as a teacher or a producer and culminates in a group project linked to these career paths. Dance Industry 3 (level 6) provides a platform for students to complete an industry-based placement or lead a professional project based on their interests to support students learning, development and attainment. </w:t>
      </w:r>
    </w:p>
    <w:p w14:paraId="3C093D0F" w14:textId="77777777" w:rsidR="00311590" w:rsidRPr="00D634A5" w:rsidRDefault="00311590" w:rsidP="1A99D4F9">
      <w:pPr>
        <w:rPr>
          <w:rFonts w:ascii="Arial" w:hAnsi="Arial" w:cs="Arial"/>
          <w:sz w:val="22"/>
          <w:szCs w:val="22"/>
          <w:lang w:val="en-AU"/>
        </w:rPr>
      </w:pPr>
    </w:p>
    <w:p w14:paraId="0BFCCD6B" w14:textId="27D4B20F" w:rsidR="00660151" w:rsidRPr="00D634A5" w:rsidRDefault="65429702" w:rsidP="1A99D4F9">
      <w:pPr>
        <w:rPr>
          <w:rFonts w:ascii="Arial" w:hAnsi="Arial" w:cs="Arial"/>
          <w:sz w:val="22"/>
          <w:szCs w:val="22"/>
        </w:rPr>
      </w:pPr>
      <w:r w:rsidRPr="00D634A5">
        <w:rPr>
          <w:rFonts w:ascii="Arial" w:hAnsi="Arial" w:cs="Arial"/>
          <w:sz w:val="22"/>
          <w:szCs w:val="22"/>
        </w:rPr>
        <w:t>At Level 4, the core modules provide students with the opportunities to broaden their skills, knowledge and understanding across a diverse range of dance practices through practical instruction. In Dance Techniques and Cultures 1 (60 credits) students will cover the technical aspects of dance training participating in technique classes and workshops in different dance styles, for example, Hip Hop, South East Asian Dance and contemporary techniques. This will be complemented by a contextual study of dance practice in a classroom setting to support their historical, social, cultural and political understanding of dance and related arts alongside the development of their study skills. Creating Dance 1 provides students with the opportunities to develop their creative skills through choreographic workshops and projects from a range of perspectives.  These level 4 modules will provide students with the tools they need to progress on the pathways available at Levels 5 and 6.</w:t>
      </w:r>
    </w:p>
    <w:p w14:paraId="7C612DB3" w14:textId="77777777" w:rsidR="00660151" w:rsidRPr="00D634A5" w:rsidRDefault="00660151" w:rsidP="1A99D4F9">
      <w:pPr>
        <w:rPr>
          <w:rFonts w:ascii="Arial" w:hAnsi="Arial" w:cs="Arial"/>
          <w:sz w:val="22"/>
          <w:szCs w:val="22"/>
        </w:rPr>
      </w:pPr>
    </w:p>
    <w:p w14:paraId="37233632" w14:textId="1CE13A8D" w:rsidR="00660151" w:rsidRPr="00D634A5" w:rsidRDefault="65429702" w:rsidP="00C6001D">
      <w:pPr>
        <w:rPr>
          <w:rFonts w:ascii="Arial" w:hAnsi="Arial" w:cs="Arial"/>
          <w:sz w:val="22"/>
          <w:szCs w:val="22"/>
        </w:rPr>
      </w:pPr>
      <w:r w:rsidRPr="00D634A5">
        <w:rPr>
          <w:rFonts w:ascii="Arial" w:hAnsi="Arial" w:cs="Arial"/>
          <w:sz w:val="22"/>
          <w:szCs w:val="22"/>
        </w:rPr>
        <w:t>The core modules at Level 5 focus on exploring career options for dance graduates in Dance Industry 2 and continue to broaden their understanding of the significant of dance in the 21</w:t>
      </w:r>
      <w:r w:rsidRPr="00D634A5">
        <w:rPr>
          <w:rFonts w:ascii="Arial" w:hAnsi="Arial" w:cs="Arial"/>
          <w:sz w:val="22"/>
          <w:szCs w:val="22"/>
          <w:vertAlign w:val="superscript"/>
        </w:rPr>
        <w:t>st</w:t>
      </w:r>
      <w:r w:rsidRPr="00D634A5">
        <w:rPr>
          <w:rFonts w:ascii="Arial" w:hAnsi="Arial" w:cs="Arial"/>
          <w:sz w:val="22"/>
          <w:szCs w:val="22"/>
        </w:rPr>
        <w:t xml:space="preserve"> Century and associated theories through practice-based research projects in Dance and the Global Now. Students continue their technical training, knowledge and understanding in Dance Techniques and Cultures 2.  At Level 5 students can select their chosen pathway specialising in choreography through Creating Dance 2 or through Hip Hop and Urban Performance Practices 1. Both optional modules build on Dance Techniques and Cultures 1 </w:t>
      </w:r>
      <w:r w:rsidRPr="00D634A5">
        <w:rPr>
          <w:rFonts w:ascii="Arial" w:hAnsi="Arial" w:cs="Arial"/>
          <w:sz w:val="22"/>
          <w:szCs w:val="22"/>
        </w:rPr>
        <w:lastRenderedPageBreak/>
        <w:t>and Creating Dance 1 and will explore key methods, theories, and practitioners through practice-led learning.</w:t>
      </w:r>
    </w:p>
    <w:p w14:paraId="10266EDF" w14:textId="77777777" w:rsidR="00C6001D" w:rsidRPr="00D634A5" w:rsidRDefault="00C6001D" w:rsidP="00C6001D">
      <w:pPr>
        <w:rPr>
          <w:rFonts w:ascii="Arial" w:hAnsi="Arial" w:cs="Arial"/>
          <w:sz w:val="22"/>
          <w:szCs w:val="22"/>
        </w:rPr>
      </w:pPr>
    </w:p>
    <w:p w14:paraId="5CE2F3E7" w14:textId="4C99D3F7" w:rsidR="00660151" w:rsidRPr="00D634A5" w:rsidRDefault="65429702" w:rsidP="1A99D4F9">
      <w:pPr>
        <w:rPr>
          <w:rFonts w:ascii="Arial" w:hAnsi="Arial" w:cs="Arial"/>
          <w:sz w:val="22"/>
          <w:szCs w:val="22"/>
        </w:rPr>
      </w:pPr>
      <w:r w:rsidRPr="00D634A5">
        <w:rPr>
          <w:rFonts w:ascii="Arial" w:hAnsi="Arial" w:cs="Arial"/>
          <w:sz w:val="22"/>
          <w:szCs w:val="22"/>
        </w:rPr>
        <w:t>At Level 6, all students will develop a personal project linked to employment and the dance/arts profession in Dance Industry 3 to prepare them for graduation. Students’ technical and performance training is drawn together in Dance Company where students will continue their rigorous technical training and work with a choreographer to create a piece of performance reflecting small-scale performance companies.  The option</w:t>
      </w:r>
      <w:r w:rsidR="00DF3B05" w:rsidRPr="00D634A5">
        <w:rPr>
          <w:rFonts w:ascii="Arial" w:hAnsi="Arial" w:cs="Arial"/>
          <w:sz w:val="22"/>
          <w:szCs w:val="22"/>
        </w:rPr>
        <w:t>al</w:t>
      </w:r>
      <w:r w:rsidRPr="00D634A5">
        <w:rPr>
          <w:rFonts w:ascii="Arial" w:hAnsi="Arial" w:cs="Arial"/>
          <w:sz w:val="22"/>
          <w:szCs w:val="22"/>
        </w:rPr>
        <w:t xml:space="preserve"> modules develop themes introduced at Level 5 with a focus on more independent and student-led work with the additional option to work with a supervisor to develop a personal research project in a chosen area in Independent Dance Project where practice-led and applied research are encouraged.</w:t>
      </w:r>
    </w:p>
    <w:p w14:paraId="09B3D9A9" w14:textId="77777777" w:rsidR="00660151" w:rsidRPr="00D634A5" w:rsidRDefault="00660151" w:rsidP="1A99D4F9">
      <w:pPr>
        <w:rPr>
          <w:rFonts w:ascii="Arial" w:hAnsi="Arial" w:cs="Arial"/>
          <w:sz w:val="22"/>
          <w:szCs w:val="22"/>
        </w:rPr>
      </w:pPr>
    </w:p>
    <w:p w14:paraId="53B1DBB8" w14:textId="78979E9E" w:rsidR="00660151" w:rsidRPr="00D634A5" w:rsidRDefault="65429702" w:rsidP="1A99D4F9">
      <w:pPr>
        <w:rPr>
          <w:rFonts w:ascii="Arial" w:hAnsi="Arial" w:cs="Arial"/>
          <w:sz w:val="22"/>
          <w:szCs w:val="22"/>
        </w:rPr>
      </w:pPr>
      <w:r w:rsidRPr="00D634A5">
        <w:rPr>
          <w:rFonts w:ascii="Arial" w:hAnsi="Arial" w:cs="Arial"/>
          <w:sz w:val="22"/>
          <w:szCs w:val="22"/>
        </w:rPr>
        <w:t>A significant proportion of students’ individual study time across all three levels will be devoted to work in the University’s dance studios, learning and developing specialist techniques and skills.</w:t>
      </w:r>
      <w:r w:rsidRPr="00D634A5">
        <w:rPr>
          <w:rFonts w:ascii="Arial" w:hAnsi="Arial" w:cs="Arial"/>
          <w:color w:val="FF0000"/>
          <w:sz w:val="22"/>
          <w:szCs w:val="22"/>
        </w:rPr>
        <w:t xml:space="preserve"> </w:t>
      </w:r>
      <w:r w:rsidRPr="00D634A5">
        <w:rPr>
          <w:rFonts w:ascii="Arial" w:hAnsi="Arial" w:cs="Arial"/>
          <w:sz w:val="22"/>
          <w:szCs w:val="22"/>
        </w:rPr>
        <w:t xml:space="preserve">Students will also work collaboratively to create and rehearse dance for module suites such as Dance Techniques and Cultures, Creating Dance and Hip Hop and Urban Performance Practices, and Dance Company. Throughout the programme, there will also be great emphasis placed upon the importance of being able to work collaboratively, reinforced via group work during seminars and staff-led practical sessions. The books, scores, journals, audio/visual and electronic resources provided by the University’s Learning Resources Centre are a valuable resource for all modules. E-resources and computer software packages will also aid students’ individual study of dance practices. The University’s online virtual learning environment Canvas will be used for provision of general module information, guided tutorials, playlists, class notes, reading lists and web links. </w:t>
      </w:r>
    </w:p>
    <w:p w14:paraId="69470BF1" w14:textId="77777777" w:rsidR="00660151" w:rsidRPr="00D634A5" w:rsidRDefault="00660151" w:rsidP="1A99D4F9">
      <w:pPr>
        <w:rPr>
          <w:rFonts w:ascii="Arial" w:hAnsi="Arial" w:cs="Arial"/>
          <w:sz w:val="22"/>
          <w:szCs w:val="22"/>
        </w:rPr>
      </w:pPr>
    </w:p>
    <w:p w14:paraId="4A1DDA05" w14:textId="7557C7EF" w:rsidR="00660151" w:rsidRPr="00D634A5" w:rsidRDefault="65429702" w:rsidP="1A99D4F9">
      <w:pPr>
        <w:rPr>
          <w:rFonts w:ascii="Arial" w:hAnsi="Arial" w:cs="Arial"/>
          <w:sz w:val="22"/>
          <w:szCs w:val="22"/>
        </w:rPr>
      </w:pPr>
      <w:r w:rsidRPr="00D634A5">
        <w:rPr>
          <w:rFonts w:ascii="Arial" w:hAnsi="Arial" w:cs="Arial"/>
          <w:sz w:val="22"/>
          <w:szCs w:val="22"/>
        </w:rPr>
        <w:t>Group lectures will be used where the communication of factual material is central. A key mode of delivery for modules will be practical workshops, technique classes, or hybrid sessions exploring knowledge and practice simultaneously. In these sessions, following staff exposition of a topic, technique, method or key concepts, students obtain hands-on experience of dance technique and performance, creation and composition, and the application theory into practice. Regularly scheduled seminars will give students an opportunity to discuss readings and assigned listening and viewing tasks, and to share their work and receive feedback. All students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w:t>
      </w:r>
    </w:p>
    <w:p w14:paraId="7641C0A3" w14:textId="798E6EC9" w:rsidR="00660151" w:rsidRPr="00D634A5" w:rsidRDefault="00660151" w:rsidP="1A99D4F9">
      <w:pPr>
        <w:rPr>
          <w:rFonts w:ascii="Arial" w:hAnsi="Arial" w:cs="Arial"/>
          <w:sz w:val="22"/>
          <w:szCs w:val="22"/>
        </w:rPr>
      </w:pPr>
    </w:p>
    <w:p w14:paraId="683D01BD" w14:textId="1A6AC0FD" w:rsidR="000B3A5D" w:rsidRPr="00D634A5" w:rsidRDefault="65429702" w:rsidP="1A99D4F9">
      <w:pPr>
        <w:rPr>
          <w:rFonts w:ascii="Arial" w:hAnsi="Arial" w:cs="Arial"/>
          <w:sz w:val="22"/>
          <w:szCs w:val="22"/>
        </w:rPr>
      </w:pPr>
      <w:r w:rsidRPr="00D634A5">
        <w:rPr>
          <w:rFonts w:ascii="Arial" w:hAnsi="Arial" w:cs="Arial"/>
          <w:sz w:val="22"/>
          <w:szCs w:val="22"/>
        </w:rPr>
        <w:t xml:space="preserve">Students’ digital skills will be developed throughout the programme. In level 4 students will be taught how to create digital portfolios to support assessment using platforms such as Box and Padlet, as part of Dance Industry 1. They will also be introduced how to use digital technologies to document practical work and record verbal and visual presentations alongside understanding how to use online communication platforms. In levels 5 and 6 students will extend their use of these skills as artists, for example, exploring how everyday technology is used by artists, for example, creating dance for camera work and basic editing skills to support.      </w:t>
      </w:r>
    </w:p>
    <w:p w14:paraId="397B9FED" w14:textId="77777777" w:rsidR="000B3A5D" w:rsidRPr="00D634A5" w:rsidRDefault="000B3A5D" w:rsidP="1A99D4F9">
      <w:pPr>
        <w:rPr>
          <w:rFonts w:ascii="Arial" w:hAnsi="Arial" w:cs="Arial"/>
          <w:sz w:val="22"/>
          <w:szCs w:val="22"/>
        </w:rPr>
      </w:pPr>
    </w:p>
    <w:p w14:paraId="538830B7" w14:textId="758D8D7C" w:rsidR="00660151" w:rsidRPr="00D634A5" w:rsidRDefault="65429702" w:rsidP="00B24514">
      <w:pPr>
        <w:tabs>
          <w:tab w:val="left" w:pos="426"/>
        </w:tabs>
        <w:rPr>
          <w:rFonts w:ascii="Arial" w:hAnsi="Arial" w:cs="Arial"/>
          <w:b/>
          <w:bCs/>
          <w:sz w:val="22"/>
          <w:szCs w:val="22"/>
        </w:rPr>
      </w:pPr>
      <w:r w:rsidRPr="00D634A5">
        <w:rPr>
          <w:rFonts w:ascii="Arial" w:hAnsi="Arial" w:cs="Arial"/>
          <w:sz w:val="22"/>
          <w:szCs w:val="22"/>
        </w:rPr>
        <w:t xml:space="preserve">The assessment philosophy of this programme favours the demonstration of learning and research through practical tasks and creative </w:t>
      </w:r>
      <w:proofErr w:type="gramStart"/>
      <w:r w:rsidRPr="00D634A5">
        <w:rPr>
          <w:rFonts w:ascii="Arial" w:hAnsi="Arial" w:cs="Arial"/>
          <w:sz w:val="22"/>
          <w:szCs w:val="22"/>
        </w:rPr>
        <w:t>projects, and</w:t>
      </w:r>
      <w:proofErr w:type="gramEnd"/>
      <w:r w:rsidRPr="00D634A5">
        <w:rPr>
          <w:rFonts w:ascii="Arial" w:hAnsi="Arial" w:cs="Arial"/>
          <w:sz w:val="22"/>
          <w:szCs w:val="22"/>
        </w:rPr>
        <w:t xml:space="preserve"> seeks to be inclusive and diverse in offering flexible assessment methods which go beyond traditional forms of assessment to utilise authentic assessments in line with industry skills and experiences. The assessments encourage contextualisation, reflection, and evaluation of students’ learning experiences and the summation and dissemination of new knowledge in many forms (</w:t>
      </w:r>
      <w:proofErr w:type="gramStart"/>
      <w:r w:rsidRPr="00D634A5">
        <w:rPr>
          <w:rFonts w:ascii="Arial" w:hAnsi="Arial" w:cs="Arial"/>
          <w:sz w:val="22"/>
          <w:szCs w:val="22"/>
        </w:rPr>
        <w:t>e.g.</w:t>
      </w:r>
      <w:proofErr w:type="gramEnd"/>
      <w:r w:rsidRPr="00D634A5">
        <w:rPr>
          <w:rFonts w:ascii="Arial" w:hAnsi="Arial" w:cs="Arial"/>
          <w:sz w:val="22"/>
          <w:szCs w:val="22"/>
        </w:rPr>
        <w:t xml:space="preserve"> performance, </w:t>
      </w:r>
      <w:r w:rsidRPr="00D634A5">
        <w:rPr>
          <w:rFonts w:ascii="Arial" w:hAnsi="Arial" w:cs="Arial"/>
          <w:sz w:val="22"/>
          <w:szCs w:val="22"/>
        </w:rPr>
        <w:lastRenderedPageBreak/>
        <w:t>choreography, and practical demonstrations of knowledge and understanding). Students will be assessed through portfolio-based assessment strategies that include demonstrations, blogs and records of collaborative work, together with performances and more traditional writing tasks. All students will receive training in academic writing and referencing as well as in the contextualisation of practical learning in Level 4 core modules ‘Dance Industry 1: professional skills and personal development’ and ‘Dance Techniques and Cultures 1’. Practice research methodologies are taught and supported at level 5 in the core module Dance and the Global Now and can be further developed at level 6 in the optional module Independent Dance Project. Students will be provided with formative assessment opportunities throughout the course to develop effective proposals for creative projects, practise, receive feedback on their work, and develop their proficiency in the range of assessment methods utilised.</w:t>
      </w:r>
      <w:r w:rsidRPr="00D634A5">
        <w:rPr>
          <w:rFonts w:ascii="Arial" w:hAnsi="Arial" w:cs="Arial"/>
          <w:b/>
          <w:bCs/>
          <w:sz w:val="22"/>
          <w:szCs w:val="22"/>
        </w:rPr>
        <w:t xml:space="preserve"> </w:t>
      </w:r>
    </w:p>
    <w:p w14:paraId="527EC74A" w14:textId="299F7C08" w:rsidR="61A65DE1" w:rsidRPr="00D634A5" w:rsidRDefault="61A65DE1" w:rsidP="61A65DE1">
      <w:pPr>
        <w:rPr>
          <w:rFonts w:ascii="Arial" w:hAnsi="Arial" w:cs="Arial"/>
          <w:b/>
          <w:bCs/>
          <w:strike/>
          <w:sz w:val="22"/>
          <w:szCs w:val="22"/>
        </w:rPr>
      </w:pPr>
    </w:p>
    <w:p w14:paraId="1FD7F9D6" w14:textId="77777777"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t>Support for Students and their Learning</w:t>
      </w:r>
    </w:p>
    <w:p w14:paraId="3B9858B7" w14:textId="77777777" w:rsidR="00A92C9B" w:rsidRPr="00D634A5" w:rsidRDefault="00A92C9B" w:rsidP="00A92C9B">
      <w:pPr>
        <w:rPr>
          <w:rFonts w:ascii="Arial" w:hAnsi="Arial" w:cs="Arial"/>
          <w:b/>
          <w:sz w:val="22"/>
          <w:szCs w:val="22"/>
        </w:rPr>
      </w:pPr>
    </w:p>
    <w:p w14:paraId="5E903361" w14:textId="77777777" w:rsidR="00A92C9B" w:rsidRPr="00D634A5" w:rsidRDefault="00A92C9B" w:rsidP="00A92C9B">
      <w:pPr>
        <w:rPr>
          <w:rFonts w:ascii="Arial" w:hAnsi="Arial" w:cs="Arial"/>
          <w:sz w:val="22"/>
          <w:szCs w:val="22"/>
        </w:rPr>
      </w:pPr>
      <w:r w:rsidRPr="00D634A5">
        <w:rPr>
          <w:rFonts w:ascii="Arial" w:hAnsi="Arial" w:cs="Arial"/>
          <w:sz w:val="22"/>
          <w:szCs w:val="22"/>
        </w:rPr>
        <w:t>Students are supported by:</w:t>
      </w:r>
    </w:p>
    <w:p w14:paraId="7B349308"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Module Leader for each module</w:t>
      </w:r>
    </w:p>
    <w:p w14:paraId="2AF99970"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Course Leader to help students understand the programme structure</w:t>
      </w:r>
    </w:p>
    <w:p w14:paraId="44801728" w14:textId="69DF304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Personal Tutors to provide academic and personal support. The Personal Tutor Scheme is embedded in the Dance Industry modules</w:t>
      </w:r>
    </w:p>
    <w:p w14:paraId="4165201B"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Technical support to advise students on IT and the use of software</w:t>
      </w:r>
    </w:p>
    <w:p w14:paraId="5F8D71A4"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designated Course Administrator</w:t>
      </w:r>
    </w:p>
    <w:p w14:paraId="504D90F8" w14:textId="5279C302" w:rsidR="004356F4" w:rsidRPr="00D634A5" w:rsidRDefault="00AE1C37"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long and thin course induction</w:t>
      </w:r>
      <w:r w:rsidR="1A99D4F9" w:rsidRPr="00D634A5">
        <w:rPr>
          <w:rFonts w:ascii="Arial" w:hAnsi="Arial" w:cs="Arial"/>
          <w:sz w:val="22"/>
          <w:szCs w:val="22"/>
        </w:rPr>
        <w:t xml:space="preserve"> at the beginning of each new academic session</w:t>
      </w:r>
    </w:p>
    <w:p w14:paraId="4ABF659E"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Staff Student Consultative Committee</w:t>
      </w:r>
    </w:p>
    <w:p w14:paraId="2BAA2AFA" w14:textId="35E309C0"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Canvas – a versatile online interactive </w:t>
      </w:r>
      <w:r w:rsidR="007F75A1" w:rsidRPr="00D634A5">
        <w:rPr>
          <w:rFonts w:ascii="Arial" w:hAnsi="Arial" w:cs="Arial"/>
          <w:sz w:val="22"/>
          <w:szCs w:val="22"/>
        </w:rPr>
        <w:t>virtual</w:t>
      </w:r>
      <w:r w:rsidRPr="00D634A5">
        <w:rPr>
          <w:rFonts w:ascii="Arial" w:hAnsi="Arial" w:cs="Arial"/>
          <w:sz w:val="22"/>
          <w:szCs w:val="22"/>
        </w:rPr>
        <w:t xml:space="preserve"> learning environment accessible both on and off-site</w:t>
      </w:r>
    </w:p>
    <w:p w14:paraId="3A3F84B9"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LinkedIn Learning – an online platform offering self-paced software tutorials</w:t>
      </w:r>
    </w:p>
    <w:p w14:paraId="31D3871F"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A substantial Academic Success Centre that provides academic skills support for both UG and PG students </w:t>
      </w:r>
    </w:p>
    <w:p w14:paraId="1AF388E8"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Student support facilities that provide advice on issues such as finance, regulations, legal matters, accommodation, international student support etc.</w:t>
      </w:r>
    </w:p>
    <w:p w14:paraId="0BD7DB31"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Student Achievement Officer who provides pastoral support</w:t>
      </w:r>
    </w:p>
    <w:p w14:paraId="73008F09" w14:textId="2F96BA88" w:rsidR="004356F4" w:rsidRPr="00D634A5" w:rsidRDefault="65429702"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Support for students with disabilities </w:t>
      </w:r>
    </w:p>
    <w:p w14:paraId="777C3ADC"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The Union of Kingston Students</w:t>
      </w:r>
    </w:p>
    <w:p w14:paraId="73EB0E05"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Careers and Employability Services team who will provide support for students prior to undertaking work placement(s)</w:t>
      </w:r>
    </w:p>
    <w:p w14:paraId="1B85B8A6"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Faculty-aligned Careers Advisers who run workshops, weekly drop-ins and 1:1 </w:t>
      </w:r>
      <w:proofErr w:type="gramStart"/>
      <w:r w:rsidRPr="00D634A5">
        <w:rPr>
          <w:rFonts w:ascii="Arial" w:hAnsi="Arial" w:cs="Arial"/>
          <w:sz w:val="22"/>
          <w:szCs w:val="22"/>
        </w:rPr>
        <w:t>appointments</w:t>
      </w:r>
      <w:proofErr w:type="gramEnd"/>
    </w:p>
    <w:p w14:paraId="481DA138" w14:textId="77777777" w:rsidR="00A92C9B" w:rsidRPr="00D634A5" w:rsidRDefault="00A92C9B" w:rsidP="00A92C9B">
      <w:pPr>
        <w:rPr>
          <w:rFonts w:ascii="Arial" w:hAnsi="Arial" w:cs="Arial"/>
          <w:sz w:val="22"/>
          <w:szCs w:val="22"/>
        </w:rPr>
      </w:pPr>
    </w:p>
    <w:p w14:paraId="33BEC599" w14:textId="77777777"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t>Ensuring and Enhancing the Quality of the Course</w:t>
      </w:r>
    </w:p>
    <w:p w14:paraId="38AF59C5" w14:textId="77777777" w:rsidR="00A92C9B" w:rsidRPr="00D634A5" w:rsidRDefault="00A92C9B" w:rsidP="00A92C9B">
      <w:pPr>
        <w:rPr>
          <w:rFonts w:ascii="Arial" w:hAnsi="Arial" w:cs="Arial"/>
          <w:sz w:val="22"/>
          <w:szCs w:val="22"/>
        </w:rPr>
      </w:pPr>
    </w:p>
    <w:p w14:paraId="3A13B694" w14:textId="4F62042E" w:rsidR="00A92C9B" w:rsidRPr="00D634A5" w:rsidRDefault="65429702" w:rsidP="00A92C9B">
      <w:pPr>
        <w:rPr>
          <w:rFonts w:ascii="Arial" w:hAnsi="Arial" w:cs="Arial"/>
          <w:sz w:val="22"/>
          <w:szCs w:val="22"/>
        </w:rPr>
      </w:pPr>
      <w:r w:rsidRPr="00D634A5">
        <w:rPr>
          <w:rFonts w:ascii="Arial" w:hAnsi="Arial" w:cs="Arial"/>
          <w:sz w:val="22"/>
          <w:szCs w:val="22"/>
        </w:rPr>
        <w:t>The University has several methods for evaluating and improving the quality and standards of its provision. These include:</w:t>
      </w:r>
    </w:p>
    <w:p w14:paraId="215027B4" w14:textId="77777777" w:rsidR="00A92C9B" w:rsidRPr="00D634A5" w:rsidRDefault="00A92C9B" w:rsidP="00A92C9B">
      <w:pPr>
        <w:ind w:left="360"/>
        <w:rPr>
          <w:rFonts w:ascii="Arial" w:hAnsi="Arial" w:cs="Arial"/>
          <w:sz w:val="22"/>
          <w:szCs w:val="22"/>
        </w:rPr>
      </w:pPr>
    </w:p>
    <w:p w14:paraId="1B0FF95D"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External examiners</w:t>
      </w:r>
    </w:p>
    <w:p w14:paraId="4EDE1783"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Boards of study with student representation</w:t>
      </w:r>
    </w:p>
    <w:p w14:paraId="3938D54E"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Annual Monitoring and Enhancement</w:t>
      </w:r>
    </w:p>
    <w:p w14:paraId="545BED92"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Periodic review undertaken at subject level</w:t>
      </w:r>
    </w:p>
    <w:p w14:paraId="65B5EAE1" w14:textId="50338503"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 xml:space="preserve">Student evaluation including Module Evaluation Questionnaire (MEQs), </w:t>
      </w:r>
      <w:r w:rsidR="000600D1" w:rsidRPr="00D634A5">
        <w:rPr>
          <w:rFonts w:ascii="Arial" w:hAnsi="Arial" w:cs="Arial"/>
          <w:sz w:val="22"/>
          <w:szCs w:val="22"/>
        </w:rPr>
        <w:t>L</w:t>
      </w:r>
      <w:r w:rsidRPr="00D634A5">
        <w:rPr>
          <w:rFonts w:ascii="Arial" w:hAnsi="Arial" w:cs="Arial"/>
          <w:sz w:val="22"/>
          <w:szCs w:val="22"/>
        </w:rPr>
        <w:t>evel surveys and the National Student Survey (NSS)</w:t>
      </w:r>
    </w:p>
    <w:p w14:paraId="0F00A8B6"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Moderation</w:t>
      </w:r>
      <w:r w:rsidR="00A92C9B" w:rsidRPr="00D634A5">
        <w:rPr>
          <w:rFonts w:ascii="Arial" w:hAnsi="Arial" w:cs="Arial"/>
          <w:sz w:val="22"/>
          <w:szCs w:val="22"/>
        </w:rPr>
        <w:fldChar w:fldCharType="begin"/>
      </w:r>
      <w:r w:rsidR="00A92C9B" w:rsidRPr="00D634A5">
        <w:rPr>
          <w:rFonts w:ascii="Arial" w:hAnsi="Arial" w:cs="Arial"/>
          <w:sz w:val="22"/>
          <w:szCs w:val="22"/>
        </w:rPr>
        <w:instrText xml:space="preserve"> XE "</w:instrText>
      </w:r>
      <w:r w:rsidR="00A92C9B" w:rsidRPr="00D634A5">
        <w:rPr>
          <w:rFonts w:ascii="Arial" w:hAnsi="Arial" w:cs="Arial"/>
          <w:b/>
          <w:bCs/>
          <w:noProof/>
          <w:sz w:val="22"/>
          <w:szCs w:val="22"/>
        </w:rPr>
        <w:instrText>Moderation</w:instrText>
      </w:r>
      <w:r w:rsidR="00A92C9B" w:rsidRPr="00D634A5">
        <w:rPr>
          <w:rFonts w:ascii="Arial" w:hAnsi="Arial" w:cs="Arial"/>
          <w:sz w:val="22"/>
          <w:szCs w:val="22"/>
        </w:rPr>
        <w:instrText xml:space="preserve">" </w:instrText>
      </w:r>
      <w:r w:rsidR="00A92C9B" w:rsidRPr="00D634A5">
        <w:rPr>
          <w:rFonts w:ascii="Arial" w:hAnsi="Arial" w:cs="Arial"/>
          <w:sz w:val="22"/>
          <w:szCs w:val="22"/>
        </w:rPr>
        <w:fldChar w:fldCharType="end"/>
      </w:r>
      <w:r w:rsidRPr="00D634A5">
        <w:rPr>
          <w:rFonts w:ascii="Arial" w:hAnsi="Arial" w:cs="Arial"/>
          <w:sz w:val="22"/>
          <w:szCs w:val="22"/>
        </w:rPr>
        <w:t xml:space="preserve"> policies</w:t>
      </w:r>
    </w:p>
    <w:p w14:paraId="275501F8"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Feedback from employers</w:t>
      </w:r>
    </w:p>
    <w:p w14:paraId="0339553F" w14:textId="77777777" w:rsidR="00A92C9B" w:rsidRPr="00D634A5" w:rsidRDefault="00A92C9B" w:rsidP="00A92C9B">
      <w:pPr>
        <w:rPr>
          <w:rFonts w:ascii="Arial" w:hAnsi="Arial" w:cs="Arial"/>
          <w:sz w:val="22"/>
          <w:szCs w:val="22"/>
        </w:rPr>
      </w:pPr>
    </w:p>
    <w:p w14:paraId="50830FA4" w14:textId="6020491D"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lastRenderedPageBreak/>
        <w:t xml:space="preserve">Employability and work-based learning </w:t>
      </w:r>
    </w:p>
    <w:p w14:paraId="4EFBD58D" w14:textId="77777777" w:rsidR="00A92C9B" w:rsidRPr="00D634A5" w:rsidRDefault="00A92C9B" w:rsidP="00A92C9B">
      <w:pPr>
        <w:rPr>
          <w:rFonts w:ascii="Arial" w:hAnsi="Arial" w:cs="Arial"/>
          <w:i/>
          <w:color w:val="FF0000"/>
          <w:sz w:val="22"/>
          <w:szCs w:val="22"/>
        </w:rPr>
      </w:pPr>
    </w:p>
    <w:p w14:paraId="65CDF380" w14:textId="243B1266" w:rsidR="00D4667F" w:rsidRPr="00D634A5" w:rsidRDefault="65429702" w:rsidP="00D4667F">
      <w:pPr>
        <w:spacing w:after="120"/>
        <w:rPr>
          <w:rFonts w:ascii="Arial" w:hAnsi="Arial" w:cs="Arial"/>
          <w:sz w:val="22"/>
          <w:szCs w:val="22"/>
        </w:rPr>
      </w:pPr>
      <w:r w:rsidRPr="00D634A5">
        <w:rPr>
          <w:rFonts w:ascii="Arial" w:hAnsi="Arial" w:cs="Arial"/>
          <w:sz w:val="22"/>
          <w:szCs w:val="22"/>
        </w:rPr>
        <w:t xml:space="preserve">Studying dance develops practical (creative, technical) as well as theoretical and academic skills, and also develops the self-discipline necessary for focused and specialist study. Employability skills, designed to prepare students for work, are embedded into modules right across the degree course as well as explicitly explored in the Dance Industry stand of modules in all levels. Exploration of issues relating to equality, diversity and inclusion in the dance and arts industries are integral to the delivery of these modules. This supports our graduates to be well qualified to enter a wide range of rewarding careers in the dance and related arts sectors. Students create and review Professional Development </w:t>
      </w:r>
      <w:r w:rsidRPr="00D634A5">
        <w:rPr>
          <w:rStyle w:val="PageNumber"/>
          <w:rFonts w:ascii="Arial" w:eastAsia="Calibri" w:hAnsi="Arial" w:cs="Arial"/>
          <w:sz w:val="22"/>
          <w:szCs w:val="22"/>
          <w:lang w:eastAsia="en-US"/>
        </w:rPr>
        <w:t>Plans each year through the Dance Industry modules and reflect on their development and career aspirations. F</w:t>
      </w:r>
      <w:r w:rsidRPr="00D634A5">
        <w:rPr>
          <w:rFonts w:ascii="Arial" w:hAnsi="Arial" w:cs="Arial"/>
          <w:sz w:val="22"/>
          <w:szCs w:val="22"/>
        </w:rPr>
        <w:t xml:space="preserve">rom level 5 onwards students will have opportunities to integrate industry focussed group projects, work placements and internships into their programme. Links to industry specialists are developed as part of the series of seminars in the Dance Industry modules alongside specialist modules. The Careers and Employability Service provides students with an opportunity to network with employees from a broad range of dance and arts professions through careers events and will support the delivery of the Dance Industry modules. </w:t>
      </w:r>
    </w:p>
    <w:p w14:paraId="0DE2FE2E" w14:textId="111F0EE4" w:rsidR="00440170" w:rsidRPr="00D634A5" w:rsidRDefault="65429702" w:rsidP="00440170">
      <w:pPr>
        <w:rPr>
          <w:rFonts w:ascii="Arial" w:hAnsi="Arial" w:cs="Arial"/>
          <w:sz w:val="22"/>
          <w:szCs w:val="22"/>
        </w:rPr>
      </w:pPr>
      <w:r w:rsidRPr="00D634A5">
        <w:rPr>
          <w:rFonts w:ascii="Arial" w:eastAsia="Arial" w:hAnsi="Arial" w:cs="Arial"/>
          <w:sz w:val="22"/>
          <w:szCs w:val="22"/>
        </w:rPr>
        <w:t xml:space="preserve">DBS clearance will be required if students opt for the community-based assessment in DC5009 Dance Industry: teaching and producing or in DC6009 Dance Industry: placements and professions. </w:t>
      </w:r>
      <w:r w:rsidRPr="00D634A5">
        <w:rPr>
          <w:rFonts w:ascii="Arial" w:eastAsia="Arial" w:hAnsi="Arial" w:cs="Arial"/>
          <w:b/>
          <w:bCs/>
          <w:sz w:val="22"/>
          <w:szCs w:val="22"/>
        </w:rPr>
        <w:t xml:space="preserve">            </w:t>
      </w:r>
    </w:p>
    <w:p w14:paraId="23DD3096" w14:textId="14060C6C" w:rsidR="00440170" w:rsidRPr="00D634A5" w:rsidRDefault="00440170" w:rsidP="000600D1">
      <w:pPr>
        <w:rPr>
          <w:rFonts w:ascii="Arial" w:hAnsi="Arial" w:cs="Arial"/>
          <w:sz w:val="22"/>
          <w:szCs w:val="22"/>
        </w:rPr>
      </w:pPr>
    </w:p>
    <w:p w14:paraId="29037268" w14:textId="0CF82882" w:rsidR="00D4667F" w:rsidRPr="00D634A5" w:rsidRDefault="00D4667F" w:rsidP="000600D1">
      <w:pPr>
        <w:rPr>
          <w:rFonts w:ascii="Arial" w:hAnsi="Arial" w:cs="Arial"/>
          <w:sz w:val="22"/>
          <w:szCs w:val="22"/>
        </w:rPr>
      </w:pPr>
      <w:r w:rsidRPr="00D634A5">
        <w:rPr>
          <w:rFonts w:ascii="Arial" w:hAnsi="Arial" w:cs="Arial"/>
          <w:sz w:val="22"/>
          <w:szCs w:val="22"/>
        </w:rPr>
        <w:t>Graduates from the course will be able to pursue a broad range of dance-related careers, such as: dance/arts producer; dance artist or teacher working in educational, community and participatory contexts, choreographer, performer, and researcher alongside sectors where skills knowl</w:t>
      </w:r>
      <w:r w:rsidR="00FF5042" w:rsidRPr="00D634A5">
        <w:rPr>
          <w:rFonts w:ascii="Arial" w:hAnsi="Arial" w:cs="Arial"/>
          <w:sz w:val="22"/>
          <w:szCs w:val="22"/>
        </w:rPr>
        <w:t>e</w:t>
      </w:r>
      <w:r w:rsidRPr="00D634A5">
        <w:rPr>
          <w:rFonts w:ascii="Arial" w:hAnsi="Arial" w:cs="Arial"/>
          <w:sz w:val="22"/>
          <w:szCs w:val="22"/>
        </w:rPr>
        <w:t>dge and understanding can be transferred to related sectors.</w:t>
      </w:r>
    </w:p>
    <w:p w14:paraId="7D07968C" w14:textId="77777777" w:rsidR="00A92C9B" w:rsidRPr="00D634A5" w:rsidRDefault="00A92C9B" w:rsidP="000600D1">
      <w:pPr>
        <w:rPr>
          <w:rFonts w:ascii="Arial" w:hAnsi="Arial" w:cs="Arial"/>
          <w:i/>
          <w:color w:val="FF0000"/>
          <w:sz w:val="22"/>
          <w:szCs w:val="22"/>
        </w:rPr>
      </w:pPr>
    </w:p>
    <w:p w14:paraId="272766A2" w14:textId="77777777" w:rsidR="00A92C9B" w:rsidRPr="00D634A5" w:rsidRDefault="00A92C9B" w:rsidP="000600D1">
      <w:pPr>
        <w:rPr>
          <w:rFonts w:ascii="Arial" w:hAnsi="Arial" w:cs="Arial"/>
          <w:b/>
          <w:i/>
          <w:sz w:val="22"/>
          <w:szCs w:val="22"/>
        </w:rPr>
      </w:pPr>
      <w:r w:rsidRPr="00D634A5">
        <w:rPr>
          <w:rFonts w:ascii="Arial" w:hAnsi="Arial" w:cs="Arial"/>
          <w:b/>
          <w:i/>
          <w:sz w:val="22"/>
          <w:szCs w:val="22"/>
        </w:rPr>
        <w:t>Work-based learning, including sandwich courses</w:t>
      </w:r>
      <w:r w:rsidR="00A82405" w:rsidRPr="00D634A5">
        <w:rPr>
          <w:rFonts w:ascii="Arial" w:hAnsi="Arial" w:cs="Arial"/>
          <w:b/>
          <w:i/>
          <w:sz w:val="22"/>
          <w:szCs w:val="22"/>
        </w:rPr>
        <w:t xml:space="preserve"> and higher or</w:t>
      </w:r>
      <w:r w:rsidR="00AA401E" w:rsidRPr="00D634A5">
        <w:rPr>
          <w:rFonts w:ascii="Arial" w:hAnsi="Arial" w:cs="Arial"/>
          <w:b/>
          <w:i/>
          <w:sz w:val="22"/>
          <w:szCs w:val="22"/>
        </w:rPr>
        <w:t xml:space="preserve"> degree apprenticeships</w:t>
      </w:r>
    </w:p>
    <w:p w14:paraId="2D990C60" w14:textId="77777777" w:rsidR="00A92C9B" w:rsidRPr="00D634A5" w:rsidRDefault="00A92C9B" w:rsidP="000600D1">
      <w:pPr>
        <w:rPr>
          <w:rFonts w:ascii="Arial" w:hAnsi="Arial" w:cs="Arial"/>
          <w:sz w:val="22"/>
          <w:szCs w:val="22"/>
        </w:rPr>
      </w:pPr>
    </w:p>
    <w:p w14:paraId="637C8934" w14:textId="3423472B" w:rsidR="00A92C9B" w:rsidRPr="00D634A5" w:rsidRDefault="65429702" w:rsidP="00A92C9B">
      <w:pPr>
        <w:rPr>
          <w:rFonts w:ascii="Arial" w:hAnsi="Arial" w:cs="Arial"/>
          <w:sz w:val="22"/>
          <w:szCs w:val="22"/>
        </w:rPr>
      </w:pPr>
      <w:r w:rsidRPr="00D634A5">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77777777" w:rsidR="00A92C9B" w:rsidRPr="00D634A5" w:rsidRDefault="00A92C9B" w:rsidP="00A92C9B">
      <w:pPr>
        <w:rPr>
          <w:rFonts w:ascii="Arial" w:hAnsi="Arial" w:cs="Arial"/>
          <w:sz w:val="22"/>
          <w:szCs w:val="22"/>
        </w:rPr>
      </w:pPr>
    </w:p>
    <w:p w14:paraId="460D351D" w14:textId="7C55418D" w:rsidR="00440170" w:rsidRPr="00D634A5" w:rsidRDefault="7B597254" w:rsidP="00440170">
      <w:pPr>
        <w:numPr>
          <w:ilvl w:val="0"/>
          <w:numId w:val="1"/>
        </w:numPr>
        <w:rPr>
          <w:rFonts w:ascii="Arial" w:hAnsi="Arial" w:cs="Arial"/>
          <w:b/>
          <w:bCs/>
          <w:sz w:val="22"/>
          <w:szCs w:val="22"/>
        </w:rPr>
      </w:pPr>
      <w:r w:rsidRPr="00D634A5">
        <w:rPr>
          <w:rFonts w:ascii="Arial" w:hAnsi="Arial" w:cs="Arial"/>
          <w:b/>
          <w:bCs/>
          <w:sz w:val="22"/>
          <w:szCs w:val="22"/>
        </w:rPr>
        <w:t>Other sources of information that you may wish to consult</w:t>
      </w:r>
    </w:p>
    <w:p w14:paraId="6DC0C085" w14:textId="77777777" w:rsidR="000600D1" w:rsidRPr="00D634A5" w:rsidRDefault="000600D1" w:rsidP="000600D1">
      <w:pPr>
        <w:ind w:left="360"/>
        <w:rPr>
          <w:rFonts w:ascii="Arial" w:hAnsi="Arial" w:cs="Arial"/>
          <w:b/>
          <w:bCs/>
          <w:sz w:val="22"/>
          <w:szCs w:val="22"/>
        </w:rPr>
      </w:pPr>
    </w:p>
    <w:p w14:paraId="1E0F1855" w14:textId="32F249E8" w:rsidR="00440170" w:rsidRPr="00D634A5" w:rsidRDefault="00440170" w:rsidP="00440170">
      <w:pPr>
        <w:rPr>
          <w:rFonts w:ascii="Arial" w:hAnsi="Arial" w:cs="Arial"/>
          <w:i/>
          <w:iCs/>
          <w:color w:val="0070C0"/>
          <w:sz w:val="22"/>
          <w:szCs w:val="22"/>
        </w:rPr>
      </w:pPr>
      <w:r w:rsidRPr="00D634A5">
        <w:rPr>
          <w:rFonts w:ascii="Arial" w:hAnsi="Arial" w:cs="Arial"/>
          <w:sz w:val="22"/>
          <w:szCs w:val="22"/>
        </w:rPr>
        <w:t xml:space="preserve">The QAA Subject Benchmarks statement for Dance, Drama and Performance Studies can be found </w:t>
      </w:r>
      <w:hyperlink r:id="rId23">
        <w:r w:rsidRPr="00D634A5">
          <w:rPr>
            <w:rFonts w:ascii="Arial" w:hAnsi="Arial" w:cs="Arial"/>
            <w:i/>
            <w:iCs/>
            <w:color w:val="0070C0"/>
            <w:sz w:val="22"/>
            <w:szCs w:val="22"/>
          </w:rPr>
          <w:t>here</w:t>
        </w:r>
      </w:hyperlink>
      <w:r w:rsidRPr="00D634A5">
        <w:rPr>
          <w:rFonts w:ascii="Arial" w:hAnsi="Arial" w:cs="Arial"/>
          <w:i/>
          <w:iCs/>
          <w:color w:val="0070C0"/>
          <w:sz w:val="22"/>
          <w:szCs w:val="22"/>
        </w:rPr>
        <w:t>.</w:t>
      </w:r>
    </w:p>
    <w:p w14:paraId="29EC04AF" w14:textId="77777777" w:rsidR="00FF5042" w:rsidRPr="00D634A5" w:rsidRDefault="00FF5042" w:rsidP="00440170">
      <w:pPr>
        <w:rPr>
          <w:rFonts w:ascii="Arial" w:hAnsi="Arial" w:cs="Arial"/>
          <w:color w:val="FF0000"/>
          <w:sz w:val="22"/>
          <w:szCs w:val="22"/>
        </w:rPr>
      </w:pPr>
    </w:p>
    <w:p w14:paraId="0A87F963" w14:textId="093D9166" w:rsidR="00440170" w:rsidRPr="00D634A5" w:rsidRDefault="1A99D4F9" w:rsidP="00440170">
      <w:pPr>
        <w:rPr>
          <w:rFonts w:ascii="Arial" w:hAnsi="Arial" w:cs="Arial"/>
          <w:sz w:val="22"/>
          <w:szCs w:val="22"/>
        </w:rPr>
      </w:pPr>
      <w:r w:rsidRPr="00D634A5">
        <w:rPr>
          <w:rFonts w:ascii="Arial" w:hAnsi="Arial" w:cs="Arial"/>
          <w:sz w:val="22"/>
          <w:szCs w:val="22"/>
        </w:rPr>
        <w:t xml:space="preserve">The Kingston University course page can be found </w:t>
      </w:r>
      <w:hyperlink r:id="rId24">
        <w:r w:rsidRPr="00D634A5">
          <w:rPr>
            <w:rFonts w:ascii="Arial" w:hAnsi="Arial" w:cs="Arial"/>
            <w:i/>
            <w:iCs/>
            <w:color w:val="0070C0"/>
            <w:sz w:val="22"/>
            <w:szCs w:val="22"/>
          </w:rPr>
          <w:t>here</w:t>
        </w:r>
      </w:hyperlink>
      <w:r w:rsidR="00D634A5" w:rsidRPr="00D634A5">
        <w:rPr>
          <w:rFonts w:ascii="Arial" w:hAnsi="Arial" w:cs="Arial"/>
          <w:i/>
          <w:iCs/>
          <w:color w:val="0070C0"/>
          <w:sz w:val="22"/>
          <w:szCs w:val="22"/>
        </w:rPr>
        <w:t>.</w:t>
      </w:r>
    </w:p>
    <w:p w14:paraId="0091D943" w14:textId="3D627A78" w:rsidR="1A99D4F9" w:rsidRPr="00D634A5" w:rsidRDefault="1A99D4F9">
      <w:r w:rsidRPr="00D634A5">
        <w:br w:type="page"/>
      </w:r>
    </w:p>
    <w:p w14:paraId="2DC2675D" w14:textId="77777777" w:rsidR="00A92C9B" w:rsidRPr="00D634A5" w:rsidRDefault="7B597254" w:rsidP="00440170">
      <w:pPr>
        <w:pStyle w:val="ListParagraph"/>
        <w:numPr>
          <w:ilvl w:val="0"/>
          <w:numId w:val="1"/>
        </w:numPr>
        <w:autoSpaceDE w:val="0"/>
        <w:autoSpaceDN w:val="0"/>
        <w:contextualSpacing w:val="0"/>
        <w:rPr>
          <w:rFonts w:ascii="Arial" w:hAnsi="Arial" w:cs="Arial"/>
          <w:b/>
          <w:bCs/>
        </w:rPr>
      </w:pPr>
      <w:r w:rsidRPr="00D634A5">
        <w:rPr>
          <w:rFonts w:ascii="Arial" w:hAnsi="Arial" w:cs="Arial"/>
          <w:b/>
          <w:bCs/>
        </w:rPr>
        <w:lastRenderedPageBreak/>
        <w:t>Development of Course Learning Outcomes in Modules</w:t>
      </w:r>
    </w:p>
    <w:p w14:paraId="160437A0" w14:textId="77777777" w:rsidR="00A92C9B" w:rsidRPr="00D634A5" w:rsidRDefault="00A92C9B" w:rsidP="00A92C9B">
      <w:pPr>
        <w:rPr>
          <w:rFonts w:ascii="Arial" w:hAnsi="Arial" w:cs="Arial"/>
          <w:b/>
          <w:sz w:val="22"/>
          <w:szCs w:val="22"/>
        </w:rPr>
      </w:pPr>
    </w:p>
    <w:p w14:paraId="712BCAD5" w14:textId="068D20F4" w:rsidR="00A92C9B" w:rsidRPr="00D634A5" w:rsidRDefault="65429702" w:rsidP="65429702">
      <w:pPr>
        <w:rPr>
          <w:rFonts w:ascii="Arial" w:hAnsi="Arial" w:cs="Arial"/>
          <w:i/>
          <w:iCs/>
          <w:color w:val="FF0000"/>
          <w:sz w:val="22"/>
          <w:szCs w:val="22"/>
        </w:rPr>
      </w:pPr>
      <w:r w:rsidRPr="00D634A5">
        <w:rPr>
          <w:rFonts w:ascii="Arial" w:hAnsi="Arial" w:cs="Arial"/>
          <w:sz w:val="22"/>
          <w:szCs w:val="22"/>
        </w:rPr>
        <w:t xml:space="preserve">This table maps where course learning outcomes are </w:t>
      </w:r>
      <w:proofErr w:type="spellStart"/>
      <w:r w:rsidRPr="00D634A5">
        <w:rPr>
          <w:rFonts w:ascii="Arial" w:hAnsi="Arial" w:cs="Arial"/>
          <w:b/>
          <w:bCs/>
          <w:sz w:val="22"/>
          <w:szCs w:val="22"/>
        </w:rPr>
        <w:t>summatively</w:t>
      </w:r>
      <w:proofErr w:type="spellEnd"/>
      <w:r w:rsidRPr="00D634A5">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634A5" w:rsidRDefault="00A92C9B" w:rsidP="00A92C9B">
      <w:pPr>
        <w:rPr>
          <w:rFonts w:ascii="Arial" w:hAnsi="Arial" w:cs="Arial"/>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473"/>
        <w:gridCol w:w="464"/>
        <w:gridCol w:w="464"/>
        <w:gridCol w:w="463"/>
        <w:gridCol w:w="463"/>
        <w:gridCol w:w="463"/>
        <w:gridCol w:w="463"/>
        <w:gridCol w:w="463"/>
        <w:gridCol w:w="463"/>
        <w:gridCol w:w="463"/>
        <w:gridCol w:w="463"/>
        <w:gridCol w:w="463"/>
        <w:gridCol w:w="463"/>
        <w:gridCol w:w="557"/>
      </w:tblGrid>
      <w:tr w:rsidR="002C170B" w:rsidRPr="00D634A5" w14:paraId="6FB1644D" w14:textId="77777777" w:rsidTr="000600D1">
        <w:trPr>
          <w:trHeight w:val="391"/>
        </w:trPr>
        <w:tc>
          <w:tcPr>
            <w:tcW w:w="2102" w:type="dxa"/>
            <w:gridSpan w:val="2"/>
            <w:vMerge w:val="restart"/>
            <w:shd w:val="clear" w:color="auto" w:fill="auto"/>
          </w:tcPr>
          <w:p w14:paraId="0AA0A177" w14:textId="77777777" w:rsidR="002C170B" w:rsidRPr="00D634A5" w:rsidRDefault="002C170B" w:rsidP="00397F23">
            <w:pPr>
              <w:rPr>
                <w:rFonts w:ascii="Arial" w:hAnsi="Arial" w:cs="Arial"/>
                <w:sz w:val="20"/>
                <w:szCs w:val="20"/>
              </w:rPr>
            </w:pPr>
          </w:p>
          <w:p w14:paraId="4F5F11EB" w14:textId="77777777" w:rsidR="002C170B" w:rsidRPr="00D634A5" w:rsidRDefault="002C170B" w:rsidP="00397F23">
            <w:pPr>
              <w:rPr>
                <w:rFonts w:ascii="Arial" w:hAnsi="Arial" w:cs="Arial"/>
                <w:sz w:val="20"/>
                <w:szCs w:val="20"/>
              </w:rPr>
            </w:pPr>
          </w:p>
          <w:p w14:paraId="0D3F4D59" w14:textId="77777777" w:rsidR="002C170B" w:rsidRPr="00D634A5" w:rsidRDefault="002C170B" w:rsidP="00397F23">
            <w:pPr>
              <w:rPr>
                <w:rFonts w:ascii="Arial" w:hAnsi="Arial" w:cs="Arial"/>
                <w:sz w:val="20"/>
                <w:szCs w:val="20"/>
              </w:rPr>
            </w:pPr>
          </w:p>
          <w:p w14:paraId="5087152A" w14:textId="77777777" w:rsidR="002C170B" w:rsidRPr="00D634A5" w:rsidRDefault="002C170B" w:rsidP="00397F23">
            <w:pPr>
              <w:rPr>
                <w:rFonts w:ascii="Arial" w:hAnsi="Arial" w:cs="Arial"/>
                <w:sz w:val="20"/>
                <w:szCs w:val="20"/>
              </w:rPr>
            </w:pPr>
          </w:p>
          <w:p w14:paraId="6943D12F" w14:textId="77777777" w:rsidR="002C170B" w:rsidRPr="00D634A5" w:rsidRDefault="002C170B" w:rsidP="00397F23">
            <w:pPr>
              <w:rPr>
                <w:rFonts w:ascii="Arial" w:hAnsi="Arial" w:cs="Arial"/>
                <w:b/>
                <w:sz w:val="20"/>
                <w:szCs w:val="20"/>
              </w:rPr>
            </w:pPr>
            <w:r w:rsidRPr="00D634A5">
              <w:rPr>
                <w:rFonts w:ascii="Arial" w:hAnsi="Arial" w:cs="Arial"/>
                <w:b/>
                <w:sz w:val="20"/>
                <w:szCs w:val="20"/>
              </w:rPr>
              <w:t>Module code</w:t>
            </w:r>
          </w:p>
        </w:tc>
        <w:tc>
          <w:tcPr>
            <w:tcW w:w="1391" w:type="dxa"/>
            <w:gridSpan w:val="3"/>
            <w:shd w:val="clear" w:color="auto" w:fill="DBE5F1"/>
          </w:tcPr>
          <w:p w14:paraId="2F209F80" w14:textId="77777777" w:rsidR="002C170B" w:rsidRPr="00D634A5" w:rsidRDefault="002C170B" w:rsidP="00397F23">
            <w:pPr>
              <w:jc w:val="center"/>
              <w:rPr>
                <w:rFonts w:ascii="Arial" w:hAnsi="Arial" w:cs="Arial"/>
                <w:b/>
                <w:sz w:val="20"/>
                <w:szCs w:val="20"/>
              </w:rPr>
            </w:pPr>
            <w:r w:rsidRPr="00D634A5">
              <w:rPr>
                <w:rFonts w:ascii="Arial" w:hAnsi="Arial" w:cs="Arial"/>
                <w:b/>
                <w:sz w:val="20"/>
                <w:szCs w:val="20"/>
              </w:rPr>
              <w:t>Level 4</w:t>
            </w:r>
          </w:p>
        </w:tc>
        <w:tc>
          <w:tcPr>
            <w:tcW w:w="2315" w:type="dxa"/>
            <w:gridSpan w:val="5"/>
            <w:shd w:val="clear" w:color="auto" w:fill="DBE5F1"/>
          </w:tcPr>
          <w:p w14:paraId="0FA7C353" w14:textId="77777777" w:rsidR="002C170B" w:rsidRPr="00D634A5" w:rsidRDefault="002C170B" w:rsidP="00397F23">
            <w:pPr>
              <w:jc w:val="center"/>
              <w:rPr>
                <w:rFonts w:ascii="Arial" w:hAnsi="Arial" w:cs="Arial"/>
                <w:b/>
                <w:sz w:val="20"/>
                <w:szCs w:val="20"/>
              </w:rPr>
            </w:pPr>
            <w:r w:rsidRPr="00D634A5">
              <w:rPr>
                <w:rFonts w:ascii="Arial" w:hAnsi="Arial" w:cs="Arial"/>
                <w:b/>
                <w:sz w:val="20"/>
                <w:szCs w:val="20"/>
              </w:rPr>
              <w:t>Level 5</w:t>
            </w:r>
          </w:p>
        </w:tc>
        <w:tc>
          <w:tcPr>
            <w:tcW w:w="2409" w:type="dxa"/>
            <w:gridSpan w:val="5"/>
            <w:shd w:val="clear" w:color="auto" w:fill="DBE5F1"/>
          </w:tcPr>
          <w:p w14:paraId="4A9D3F03" w14:textId="290CC0D6" w:rsidR="002C170B" w:rsidRPr="00D634A5" w:rsidRDefault="002C170B" w:rsidP="002C170B">
            <w:pPr>
              <w:jc w:val="center"/>
              <w:rPr>
                <w:rFonts w:ascii="Arial" w:hAnsi="Arial" w:cs="Arial"/>
                <w:b/>
                <w:sz w:val="20"/>
                <w:szCs w:val="20"/>
              </w:rPr>
            </w:pPr>
            <w:r w:rsidRPr="00D634A5">
              <w:rPr>
                <w:rFonts w:ascii="Arial" w:hAnsi="Arial" w:cs="Arial"/>
                <w:b/>
                <w:sz w:val="20"/>
                <w:szCs w:val="20"/>
              </w:rPr>
              <w:t>Level 6</w:t>
            </w:r>
          </w:p>
        </w:tc>
      </w:tr>
      <w:tr w:rsidR="00603B8C" w:rsidRPr="00D634A5" w14:paraId="7148201C" w14:textId="77777777" w:rsidTr="000600D1">
        <w:trPr>
          <w:cantSplit/>
          <w:trHeight w:val="1261"/>
        </w:trPr>
        <w:tc>
          <w:tcPr>
            <w:tcW w:w="2102" w:type="dxa"/>
            <w:gridSpan w:val="2"/>
            <w:vMerge/>
          </w:tcPr>
          <w:p w14:paraId="0361C78D" w14:textId="77777777" w:rsidR="00603B8C" w:rsidRPr="00D634A5" w:rsidRDefault="00603B8C" w:rsidP="00603B8C">
            <w:pPr>
              <w:rPr>
                <w:rFonts w:ascii="Arial" w:hAnsi="Arial" w:cs="Arial"/>
                <w:sz w:val="20"/>
                <w:szCs w:val="20"/>
              </w:rPr>
            </w:pPr>
          </w:p>
        </w:tc>
        <w:tc>
          <w:tcPr>
            <w:tcW w:w="464" w:type="dxa"/>
            <w:shd w:val="clear" w:color="auto" w:fill="auto"/>
            <w:textDirection w:val="btLr"/>
          </w:tcPr>
          <w:p w14:paraId="59311D26" w14:textId="76DCFBE7" w:rsidR="00603B8C" w:rsidRPr="00D634A5" w:rsidRDefault="00603B8C" w:rsidP="00603B8C">
            <w:pPr>
              <w:ind w:left="113" w:right="113"/>
              <w:rPr>
                <w:rFonts w:ascii="Arial" w:hAnsi="Arial" w:cs="Arial"/>
                <w:sz w:val="20"/>
                <w:szCs w:val="20"/>
              </w:rPr>
            </w:pPr>
            <w:r w:rsidRPr="00D634A5">
              <w:rPr>
                <w:rFonts w:ascii="Arial" w:hAnsi="Arial" w:cs="Arial"/>
                <w:sz w:val="20"/>
                <w:szCs w:val="20"/>
              </w:rPr>
              <w:t>DC4006</w:t>
            </w:r>
          </w:p>
        </w:tc>
        <w:tc>
          <w:tcPr>
            <w:tcW w:w="464" w:type="dxa"/>
            <w:shd w:val="clear" w:color="auto" w:fill="auto"/>
            <w:textDirection w:val="btLr"/>
          </w:tcPr>
          <w:p w14:paraId="4C382C19" w14:textId="22501CD3" w:rsidR="00603B8C" w:rsidRPr="00D634A5" w:rsidRDefault="00603B8C" w:rsidP="00603B8C">
            <w:pPr>
              <w:ind w:left="113" w:right="113"/>
              <w:rPr>
                <w:rFonts w:ascii="Arial" w:hAnsi="Arial" w:cs="Arial"/>
                <w:sz w:val="20"/>
                <w:szCs w:val="20"/>
              </w:rPr>
            </w:pPr>
            <w:r w:rsidRPr="00D634A5">
              <w:rPr>
                <w:rFonts w:ascii="Arial" w:hAnsi="Arial" w:cs="Arial"/>
                <w:sz w:val="20"/>
                <w:szCs w:val="20"/>
              </w:rPr>
              <w:t>DC4007</w:t>
            </w:r>
          </w:p>
        </w:tc>
        <w:tc>
          <w:tcPr>
            <w:tcW w:w="463" w:type="dxa"/>
            <w:shd w:val="clear" w:color="auto" w:fill="auto"/>
            <w:textDirection w:val="btLr"/>
          </w:tcPr>
          <w:p w14:paraId="22008723" w14:textId="59D5FE5C" w:rsidR="00603B8C" w:rsidRPr="00D634A5" w:rsidRDefault="00603B8C" w:rsidP="00603B8C">
            <w:pPr>
              <w:ind w:left="113" w:right="113"/>
              <w:rPr>
                <w:rFonts w:ascii="Arial" w:hAnsi="Arial" w:cs="Arial"/>
                <w:sz w:val="20"/>
                <w:szCs w:val="20"/>
              </w:rPr>
            </w:pPr>
            <w:r w:rsidRPr="00D634A5">
              <w:rPr>
                <w:rFonts w:ascii="Arial" w:hAnsi="Arial" w:cs="Arial"/>
                <w:sz w:val="20"/>
                <w:szCs w:val="20"/>
              </w:rPr>
              <w:t>DC4008</w:t>
            </w:r>
          </w:p>
        </w:tc>
        <w:tc>
          <w:tcPr>
            <w:tcW w:w="463" w:type="dxa"/>
            <w:shd w:val="clear" w:color="auto" w:fill="auto"/>
            <w:textDirection w:val="btLr"/>
          </w:tcPr>
          <w:p w14:paraId="094D0B35" w14:textId="44A2DC70" w:rsidR="00603B8C" w:rsidRPr="00D634A5" w:rsidRDefault="00603B8C" w:rsidP="00603B8C">
            <w:pPr>
              <w:ind w:left="113" w:right="113"/>
              <w:rPr>
                <w:rFonts w:ascii="Arial" w:hAnsi="Arial" w:cs="Arial"/>
                <w:sz w:val="20"/>
                <w:szCs w:val="20"/>
              </w:rPr>
            </w:pPr>
            <w:r w:rsidRPr="00D634A5">
              <w:rPr>
                <w:rFonts w:ascii="Arial" w:hAnsi="Arial" w:cs="Arial"/>
                <w:sz w:val="20"/>
              </w:rPr>
              <w:t>DC5009</w:t>
            </w:r>
          </w:p>
        </w:tc>
        <w:tc>
          <w:tcPr>
            <w:tcW w:w="463" w:type="dxa"/>
            <w:shd w:val="clear" w:color="auto" w:fill="auto"/>
            <w:textDirection w:val="btLr"/>
          </w:tcPr>
          <w:p w14:paraId="6BB39A49" w14:textId="10B1CC28" w:rsidR="00603B8C" w:rsidRPr="00D634A5" w:rsidRDefault="00603B8C" w:rsidP="00603B8C">
            <w:pPr>
              <w:ind w:left="113" w:right="113"/>
              <w:rPr>
                <w:rFonts w:ascii="Arial" w:hAnsi="Arial" w:cs="Arial"/>
                <w:sz w:val="20"/>
                <w:szCs w:val="20"/>
              </w:rPr>
            </w:pPr>
            <w:r w:rsidRPr="00D634A5">
              <w:rPr>
                <w:rFonts w:ascii="Arial" w:hAnsi="Arial" w:cs="Arial"/>
                <w:sz w:val="20"/>
              </w:rPr>
              <w:t>DC5010</w:t>
            </w:r>
          </w:p>
        </w:tc>
        <w:tc>
          <w:tcPr>
            <w:tcW w:w="463" w:type="dxa"/>
            <w:shd w:val="clear" w:color="auto" w:fill="auto"/>
            <w:textDirection w:val="btLr"/>
          </w:tcPr>
          <w:p w14:paraId="6432DEE6" w14:textId="488674A9" w:rsidR="00603B8C" w:rsidRPr="00D634A5" w:rsidRDefault="00603B8C" w:rsidP="00603B8C">
            <w:pPr>
              <w:ind w:left="113" w:right="113"/>
              <w:rPr>
                <w:rFonts w:ascii="Arial" w:hAnsi="Arial" w:cs="Arial"/>
                <w:sz w:val="20"/>
                <w:szCs w:val="20"/>
              </w:rPr>
            </w:pPr>
            <w:r w:rsidRPr="00D634A5">
              <w:rPr>
                <w:rFonts w:ascii="Arial" w:hAnsi="Arial" w:cs="Arial"/>
                <w:sz w:val="20"/>
              </w:rPr>
              <w:t>DC5011</w:t>
            </w:r>
          </w:p>
        </w:tc>
        <w:tc>
          <w:tcPr>
            <w:tcW w:w="463" w:type="dxa"/>
            <w:shd w:val="clear" w:color="auto" w:fill="auto"/>
            <w:textDirection w:val="btLr"/>
          </w:tcPr>
          <w:p w14:paraId="0E9E0B7A" w14:textId="29BC5C5B" w:rsidR="00603B8C" w:rsidRPr="00D634A5" w:rsidRDefault="00603B8C" w:rsidP="00603B8C">
            <w:pPr>
              <w:ind w:left="113" w:right="113"/>
              <w:rPr>
                <w:rFonts w:ascii="Arial" w:hAnsi="Arial" w:cs="Arial"/>
                <w:sz w:val="20"/>
                <w:szCs w:val="20"/>
              </w:rPr>
            </w:pPr>
            <w:r w:rsidRPr="00D634A5">
              <w:rPr>
                <w:rFonts w:ascii="Arial" w:hAnsi="Arial" w:cs="Arial"/>
                <w:sz w:val="20"/>
              </w:rPr>
              <w:t>DC5012</w:t>
            </w:r>
          </w:p>
        </w:tc>
        <w:tc>
          <w:tcPr>
            <w:tcW w:w="463" w:type="dxa"/>
            <w:shd w:val="clear" w:color="auto" w:fill="auto"/>
            <w:textDirection w:val="btLr"/>
          </w:tcPr>
          <w:p w14:paraId="602B0CB4" w14:textId="75BDA972" w:rsidR="00603B8C" w:rsidRPr="00D634A5" w:rsidRDefault="00603B8C" w:rsidP="00603B8C">
            <w:pPr>
              <w:ind w:left="113" w:right="113"/>
              <w:rPr>
                <w:rFonts w:ascii="Arial" w:hAnsi="Arial" w:cs="Arial"/>
                <w:sz w:val="20"/>
                <w:szCs w:val="20"/>
              </w:rPr>
            </w:pPr>
            <w:r w:rsidRPr="00D634A5">
              <w:rPr>
                <w:rFonts w:ascii="Arial" w:hAnsi="Arial" w:cs="Arial"/>
                <w:sz w:val="20"/>
              </w:rPr>
              <w:t>DC5013</w:t>
            </w:r>
          </w:p>
        </w:tc>
        <w:tc>
          <w:tcPr>
            <w:tcW w:w="463" w:type="dxa"/>
            <w:shd w:val="clear" w:color="auto" w:fill="auto"/>
            <w:textDirection w:val="btLr"/>
          </w:tcPr>
          <w:p w14:paraId="6E9336DF" w14:textId="587B75EA" w:rsidR="00603B8C" w:rsidRPr="00D634A5" w:rsidRDefault="00603B8C" w:rsidP="00603B8C">
            <w:pPr>
              <w:ind w:left="113" w:right="113"/>
              <w:rPr>
                <w:rFonts w:ascii="Arial" w:hAnsi="Arial" w:cs="Arial"/>
                <w:sz w:val="20"/>
                <w:szCs w:val="20"/>
              </w:rPr>
            </w:pPr>
            <w:r w:rsidRPr="00D634A5">
              <w:rPr>
                <w:rFonts w:ascii="Arial" w:hAnsi="Arial" w:cs="Arial"/>
                <w:sz w:val="20"/>
              </w:rPr>
              <w:t>DC6009</w:t>
            </w:r>
          </w:p>
        </w:tc>
        <w:tc>
          <w:tcPr>
            <w:tcW w:w="463" w:type="dxa"/>
            <w:shd w:val="clear" w:color="auto" w:fill="auto"/>
            <w:textDirection w:val="btLr"/>
          </w:tcPr>
          <w:p w14:paraId="20ACEEEB" w14:textId="433CE6C3" w:rsidR="00603B8C" w:rsidRPr="00D634A5" w:rsidRDefault="00603B8C" w:rsidP="00603B8C">
            <w:pPr>
              <w:ind w:left="113" w:right="113"/>
              <w:rPr>
                <w:rFonts w:ascii="Arial" w:hAnsi="Arial" w:cs="Arial"/>
                <w:sz w:val="20"/>
                <w:szCs w:val="20"/>
              </w:rPr>
            </w:pPr>
            <w:r w:rsidRPr="00D634A5">
              <w:rPr>
                <w:rFonts w:ascii="Arial" w:hAnsi="Arial" w:cs="Arial"/>
                <w:sz w:val="20"/>
              </w:rPr>
              <w:t>DC6010</w:t>
            </w:r>
          </w:p>
        </w:tc>
        <w:tc>
          <w:tcPr>
            <w:tcW w:w="463" w:type="dxa"/>
            <w:shd w:val="clear" w:color="auto" w:fill="auto"/>
            <w:textDirection w:val="btLr"/>
          </w:tcPr>
          <w:p w14:paraId="2556620C" w14:textId="183947F2" w:rsidR="00603B8C" w:rsidRPr="00D634A5" w:rsidRDefault="00603B8C" w:rsidP="00603B8C">
            <w:pPr>
              <w:ind w:left="113" w:right="113"/>
              <w:rPr>
                <w:rFonts w:ascii="Arial" w:hAnsi="Arial" w:cs="Arial"/>
                <w:sz w:val="20"/>
                <w:szCs w:val="20"/>
              </w:rPr>
            </w:pPr>
            <w:r w:rsidRPr="00D634A5">
              <w:rPr>
                <w:rFonts w:ascii="Arial" w:hAnsi="Arial" w:cs="Arial"/>
                <w:sz w:val="20"/>
              </w:rPr>
              <w:t>DC6011</w:t>
            </w:r>
          </w:p>
        </w:tc>
        <w:tc>
          <w:tcPr>
            <w:tcW w:w="463" w:type="dxa"/>
            <w:shd w:val="clear" w:color="auto" w:fill="auto"/>
            <w:textDirection w:val="btLr"/>
          </w:tcPr>
          <w:p w14:paraId="7DFC346E" w14:textId="5C92A0C5" w:rsidR="00603B8C" w:rsidRPr="00D634A5" w:rsidRDefault="00603B8C" w:rsidP="00603B8C">
            <w:pPr>
              <w:ind w:left="113" w:right="113"/>
              <w:rPr>
                <w:rFonts w:ascii="Arial" w:hAnsi="Arial" w:cs="Arial"/>
                <w:sz w:val="20"/>
                <w:szCs w:val="20"/>
              </w:rPr>
            </w:pPr>
            <w:r w:rsidRPr="00D634A5">
              <w:rPr>
                <w:rFonts w:ascii="Arial" w:hAnsi="Arial" w:cs="Arial"/>
                <w:sz w:val="20"/>
              </w:rPr>
              <w:t>DC6012</w:t>
            </w:r>
          </w:p>
        </w:tc>
        <w:tc>
          <w:tcPr>
            <w:tcW w:w="557" w:type="dxa"/>
            <w:shd w:val="clear" w:color="auto" w:fill="auto"/>
            <w:textDirection w:val="btLr"/>
          </w:tcPr>
          <w:p w14:paraId="4F746A81" w14:textId="70481101" w:rsidR="00603B8C" w:rsidRPr="00D634A5" w:rsidRDefault="00603B8C" w:rsidP="00603B8C">
            <w:pPr>
              <w:ind w:left="113" w:right="113"/>
              <w:rPr>
                <w:rFonts w:ascii="Arial" w:hAnsi="Arial" w:cs="Arial"/>
                <w:sz w:val="20"/>
                <w:szCs w:val="20"/>
              </w:rPr>
            </w:pPr>
            <w:r w:rsidRPr="00D634A5">
              <w:rPr>
                <w:rFonts w:ascii="Arial" w:hAnsi="Arial" w:cs="Arial"/>
                <w:sz w:val="20"/>
                <w:szCs w:val="20"/>
              </w:rPr>
              <w:t>DC6013</w:t>
            </w:r>
          </w:p>
        </w:tc>
      </w:tr>
      <w:tr w:rsidR="00603B8C" w:rsidRPr="00D634A5" w14:paraId="6C9A3A22" w14:textId="77777777" w:rsidTr="00FF5042">
        <w:trPr>
          <w:trHeight w:val="261"/>
        </w:trPr>
        <w:tc>
          <w:tcPr>
            <w:tcW w:w="1629" w:type="dxa"/>
            <w:vMerge w:val="restart"/>
            <w:shd w:val="clear" w:color="auto" w:fill="auto"/>
          </w:tcPr>
          <w:p w14:paraId="7704BC58" w14:textId="77777777" w:rsidR="00603B8C" w:rsidRPr="00D634A5" w:rsidRDefault="00603B8C" w:rsidP="00603B8C">
            <w:pPr>
              <w:rPr>
                <w:rFonts w:ascii="Arial" w:hAnsi="Arial" w:cs="Arial"/>
                <w:b/>
                <w:sz w:val="20"/>
                <w:szCs w:val="20"/>
              </w:rPr>
            </w:pPr>
            <w:r w:rsidRPr="00D634A5">
              <w:rPr>
                <w:rFonts w:ascii="Arial" w:hAnsi="Arial" w:cs="Arial"/>
                <w:b/>
                <w:sz w:val="20"/>
                <w:szCs w:val="20"/>
              </w:rPr>
              <w:t>Knowledge &amp; Understanding</w:t>
            </w:r>
          </w:p>
        </w:tc>
        <w:tc>
          <w:tcPr>
            <w:tcW w:w="473" w:type="dxa"/>
            <w:shd w:val="clear" w:color="auto" w:fill="auto"/>
          </w:tcPr>
          <w:p w14:paraId="0BBA64A6" w14:textId="77777777" w:rsidR="00603B8C" w:rsidRPr="00D634A5" w:rsidRDefault="00603B8C" w:rsidP="00603B8C">
            <w:pPr>
              <w:rPr>
                <w:rFonts w:ascii="Arial" w:hAnsi="Arial" w:cs="Arial"/>
                <w:sz w:val="20"/>
                <w:szCs w:val="20"/>
              </w:rPr>
            </w:pPr>
            <w:r w:rsidRPr="00D634A5">
              <w:rPr>
                <w:rFonts w:ascii="Arial" w:hAnsi="Arial" w:cs="Arial"/>
                <w:sz w:val="20"/>
                <w:szCs w:val="20"/>
              </w:rPr>
              <w:t>A1</w:t>
            </w:r>
          </w:p>
        </w:tc>
        <w:tc>
          <w:tcPr>
            <w:tcW w:w="464" w:type="dxa"/>
            <w:shd w:val="clear" w:color="auto" w:fill="auto"/>
          </w:tcPr>
          <w:p w14:paraId="08B3DE58" w14:textId="3515E12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7765859F" w14:textId="652B9B6E" w:rsidR="00603B8C" w:rsidRPr="00D634A5" w:rsidRDefault="00603B8C" w:rsidP="00603B8C">
            <w:pPr>
              <w:jc w:val="center"/>
              <w:rPr>
                <w:rFonts w:ascii="Arial" w:hAnsi="Arial" w:cs="Arial"/>
                <w:sz w:val="20"/>
                <w:szCs w:val="20"/>
              </w:rPr>
            </w:pPr>
          </w:p>
        </w:tc>
        <w:tc>
          <w:tcPr>
            <w:tcW w:w="463" w:type="dxa"/>
            <w:shd w:val="clear" w:color="auto" w:fill="auto"/>
          </w:tcPr>
          <w:p w14:paraId="0CC412A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90D8908"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74EE05A" w14:textId="6FE02FD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801E4D8" w14:textId="1F341D5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BB4E797" w14:textId="67FB3E0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62583BE" w14:textId="782CA1B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83BDB7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B5FADC9" w14:textId="43E112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09AE963"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1F84E0F" w14:textId="0E1B3C8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0DD78027" w14:textId="3B86E38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3E60D47F" w14:textId="77777777" w:rsidTr="00FF5042">
        <w:tc>
          <w:tcPr>
            <w:tcW w:w="1629" w:type="dxa"/>
            <w:vMerge/>
          </w:tcPr>
          <w:p w14:paraId="73B52276" w14:textId="77777777" w:rsidR="00603B8C" w:rsidRPr="00D634A5" w:rsidRDefault="00603B8C" w:rsidP="00603B8C">
            <w:pPr>
              <w:rPr>
                <w:rFonts w:ascii="Arial" w:hAnsi="Arial" w:cs="Arial"/>
                <w:b/>
                <w:sz w:val="20"/>
                <w:szCs w:val="20"/>
              </w:rPr>
            </w:pPr>
          </w:p>
        </w:tc>
        <w:tc>
          <w:tcPr>
            <w:tcW w:w="473" w:type="dxa"/>
            <w:shd w:val="clear" w:color="auto" w:fill="auto"/>
          </w:tcPr>
          <w:p w14:paraId="06F8003B" w14:textId="77777777" w:rsidR="00603B8C" w:rsidRPr="00D634A5" w:rsidRDefault="00603B8C" w:rsidP="00603B8C">
            <w:pPr>
              <w:rPr>
                <w:rFonts w:ascii="Arial" w:hAnsi="Arial" w:cs="Arial"/>
                <w:sz w:val="20"/>
                <w:szCs w:val="20"/>
              </w:rPr>
            </w:pPr>
            <w:r w:rsidRPr="00D634A5">
              <w:rPr>
                <w:rFonts w:ascii="Arial" w:hAnsi="Arial" w:cs="Arial"/>
                <w:sz w:val="20"/>
                <w:szCs w:val="20"/>
              </w:rPr>
              <w:t>A2</w:t>
            </w:r>
          </w:p>
        </w:tc>
        <w:tc>
          <w:tcPr>
            <w:tcW w:w="464" w:type="dxa"/>
            <w:shd w:val="clear" w:color="auto" w:fill="auto"/>
          </w:tcPr>
          <w:p w14:paraId="732D988B" w14:textId="77777777" w:rsidR="00603B8C" w:rsidRPr="00D634A5" w:rsidRDefault="00603B8C" w:rsidP="00603B8C">
            <w:pPr>
              <w:jc w:val="center"/>
              <w:rPr>
                <w:rFonts w:ascii="Arial" w:hAnsi="Arial" w:cs="Arial"/>
                <w:sz w:val="20"/>
                <w:szCs w:val="20"/>
              </w:rPr>
            </w:pPr>
          </w:p>
        </w:tc>
        <w:tc>
          <w:tcPr>
            <w:tcW w:w="464" w:type="dxa"/>
            <w:shd w:val="clear" w:color="auto" w:fill="auto"/>
          </w:tcPr>
          <w:p w14:paraId="374206C8" w14:textId="498B8A9D" w:rsidR="00603B8C" w:rsidRPr="00D634A5" w:rsidRDefault="00603B8C" w:rsidP="00603B8C">
            <w:pPr>
              <w:jc w:val="center"/>
              <w:rPr>
                <w:rFonts w:ascii="Arial" w:hAnsi="Arial" w:cs="Arial"/>
                <w:sz w:val="20"/>
                <w:szCs w:val="20"/>
              </w:rPr>
            </w:pPr>
          </w:p>
        </w:tc>
        <w:tc>
          <w:tcPr>
            <w:tcW w:w="463" w:type="dxa"/>
            <w:shd w:val="clear" w:color="auto" w:fill="auto"/>
          </w:tcPr>
          <w:p w14:paraId="7B0AEAEA" w14:textId="02E3884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CE2FF0D"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B5F933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C9FFB7F" w14:textId="2E21E25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08038C4" w14:textId="3B82B48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20E73F8" w14:textId="00BA993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F83D6D9"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FD61015" w14:textId="77777777" w:rsidR="00603B8C" w:rsidRPr="00D634A5" w:rsidRDefault="00603B8C" w:rsidP="00603B8C">
            <w:pPr>
              <w:jc w:val="center"/>
              <w:rPr>
                <w:rFonts w:ascii="Arial" w:hAnsi="Arial" w:cs="Arial"/>
                <w:sz w:val="20"/>
                <w:szCs w:val="20"/>
              </w:rPr>
            </w:pPr>
          </w:p>
        </w:tc>
        <w:tc>
          <w:tcPr>
            <w:tcW w:w="463" w:type="dxa"/>
            <w:shd w:val="clear" w:color="auto" w:fill="auto"/>
          </w:tcPr>
          <w:p w14:paraId="0233D9E3" w14:textId="45DCC8C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A3A8E71" w14:textId="50B99CB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37748A3" w14:textId="2772315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722DD44E" w14:textId="77777777" w:rsidTr="00FF5042">
        <w:tc>
          <w:tcPr>
            <w:tcW w:w="1629" w:type="dxa"/>
            <w:vMerge/>
          </w:tcPr>
          <w:p w14:paraId="23C4E527" w14:textId="77777777" w:rsidR="00603B8C" w:rsidRPr="00D634A5" w:rsidRDefault="00603B8C" w:rsidP="00603B8C">
            <w:pPr>
              <w:rPr>
                <w:rFonts w:ascii="Arial" w:hAnsi="Arial" w:cs="Arial"/>
                <w:b/>
                <w:sz w:val="20"/>
                <w:szCs w:val="20"/>
              </w:rPr>
            </w:pPr>
          </w:p>
        </w:tc>
        <w:tc>
          <w:tcPr>
            <w:tcW w:w="473" w:type="dxa"/>
            <w:shd w:val="clear" w:color="auto" w:fill="auto"/>
          </w:tcPr>
          <w:p w14:paraId="5397DAEA" w14:textId="77777777" w:rsidR="00603B8C" w:rsidRPr="00D634A5" w:rsidRDefault="00603B8C" w:rsidP="00603B8C">
            <w:pPr>
              <w:rPr>
                <w:rFonts w:ascii="Arial" w:hAnsi="Arial" w:cs="Arial"/>
                <w:sz w:val="20"/>
                <w:szCs w:val="20"/>
              </w:rPr>
            </w:pPr>
            <w:r w:rsidRPr="00D634A5">
              <w:rPr>
                <w:rFonts w:ascii="Arial" w:hAnsi="Arial" w:cs="Arial"/>
                <w:sz w:val="20"/>
                <w:szCs w:val="20"/>
              </w:rPr>
              <w:t>A3</w:t>
            </w:r>
          </w:p>
        </w:tc>
        <w:tc>
          <w:tcPr>
            <w:tcW w:w="464" w:type="dxa"/>
            <w:shd w:val="clear" w:color="auto" w:fill="auto"/>
          </w:tcPr>
          <w:p w14:paraId="03B6235F" w14:textId="77777777" w:rsidR="00603B8C" w:rsidRPr="00D634A5" w:rsidRDefault="00603B8C" w:rsidP="00603B8C">
            <w:pPr>
              <w:jc w:val="center"/>
              <w:rPr>
                <w:rFonts w:ascii="Arial" w:hAnsi="Arial" w:cs="Arial"/>
                <w:sz w:val="20"/>
                <w:szCs w:val="20"/>
              </w:rPr>
            </w:pPr>
          </w:p>
        </w:tc>
        <w:tc>
          <w:tcPr>
            <w:tcW w:w="464" w:type="dxa"/>
            <w:shd w:val="clear" w:color="auto" w:fill="auto"/>
          </w:tcPr>
          <w:p w14:paraId="7D779740" w14:textId="0951935D" w:rsidR="00603B8C" w:rsidRPr="00D634A5" w:rsidRDefault="00603B8C" w:rsidP="00603B8C">
            <w:pPr>
              <w:jc w:val="center"/>
              <w:rPr>
                <w:rFonts w:ascii="Arial" w:hAnsi="Arial" w:cs="Arial"/>
                <w:sz w:val="20"/>
                <w:szCs w:val="20"/>
              </w:rPr>
            </w:pPr>
          </w:p>
        </w:tc>
        <w:tc>
          <w:tcPr>
            <w:tcW w:w="463" w:type="dxa"/>
            <w:shd w:val="clear" w:color="auto" w:fill="auto"/>
          </w:tcPr>
          <w:p w14:paraId="6FF264BD" w14:textId="19B3260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0F957B" w14:textId="77777777" w:rsidR="00603B8C" w:rsidRPr="00D634A5" w:rsidRDefault="00603B8C" w:rsidP="00603B8C">
            <w:pPr>
              <w:jc w:val="center"/>
              <w:rPr>
                <w:rFonts w:ascii="Arial" w:hAnsi="Arial" w:cs="Arial"/>
                <w:sz w:val="20"/>
                <w:szCs w:val="20"/>
              </w:rPr>
            </w:pPr>
          </w:p>
        </w:tc>
        <w:tc>
          <w:tcPr>
            <w:tcW w:w="463" w:type="dxa"/>
            <w:shd w:val="clear" w:color="auto" w:fill="auto"/>
          </w:tcPr>
          <w:p w14:paraId="0DE65C0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965A2A1" w14:textId="445AA9B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B1CE0C4" w14:textId="11910F9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DE796B9" w14:textId="4F3B560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88DF0AE"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85702E6"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D171A87" w14:textId="5703424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A61993E" w14:textId="33F9DBB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D409E16" w14:textId="31C4F68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2AF017E2" w14:textId="77777777" w:rsidTr="00FF5042">
        <w:tc>
          <w:tcPr>
            <w:tcW w:w="1629" w:type="dxa"/>
            <w:vMerge/>
          </w:tcPr>
          <w:p w14:paraId="6336BA28" w14:textId="77777777" w:rsidR="00603B8C" w:rsidRPr="00D634A5" w:rsidRDefault="00603B8C" w:rsidP="00603B8C">
            <w:pPr>
              <w:rPr>
                <w:rFonts w:ascii="Arial" w:hAnsi="Arial" w:cs="Arial"/>
                <w:b/>
                <w:sz w:val="20"/>
                <w:szCs w:val="20"/>
              </w:rPr>
            </w:pPr>
          </w:p>
        </w:tc>
        <w:tc>
          <w:tcPr>
            <w:tcW w:w="473" w:type="dxa"/>
            <w:shd w:val="clear" w:color="auto" w:fill="auto"/>
          </w:tcPr>
          <w:p w14:paraId="45907A41" w14:textId="77777777" w:rsidR="00603B8C" w:rsidRPr="00D634A5" w:rsidRDefault="00603B8C" w:rsidP="00603B8C">
            <w:pPr>
              <w:rPr>
                <w:rFonts w:ascii="Arial" w:hAnsi="Arial" w:cs="Arial"/>
                <w:sz w:val="20"/>
                <w:szCs w:val="20"/>
              </w:rPr>
            </w:pPr>
            <w:r w:rsidRPr="00D634A5">
              <w:rPr>
                <w:rFonts w:ascii="Arial" w:hAnsi="Arial" w:cs="Arial"/>
                <w:sz w:val="20"/>
                <w:szCs w:val="20"/>
              </w:rPr>
              <w:t>A4</w:t>
            </w:r>
          </w:p>
        </w:tc>
        <w:tc>
          <w:tcPr>
            <w:tcW w:w="464" w:type="dxa"/>
            <w:shd w:val="clear" w:color="auto" w:fill="auto"/>
          </w:tcPr>
          <w:p w14:paraId="52AEF4C4" w14:textId="0FDC7923" w:rsidR="00603B8C" w:rsidRPr="00D634A5" w:rsidRDefault="00603B8C" w:rsidP="00603B8C">
            <w:pPr>
              <w:jc w:val="center"/>
              <w:rPr>
                <w:rFonts w:ascii="Arial" w:hAnsi="Arial" w:cs="Arial"/>
                <w:sz w:val="20"/>
                <w:szCs w:val="20"/>
              </w:rPr>
            </w:pPr>
          </w:p>
        </w:tc>
        <w:tc>
          <w:tcPr>
            <w:tcW w:w="464" w:type="dxa"/>
            <w:shd w:val="clear" w:color="auto" w:fill="auto"/>
          </w:tcPr>
          <w:p w14:paraId="1CF0E549" w14:textId="198F009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098F271"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699B97B" w14:textId="40443D4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26D9B1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1E4BC45"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F176BE6"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0931F5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72501DA" w14:textId="54550A9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1C4CE1C" w14:textId="35B16C4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623A757"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0D7A407" w14:textId="77777777" w:rsidR="00603B8C" w:rsidRPr="00D634A5" w:rsidRDefault="00603B8C" w:rsidP="00603B8C">
            <w:pPr>
              <w:jc w:val="center"/>
              <w:rPr>
                <w:rFonts w:ascii="Arial" w:hAnsi="Arial" w:cs="Arial"/>
                <w:sz w:val="20"/>
                <w:szCs w:val="20"/>
              </w:rPr>
            </w:pPr>
          </w:p>
        </w:tc>
        <w:tc>
          <w:tcPr>
            <w:tcW w:w="557" w:type="dxa"/>
            <w:shd w:val="clear" w:color="auto" w:fill="auto"/>
          </w:tcPr>
          <w:p w14:paraId="7BBC6ED7" w14:textId="77777777" w:rsidR="00603B8C" w:rsidRPr="00D634A5" w:rsidRDefault="00603B8C" w:rsidP="00603B8C">
            <w:pPr>
              <w:jc w:val="center"/>
              <w:rPr>
                <w:rFonts w:ascii="Arial" w:hAnsi="Arial" w:cs="Arial"/>
                <w:sz w:val="20"/>
                <w:szCs w:val="20"/>
              </w:rPr>
            </w:pPr>
          </w:p>
        </w:tc>
      </w:tr>
      <w:tr w:rsidR="00603B8C" w:rsidRPr="00D634A5" w14:paraId="0F1ED82B" w14:textId="77777777" w:rsidTr="00FF5042">
        <w:tc>
          <w:tcPr>
            <w:tcW w:w="1629" w:type="dxa"/>
            <w:vMerge w:val="restart"/>
            <w:shd w:val="clear" w:color="auto" w:fill="auto"/>
          </w:tcPr>
          <w:p w14:paraId="57D0FA37" w14:textId="77777777" w:rsidR="00603B8C" w:rsidRPr="00D634A5" w:rsidRDefault="00603B8C" w:rsidP="00603B8C">
            <w:pPr>
              <w:rPr>
                <w:rFonts w:ascii="Arial" w:hAnsi="Arial" w:cs="Arial"/>
                <w:b/>
                <w:sz w:val="20"/>
                <w:szCs w:val="20"/>
              </w:rPr>
            </w:pPr>
            <w:r w:rsidRPr="00D634A5">
              <w:rPr>
                <w:rFonts w:ascii="Arial" w:hAnsi="Arial" w:cs="Arial"/>
                <w:b/>
                <w:sz w:val="20"/>
                <w:szCs w:val="20"/>
              </w:rPr>
              <w:t>Intellectual Skills</w:t>
            </w:r>
          </w:p>
        </w:tc>
        <w:tc>
          <w:tcPr>
            <w:tcW w:w="473" w:type="dxa"/>
            <w:shd w:val="clear" w:color="auto" w:fill="auto"/>
          </w:tcPr>
          <w:p w14:paraId="071BE3E7" w14:textId="77777777" w:rsidR="00603B8C" w:rsidRPr="00D634A5" w:rsidRDefault="00603B8C" w:rsidP="00603B8C">
            <w:pPr>
              <w:rPr>
                <w:rFonts w:ascii="Arial" w:hAnsi="Arial" w:cs="Arial"/>
                <w:sz w:val="20"/>
                <w:szCs w:val="20"/>
              </w:rPr>
            </w:pPr>
            <w:r w:rsidRPr="00D634A5">
              <w:rPr>
                <w:rFonts w:ascii="Arial" w:hAnsi="Arial" w:cs="Arial"/>
                <w:sz w:val="20"/>
                <w:szCs w:val="20"/>
              </w:rPr>
              <w:t>B1</w:t>
            </w:r>
          </w:p>
        </w:tc>
        <w:tc>
          <w:tcPr>
            <w:tcW w:w="464" w:type="dxa"/>
            <w:shd w:val="clear" w:color="auto" w:fill="auto"/>
          </w:tcPr>
          <w:p w14:paraId="5402D92D" w14:textId="181FEC5D" w:rsidR="00603B8C" w:rsidRPr="00D634A5" w:rsidRDefault="00603B8C" w:rsidP="00603B8C">
            <w:pPr>
              <w:jc w:val="center"/>
              <w:rPr>
                <w:rFonts w:ascii="Arial" w:hAnsi="Arial" w:cs="Arial"/>
                <w:sz w:val="20"/>
                <w:szCs w:val="20"/>
              </w:rPr>
            </w:pPr>
          </w:p>
        </w:tc>
        <w:tc>
          <w:tcPr>
            <w:tcW w:w="464" w:type="dxa"/>
            <w:shd w:val="clear" w:color="auto" w:fill="auto"/>
          </w:tcPr>
          <w:p w14:paraId="0C527F66" w14:textId="1E16AEB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3EE1CA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0CF3AFD" w14:textId="2645D4B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916FECF" w14:textId="308B8A9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23A31A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D8EAC93"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57F815C"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79266EF" w14:textId="355B98C0"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683C7BA" w14:textId="11BF7BE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891E97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00B53061" w14:textId="77777777" w:rsidR="00603B8C" w:rsidRPr="00D634A5" w:rsidRDefault="00603B8C" w:rsidP="00603B8C">
            <w:pPr>
              <w:jc w:val="center"/>
              <w:rPr>
                <w:rFonts w:ascii="Arial" w:hAnsi="Arial" w:cs="Arial"/>
                <w:sz w:val="20"/>
                <w:szCs w:val="20"/>
              </w:rPr>
            </w:pPr>
          </w:p>
        </w:tc>
        <w:tc>
          <w:tcPr>
            <w:tcW w:w="557" w:type="dxa"/>
            <w:shd w:val="clear" w:color="auto" w:fill="auto"/>
          </w:tcPr>
          <w:p w14:paraId="420D9FAD" w14:textId="77777777" w:rsidR="00603B8C" w:rsidRPr="00D634A5" w:rsidRDefault="00603B8C" w:rsidP="00603B8C">
            <w:pPr>
              <w:jc w:val="center"/>
              <w:rPr>
                <w:rFonts w:ascii="Arial" w:hAnsi="Arial" w:cs="Arial"/>
                <w:sz w:val="20"/>
                <w:szCs w:val="20"/>
              </w:rPr>
            </w:pPr>
          </w:p>
        </w:tc>
      </w:tr>
      <w:tr w:rsidR="00603B8C" w:rsidRPr="00D634A5" w14:paraId="7D219F33" w14:textId="77777777" w:rsidTr="00FF5042">
        <w:tc>
          <w:tcPr>
            <w:tcW w:w="1629" w:type="dxa"/>
            <w:vMerge/>
          </w:tcPr>
          <w:p w14:paraId="2D57B3BB" w14:textId="77777777" w:rsidR="00603B8C" w:rsidRPr="00D634A5" w:rsidRDefault="00603B8C" w:rsidP="00603B8C">
            <w:pPr>
              <w:rPr>
                <w:rFonts w:ascii="Arial" w:hAnsi="Arial" w:cs="Arial"/>
                <w:b/>
                <w:sz w:val="20"/>
                <w:szCs w:val="20"/>
              </w:rPr>
            </w:pPr>
          </w:p>
        </w:tc>
        <w:tc>
          <w:tcPr>
            <w:tcW w:w="473" w:type="dxa"/>
            <w:shd w:val="clear" w:color="auto" w:fill="auto"/>
          </w:tcPr>
          <w:p w14:paraId="1896C9B4" w14:textId="77777777" w:rsidR="00603B8C" w:rsidRPr="00D634A5" w:rsidRDefault="00603B8C" w:rsidP="00603B8C">
            <w:pPr>
              <w:rPr>
                <w:rFonts w:ascii="Arial" w:hAnsi="Arial" w:cs="Arial"/>
                <w:sz w:val="20"/>
                <w:szCs w:val="20"/>
              </w:rPr>
            </w:pPr>
            <w:r w:rsidRPr="00D634A5">
              <w:rPr>
                <w:rFonts w:ascii="Arial" w:hAnsi="Arial" w:cs="Arial"/>
                <w:sz w:val="20"/>
                <w:szCs w:val="20"/>
              </w:rPr>
              <w:t>B2</w:t>
            </w:r>
          </w:p>
        </w:tc>
        <w:tc>
          <w:tcPr>
            <w:tcW w:w="464" w:type="dxa"/>
            <w:shd w:val="clear" w:color="auto" w:fill="auto"/>
          </w:tcPr>
          <w:p w14:paraId="6BC4BDC7" w14:textId="236C17D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75B16EC1" w14:textId="6738B695" w:rsidR="00603B8C" w:rsidRPr="00D634A5" w:rsidRDefault="00603B8C" w:rsidP="00603B8C">
            <w:pPr>
              <w:jc w:val="center"/>
              <w:rPr>
                <w:rFonts w:ascii="Arial" w:hAnsi="Arial" w:cs="Arial"/>
                <w:sz w:val="20"/>
                <w:szCs w:val="20"/>
              </w:rPr>
            </w:pPr>
          </w:p>
        </w:tc>
        <w:tc>
          <w:tcPr>
            <w:tcW w:w="463" w:type="dxa"/>
            <w:shd w:val="clear" w:color="auto" w:fill="auto"/>
          </w:tcPr>
          <w:p w14:paraId="32F2DEDF" w14:textId="36AE95E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A5CD52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668E45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10DEFBF" w14:textId="1692D96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EB3470E" w14:textId="35F60AA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EB9C7AA" w14:textId="75891FB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82DADF5"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B776ABF" w14:textId="144AE9C9" w:rsidR="00603B8C" w:rsidRPr="00D634A5" w:rsidRDefault="00603B8C" w:rsidP="00603B8C">
            <w:pPr>
              <w:jc w:val="center"/>
              <w:rPr>
                <w:rFonts w:ascii="Arial" w:hAnsi="Arial" w:cs="Arial"/>
                <w:sz w:val="20"/>
                <w:szCs w:val="20"/>
              </w:rPr>
            </w:pPr>
          </w:p>
        </w:tc>
        <w:tc>
          <w:tcPr>
            <w:tcW w:w="463" w:type="dxa"/>
            <w:shd w:val="clear" w:color="auto" w:fill="auto"/>
          </w:tcPr>
          <w:p w14:paraId="4F46D397" w14:textId="3A811F2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B301627" w14:textId="00AEB59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2ECECF41" w14:textId="7722F13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172E35BC" w14:textId="77777777" w:rsidTr="00FF5042">
        <w:tc>
          <w:tcPr>
            <w:tcW w:w="1629" w:type="dxa"/>
            <w:vMerge/>
          </w:tcPr>
          <w:p w14:paraId="0DE55AD8" w14:textId="77777777" w:rsidR="00603B8C" w:rsidRPr="00D634A5" w:rsidRDefault="00603B8C" w:rsidP="00603B8C">
            <w:pPr>
              <w:rPr>
                <w:rFonts w:ascii="Arial" w:hAnsi="Arial" w:cs="Arial"/>
                <w:b/>
                <w:sz w:val="20"/>
                <w:szCs w:val="20"/>
              </w:rPr>
            </w:pPr>
          </w:p>
        </w:tc>
        <w:tc>
          <w:tcPr>
            <w:tcW w:w="473" w:type="dxa"/>
            <w:shd w:val="clear" w:color="auto" w:fill="auto"/>
          </w:tcPr>
          <w:p w14:paraId="32DAD8ED" w14:textId="77777777" w:rsidR="00603B8C" w:rsidRPr="00D634A5" w:rsidRDefault="00603B8C" w:rsidP="00603B8C">
            <w:pPr>
              <w:rPr>
                <w:rFonts w:ascii="Arial" w:hAnsi="Arial" w:cs="Arial"/>
                <w:sz w:val="20"/>
                <w:szCs w:val="20"/>
              </w:rPr>
            </w:pPr>
            <w:r w:rsidRPr="00D634A5">
              <w:rPr>
                <w:rFonts w:ascii="Arial" w:hAnsi="Arial" w:cs="Arial"/>
                <w:sz w:val="20"/>
                <w:szCs w:val="20"/>
              </w:rPr>
              <w:t>B3</w:t>
            </w:r>
          </w:p>
        </w:tc>
        <w:tc>
          <w:tcPr>
            <w:tcW w:w="464" w:type="dxa"/>
            <w:shd w:val="clear" w:color="auto" w:fill="auto"/>
          </w:tcPr>
          <w:p w14:paraId="10C0C861" w14:textId="04DAAE0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4ED3E144" w14:textId="1989AB31" w:rsidR="00603B8C" w:rsidRPr="00D634A5" w:rsidRDefault="00603B8C" w:rsidP="00603B8C">
            <w:pPr>
              <w:jc w:val="center"/>
              <w:rPr>
                <w:rFonts w:ascii="Arial" w:hAnsi="Arial" w:cs="Arial"/>
                <w:sz w:val="20"/>
                <w:szCs w:val="20"/>
              </w:rPr>
            </w:pPr>
          </w:p>
        </w:tc>
        <w:tc>
          <w:tcPr>
            <w:tcW w:w="463" w:type="dxa"/>
            <w:shd w:val="clear" w:color="auto" w:fill="auto"/>
          </w:tcPr>
          <w:p w14:paraId="3175D81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0F03497"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A1E41D8"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5D0F621" w14:textId="7EEDFC5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C7F10BA" w14:textId="361F3B6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1B18704" w14:textId="556DE96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29556F4" w14:textId="5CEDD13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635B8D1" w14:textId="18F77121" w:rsidR="00603B8C" w:rsidRPr="00D634A5" w:rsidRDefault="00603B8C" w:rsidP="00603B8C">
            <w:pPr>
              <w:jc w:val="center"/>
              <w:rPr>
                <w:rFonts w:ascii="Arial" w:hAnsi="Arial" w:cs="Arial"/>
                <w:sz w:val="20"/>
                <w:szCs w:val="20"/>
              </w:rPr>
            </w:pPr>
          </w:p>
        </w:tc>
        <w:tc>
          <w:tcPr>
            <w:tcW w:w="463" w:type="dxa"/>
            <w:shd w:val="clear" w:color="auto" w:fill="auto"/>
          </w:tcPr>
          <w:p w14:paraId="25FFEC2A" w14:textId="3050D00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613D09C" w14:textId="5C4A25A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2136EA35" w14:textId="6138EA30"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3AFADFA4" w14:textId="77777777" w:rsidTr="00FF5042">
        <w:tc>
          <w:tcPr>
            <w:tcW w:w="1629" w:type="dxa"/>
            <w:vMerge/>
          </w:tcPr>
          <w:p w14:paraId="62D031B4" w14:textId="77777777" w:rsidR="00603B8C" w:rsidRPr="00D634A5" w:rsidRDefault="00603B8C" w:rsidP="00603B8C">
            <w:pPr>
              <w:rPr>
                <w:rFonts w:ascii="Arial" w:hAnsi="Arial" w:cs="Arial"/>
                <w:b/>
                <w:sz w:val="20"/>
                <w:szCs w:val="20"/>
              </w:rPr>
            </w:pPr>
          </w:p>
        </w:tc>
        <w:tc>
          <w:tcPr>
            <w:tcW w:w="473" w:type="dxa"/>
            <w:shd w:val="clear" w:color="auto" w:fill="auto"/>
          </w:tcPr>
          <w:p w14:paraId="680FC05F" w14:textId="77777777" w:rsidR="00603B8C" w:rsidRPr="00D634A5" w:rsidRDefault="00603B8C" w:rsidP="00603B8C">
            <w:pPr>
              <w:rPr>
                <w:rFonts w:ascii="Arial" w:hAnsi="Arial" w:cs="Arial"/>
                <w:sz w:val="20"/>
                <w:szCs w:val="20"/>
              </w:rPr>
            </w:pPr>
            <w:r w:rsidRPr="00D634A5">
              <w:rPr>
                <w:rFonts w:ascii="Arial" w:hAnsi="Arial" w:cs="Arial"/>
                <w:sz w:val="20"/>
                <w:szCs w:val="20"/>
              </w:rPr>
              <w:t>B4</w:t>
            </w:r>
          </w:p>
        </w:tc>
        <w:tc>
          <w:tcPr>
            <w:tcW w:w="464" w:type="dxa"/>
            <w:shd w:val="clear" w:color="auto" w:fill="auto"/>
          </w:tcPr>
          <w:p w14:paraId="3F53F1A0" w14:textId="1BBB6B8D" w:rsidR="00603B8C" w:rsidRPr="00D634A5" w:rsidRDefault="00603B8C" w:rsidP="00603B8C">
            <w:pPr>
              <w:jc w:val="center"/>
              <w:rPr>
                <w:rFonts w:ascii="Arial" w:hAnsi="Arial" w:cs="Arial"/>
                <w:sz w:val="20"/>
                <w:szCs w:val="20"/>
              </w:rPr>
            </w:pPr>
          </w:p>
        </w:tc>
        <w:tc>
          <w:tcPr>
            <w:tcW w:w="464" w:type="dxa"/>
            <w:shd w:val="clear" w:color="auto" w:fill="auto"/>
          </w:tcPr>
          <w:p w14:paraId="12695D4C" w14:textId="66101DC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F2CDBBD" w14:textId="2C84FB4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6F6C52B" w14:textId="4D093B3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3F6BE7D" w14:textId="5B2C69C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BF6A046" w14:textId="543AB198" w:rsidR="00603B8C" w:rsidRPr="00D634A5" w:rsidRDefault="00603B8C" w:rsidP="00603B8C">
            <w:pPr>
              <w:jc w:val="center"/>
              <w:rPr>
                <w:rFonts w:ascii="Arial" w:hAnsi="Arial" w:cs="Arial"/>
                <w:sz w:val="20"/>
                <w:szCs w:val="20"/>
              </w:rPr>
            </w:pPr>
          </w:p>
        </w:tc>
        <w:tc>
          <w:tcPr>
            <w:tcW w:w="463" w:type="dxa"/>
            <w:shd w:val="clear" w:color="auto" w:fill="auto"/>
          </w:tcPr>
          <w:p w14:paraId="0F6F4F43" w14:textId="2C51A56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C4068CC" w14:textId="4B7F567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E014170" w14:textId="0DEE711F"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1382BAB" w14:textId="3472B76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2F031FC" w14:textId="37ED7BF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3BA7BD9" w14:textId="6DDFFB5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742DEB80" w14:textId="5DFFB1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5E4E161B" w14:textId="77777777" w:rsidTr="00FF5042">
        <w:tc>
          <w:tcPr>
            <w:tcW w:w="1629" w:type="dxa"/>
            <w:vMerge/>
          </w:tcPr>
          <w:p w14:paraId="4C689CE7" w14:textId="77777777" w:rsidR="00603B8C" w:rsidRPr="00D634A5" w:rsidRDefault="00603B8C" w:rsidP="00603B8C">
            <w:pPr>
              <w:rPr>
                <w:rFonts w:ascii="Arial" w:hAnsi="Arial" w:cs="Arial"/>
                <w:b/>
                <w:sz w:val="20"/>
                <w:szCs w:val="20"/>
              </w:rPr>
            </w:pPr>
          </w:p>
        </w:tc>
        <w:tc>
          <w:tcPr>
            <w:tcW w:w="473" w:type="dxa"/>
            <w:shd w:val="clear" w:color="auto" w:fill="auto"/>
          </w:tcPr>
          <w:p w14:paraId="64582062" w14:textId="2FD3272E" w:rsidR="00603B8C" w:rsidRPr="00D634A5" w:rsidRDefault="00603B8C" w:rsidP="00603B8C">
            <w:pPr>
              <w:rPr>
                <w:rFonts w:ascii="Arial" w:hAnsi="Arial" w:cs="Arial"/>
                <w:sz w:val="20"/>
                <w:szCs w:val="20"/>
              </w:rPr>
            </w:pPr>
            <w:r w:rsidRPr="00D634A5">
              <w:rPr>
                <w:rFonts w:ascii="Arial" w:hAnsi="Arial" w:cs="Arial"/>
                <w:sz w:val="20"/>
                <w:szCs w:val="20"/>
              </w:rPr>
              <w:t>B5</w:t>
            </w:r>
          </w:p>
        </w:tc>
        <w:tc>
          <w:tcPr>
            <w:tcW w:w="464" w:type="dxa"/>
            <w:shd w:val="clear" w:color="auto" w:fill="auto"/>
          </w:tcPr>
          <w:p w14:paraId="23DF40F8" w14:textId="54531B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46CC3D1D" w14:textId="167BA4D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4516544" w14:textId="16AC730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1A6B279" w14:textId="10DAC1A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319C4D1" w14:textId="5DE6713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EA05F3E" w14:textId="368E2F2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97294C9" w14:textId="3BB304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BC28C89" w14:textId="782AC29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960902" w14:textId="54A252CF"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3E47622" w14:textId="6EFAFEC0"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E94B91C" w14:textId="5DF203A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A8E614F" w14:textId="50CA675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1337CA06" w14:textId="182E140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12656ACA" w14:textId="77777777" w:rsidTr="00FF5042">
        <w:tc>
          <w:tcPr>
            <w:tcW w:w="1629" w:type="dxa"/>
            <w:vMerge w:val="restart"/>
            <w:shd w:val="clear" w:color="auto" w:fill="auto"/>
          </w:tcPr>
          <w:p w14:paraId="4562604F" w14:textId="77777777" w:rsidR="00603B8C" w:rsidRPr="00D634A5" w:rsidRDefault="00603B8C" w:rsidP="00603B8C">
            <w:pPr>
              <w:rPr>
                <w:rFonts w:ascii="Arial" w:hAnsi="Arial" w:cs="Arial"/>
                <w:b/>
                <w:sz w:val="20"/>
                <w:szCs w:val="20"/>
              </w:rPr>
            </w:pPr>
            <w:r w:rsidRPr="00D634A5">
              <w:rPr>
                <w:rFonts w:ascii="Arial" w:hAnsi="Arial" w:cs="Arial"/>
                <w:b/>
                <w:sz w:val="20"/>
                <w:szCs w:val="20"/>
              </w:rPr>
              <w:t>Practical Skills</w:t>
            </w:r>
          </w:p>
        </w:tc>
        <w:tc>
          <w:tcPr>
            <w:tcW w:w="473" w:type="dxa"/>
            <w:shd w:val="clear" w:color="auto" w:fill="auto"/>
          </w:tcPr>
          <w:p w14:paraId="6A158659" w14:textId="77777777" w:rsidR="00603B8C" w:rsidRPr="00D634A5" w:rsidRDefault="00603B8C" w:rsidP="00603B8C">
            <w:pPr>
              <w:rPr>
                <w:rFonts w:ascii="Arial" w:hAnsi="Arial" w:cs="Arial"/>
                <w:sz w:val="20"/>
                <w:szCs w:val="20"/>
              </w:rPr>
            </w:pPr>
            <w:r w:rsidRPr="00D634A5">
              <w:rPr>
                <w:rFonts w:ascii="Arial" w:hAnsi="Arial" w:cs="Arial"/>
                <w:sz w:val="20"/>
                <w:szCs w:val="20"/>
              </w:rPr>
              <w:t>C1</w:t>
            </w:r>
          </w:p>
        </w:tc>
        <w:tc>
          <w:tcPr>
            <w:tcW w:w="464" w:type="dxa"/>
            <w:shd w:val="clear" w:color="auto" w:fill="auto"/>
          </w:tcPr>
          <w:p w14:paraId="56CFE164" w14:textId="1343CF7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0006AA19" w14:textId="34290B7F" w:rsidR="00603B8C" w:rsidRPr="00D634A5" w:rsidRDefault="00603B8C" w:rsidP="00603B8C">
            <w:pPr>
              <w:jc w:val="center"/>
              <w:rPr>
                <w:rFonts w:ascii="Arial" w:hAnsi="Arial" w:cs="Arial"/>
                <w:sz w:val="20"/>
                <w:szCs w:val="20"/>
              </w:rPr>
            </w:pPr>
          </w:p>
        </w:tc>
        <w:tc>
          <w:tcPr>
            <w:tcW w:w="463" w:type="dxa"/>
            <w:shd w:val="clear" w:color="auto" w:fill="auto"/>
          </w:tcPr>
          <w:p w14:paraId="1AB842B9"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9E46B2E"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AF09F20" w14:textId="02B15DD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C15592E" w14:textId="7580C726" w:rsidR="00603B8C" w:rsidRPr="00D634A5" w:rsidRDefault="00603B8C" w:rsidP="00603B8C">
            <w:pPr>
              <w:jc w:val="center"/>
              <w:rPr>
                <w:rFonts w:ascii="Arial" w:hAnsi="Arial" w:cs="Arial"/>
                <w:sz w:val="20"/>
                <w:szCs w:val="20"/>
              </w:rPr>
            </w:pPr>
          </w:p>
        </w:tc>
        <w:tc>
          <w:tcPr>
            <w:tcW w:w="463" w:type="dxa"/>
            <w:shd w:val="clear" w:color="auto" w:fill="auto"/>
          </w:tcPr>
          <w:p w14:paraId="1A0B094A" w14:textId="6F77CC0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4700B9D" w14:textId="6C4E895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97A548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50AD992" w14:textId="1EA0C7E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C49BE42"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414CC81" w14:textId="20F6EEF7"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CF66B98" w14:textId="59D0B77F"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27CED180" w14:textId="77777777" w:rsidTr="00FF5042">
        <w:tc>
          <w:tcPr>
            <w:tcW w:w="1629" w:type="dxa"/>
            <w:vMerge/>
          </w:tcPr>
          <w:p w14:paraId="57BE8C17" w14:textId="77777777" w:rsidR="00603B8C" w:rsidRPr="00D634A5" w:rsidRDefault="00603B8C" w:rsidP="00603B8C">
            <w:pPr>
              <w:rPr>
                <w:rFonts w:ascii="Arial" w:hAnsi="Arial" w:cs="Arial"/>
                <w:sz w:val="20"/>
                <w:szCs w:val="20"/>
              </w:rPr>
            </w:pPr>
          </w:p>
        </w:tc>
        <w:tc>
          <w:tcPr>
            <w:tcW w:w="473" w:type="dxa"/>
            <w:shd w:val="clear" w:color="auto" w:fill="auto"/>
          </w:tcPr>
          <w:p w14:paraId="44113DD9" w14:textId="77777777" w:rsidR="00603B8C" w:rsidRPr="00D634A5" w:rsidRDefault="00603B8C" w:rsidP="00603B8C">
            <w:pPr>
              <w:rPr>
                <w:rFonts w:ascii="Arial" w:hAnsi="Arial" w:cs="Arial"/>
                <w:sz w:val="20"/>
                <w:szCs w:val="20"/>
              </w:rPr>
            </w:pPr>
            <w:r w:rsidRPr="00D634A5">
              <w:rPr>
                <w:rFonts w:ascii="Arial" w:hAnsi="Arial" w:cs="Arial"/>
                <w:sz w:val="20"/>
                <w:szCs w:val="20"/>
              </w:rPr>
              <w:t>C2</w:t>
            </w:r>
          </w:p>
        </w:tc>
        <w:tc>
          <w:tcPr>
            <w:tcW w:w="464" w:type="dxa"/>
            <w:shd w:val="clear" w:color="auto" w:fill="auto"/>
          </w:tcPr>
          <w:p w14:paraId="647E9275" w14:textId="2B7B27A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66C59088" w14:textId="20708ED3" w:rsidR="00603B8C" w:rsidRPr="00D634A5" w:rsidRDefault="00603B8C" w:rsidP="00603B8C">
            <w:pPr>
              <w:jc w:val="center"/>
              <w:rPr>
                <w:rFonts w:ascii="Arial" w:hAnsi="Arial" w:cs="Arial"/>
                <w:sz w:val="20"/>
                <w:szCs w:val="20"/>
              </w:rPr>
            </w:pPr>
          </w:p>
        </w:tc>
        <w:tc>
          <w:tcPr>
            <w:tcW w:w="463" w:type="dxa"/>
            <w:shd w:val="clear" w:color="auto" w:fill="auto"/>
          </w:tcPr>
          <w:p w14:paraId="44469F2D" w14:textId="419A2BE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4555F28"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A306B41" w14:textId="2AAE759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E8F81C4" w14:textId="55533E10" w:rsidR="00603B8C" w:rsidRPr="00D634A5" w:rsidRDefault="00603B8C" w:rsidP="00603B8C">
            <w:pPr>
              <w:jc w:val="center"/>
              <w:rPr>
                <w:rFonts w:ascii="Arial" w:hAnsi="Arial" w:cs="Arial"/>
                <w:sz w:val="20"/>
                <w:szCs w:val="20"/>
              </w:rPr>
            </w:pPr>
          </w:p>
        </w:tc>
        <w:tc>
          <w:tcPr>
            <w:tcW w:w="463" w:type="dxa"/>
            <w:shd w:val="clear" w:color="auto" w:fill="auto"/>
          </w:tcPr>
          <w:p w14:paraId="12721E4A" w14:textId="537FFD0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F00A784" w14:textId="76566F5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7275A5B"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BC22202" w14:textId="47A81D0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9F9579"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2360845" w14:textId="23F2A1B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0DE7F338" w14:textId="57B182C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511C8B44" w14:textId="77777777" w:rsidTr="00FF5042">
        <w:tc>
          <w:tcPr>
            <w:tcW w:w="1629" w:type="dxa"/>
            <w:vMerge/>
          </w:tcPr>
          <w:p w14:paraId="4447EDD9" w14:textId="77777777" w:rsidR="00603B8C" w:rsidRPr="00D634A5" w:rsidRDefault="00603B8C" w:rsidP="00603B8C">
            <w:pPr>
              <w:rPr>
                <w:rFonts w:ascii="Arial" w:hAnsi="Arial" w:cs="Arial"/>
                <w:sz w:val="20"/>
                <w:szCs w:val="20"/>
              </w:rPr>
            </w:pPr>
          </w:p>
        </w:tc>
        <w:tc>
          <w:tcPr>
            <w:tcW w:w="473" w:type="dxa"/>
            <w:shd w:val="clear" w:color="auto" w:fill="auto"/>
          </w:tcPr>
          <w:p w14:paraId="167C6936" w14:textId="77777777" w:rsidR="00603B8C" w:rsidRPr="00D634A5" w:rsidRDefault="00603B8C" w:rsidP="00603B8C">
            <w:pPr>
              <w:rPr>
                <w:rFonts w:ascii="Arial" w:hAnsi="Arial" w:cs="Arial"/>
                <w:sz w:val="20"/>
                <w:szCs w:val="20"/>
              </w:rPr>
            </w:pPr>
            <w:r w:rsidRPr="00D634A5">
              <w:rPr>
                <w:rFonts w:ascii="Arial" w:hAnsi="Arial" w:cs="Arial"/>
                <w:sz w:val="20"/>
                <w:szCs w:val="20"/>
              </w:rPr>
              <w:t>C3</w:t>
            </w:r>
          </w:p>
        </w:tc>
        <w:tc>
          <w:tcPr>
            <w:tcW w:w="464" w:type="dxa"/>
            <w:shd w:val="clear" w:color="auto" w:fill="auto"/>
          </w:tcPr>
          <w:p w14:paraId="3DDD0C1E" w14:textId="785FA58C" w:rsidR="00603B8C" w:rsidRPr="00D634A5" w:rsidRDefault="00603B8C" w:rsidP="00603B8C">
            <w:pPr>
              <w:jc w:val="center"/>
              <w:rPr>
                <w:rFonts w:ascii="Arial" w:hAnsi="Arial" w:cs="Arial"/>
                <w:sz w:val="20"/>
                <w:szCs w:val="20"/>
              </w:rPr>
            </w:pPr>
          </w:p>
        </w:tc>
        <w:tc>
          <w:tcPr>
            <w:tcW w:w="464" w:type="dxa"/>
            <w:shd w:val="clear" w:color="auto" w:fill="auto"/>
          </w:tcPr>
          <w:p w14:paraId="6426AA05" w14:textId="136D161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A557AD4" w14:textId="766E767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C55D7E6" w14:textId="2B9D79D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4489E4D"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0ED9A4E" w14:textId="0D1522D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645943A" w14:textId="4B6846E7"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6545282" w14:textId="71AA94A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BEE0C1C" w14:textId="1212490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6536191" w14:textId="16A3378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7D2D7E2" w14:textId="2F19F53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EB0DBA2" w14:textId="017580E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1E6AA38" w14:textId="3043484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479BE87D" w14:textId="77777777" w:rsidTr="00FF5042">
        <w:tc>
          <w:tcPr>
            <w:tcW w:w="1629" w:type="dxa"/>
            <w:vMerge/>
          </w:tcPr>
          <w:p w14:paraId="4F1783B2" w14:textId="77777777" w:rsidR="00603B8C" w:rsidRPr="00D634A5" w:rsidRDefault="00603B8C" w:rsidP="00603B8C">
            <w:pPr>
              <w:rPr>
                <w:rFonts w:ascii="Arial" w:hAnsi="Arial" w:cs="Arial"/>
                <w:sz w:val="20"/>
                <w:szCs w:val="20"/>
              </w:rPr>
            </w:pPr>
          </w:p>
        </w:tc>
        <w:tc>
          <w:tcPr>
            <w:tcW w:w="473" w:type="dxa"/>
            <w:shd w:val="clear" w:color="auto" w:fill="auto"/>
          </w:tcPr>
          <w:p w14:paraId="54243541" w14:textId="77777777" w:rsidR="00603B8C" w:rsidRPr="00D634A5" w:rsidRDefault="00603B8C" w:rsidP="00603B8C">
            <w:pPr>
              <w:rPr>
                <w:rFonts w:ascii="Arial" w:hAnsi="Arial" w:cs="Arial"/>
                <w:sz w:val="20"/>
                <w:szCs w:val="20"/>
              </w:rPr>
            </w:pPr>
            <w:r w:rsidRPr="00D634A5">
              <w:rPr>
                <w:rFonts w:ascii="Arial" w:hAnsi="Arial" w:cs="Arial"/>
                <w:sz w:val="20"/>
                <w:szCs w:val="20"/>
              </w:rPr>
              <w:t>C4</w:t>
            </w:r>
          </w:p>
        </w:tc>
        <w:tc>
          <w:tcPr>
            <w:tcW w:w="464" w:type="dxa"/>
            <w:shd w:val="clear" w:color="auto" w:fill="auto"/>
          </w:tcPr>
          <w:p w14:paraId="0C1BE68B" w14:textId="77777777" w:rsidR="00603B8C" w:rsidRPr="00D634A5" w:rsidRDefault="00603B8C" w:rsidP="00603B8C">
            <w:pPr>
              <w:jc w:val="center"/>
              <w:rPr>
                <w:rFonts w:ascii="Arial" w:hAnsi="Arial" w:cs="Arial"/>
                <w:sz w:val="20"/>
                <w:szCs w:val="20"/>
              </w:rPr>
            </w:pPr>
          </w:p>
        </w:tc>
        <w:tc>
          <w:tcPr>
            <w:tcW w:w="464" w:type="dxa"/>
            <w:shd w:val="clear" w:color="auto" w:fill="auto"/>
          </w:tcPr>
          <w:p w14:paraId="25681380" w14:textId="521E27C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4C0E766" w14:textId="401D842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779FBFD"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DC4DAC6"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409AACE" w14:textId="2FA57E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EA889D" w14:textId="0C1D06E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D87B877" w14:textId="5DCBB5A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ABC875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DA20EB1" w14:textId="342C286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D1A8B91"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E692FD6" w14:textId="4B3256F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245D0FD1" w14:textId="218B6EA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bl>
    <w:p w14:paraId="1700129C" w14:textId="77777777" w:rsidR="00FF5042" w:rsidRPr="00D634A5" w:rsidRDefault="00FF5042" w:rsidP="00A92C9B">
      <w:pPr>
        <w:tabs>
          <w:tab w:val="left" w:pos="426"/>
        </w:tabs>
        <w:rPr>
          <w:rFonts w:ascii="Arial" w:hAnsi="Arial" w:cs="Arial"/>
          <w:b/>
          <w:sz w:val="22"/>
        </w:rPr>
      </w:pPr>
    </w:p>
    <w:p w14:paraId="127B451F" w14:textId="37C4E132" w:rsidR="00A92C9B" w:rsidRPr="000765B1" w:rsidRDefault="00A92C9B" w:rsidP="00A92C9B">
      <w:pPr>
        <w:tabs>
          <w:tab w:val="left" w:pos="426"/>
        </w:tabs>
        <w:rPr>
          <w:rFonts w:ascii="Arial" w:hAnsi="Arial" w:cs="Arial"/>
          <w:b/>
          <w:sz w:val="22"/>
        </w:rPr>
      </w:pPr>
      <w:r w:rsidRPr="00D634A5">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397F23" w:rsidRDefault="00397F23"/>
    <w:p w14:paraId="5461BF84" w14:textId="749D7E18" w:rsidR="5CF26C08" w:rsidRDefault="5CF26C08" w:rsidP="5CF26C08"/>
    <w:sectPr w:rsidR="5CF26C08" w:rsidSect="00B24514">
      <w:pgSz w:w="11906" w:h="16838"/>
      <w:pgMar w:top="1440" w:right="1440" w:bottom="1440" w:left="1440" w:header="708"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E00B" w14:textId="77777777" w:rsidR="00AC73E6" w:rsidRDefault="00AC73E6">
      <w:r>
        <w:separator/>
      </w:r>
    </w:p>
  </w:endnote>
  <w:endnote w:type="continuationSeparator" w:id="0">
    <w:p w14:paraId="03583E5C" w14:textId="77777777" w:rsidR="00AC73E6" w:rsidRDefault="00AC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233" w14:textId="0F5356E0" w:rsidR="00DF3B05" w:rsidRDefault="00DF3B05" w:rsidP="00DD080A">
    <w:pPr>
      <w:pStyle w:val="Footer"/>
      <w:tabs>
        <w:tab w:val="clear" w:pos="4513"/>
        <w:tab w:val="clear" w:pos="9026"/>
        <w:tab w:val="left" w:pos="3969"/>
        <w:tab w:val="left" w:pos="7938"/>
        <w:tab w:val="left" w:pos="12900"/>
      </w:tabs>
    </w:pPr>
    <w:r>
      <w:rPr>
        <w:rFonts w:ascii="Arial" w:hAnsi="Arial" w:cs="Arial"/>
        <w:sz w:val="16"/>
        <w:szCs w:val="16"/>
      </w:rPr>
      <w:tab/>
    </w:r>
  </w:p>
  <w:p w14:paraId="08CD2A46" w14:textId="77777777" w:rsidR="00DF3B05" w:rsidRPr="00165D50" w:rsidRDefault="00DF3B05" w:rsidP="00397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73030"/>
      <w:docPartObj>
        <w:docPartGallery w:val="Page Numbers (Bottom of Page)"/>
        <w:docPartUnique/>
      </w:docPartObj>
    </w:sdtPr>
    <w:sdtContent>
      <w:p w14:paraId="023F814E" w14:textId="791DA2DA" w:rsidR="00F87DB9" w:rsidRDefault="00F87DB9">
        <w:pPr>
          <w:pStyle w:val="Footer"/>
          <w:jc w:val="right"/>
        </w:pPr>
        <w:r w:rsidRPr="00F87DB9">
          <w:rPr>
            <w:sz w:val="18"/>
          </w:rPr>
          <w:t xml:space="preserve">Page | </w:t>
        </w:r>
        <w:r w:rsidRPr="00F87DB9">
          <w:rPr>
            <w:sz w:val="18"/>
          </w:rPr>
          <w:fldChar w:fldCharType="begin"/>
        </w:r>
        <w:r w:rsidRPr="00F87DB9">
          <w:rPr>
            <w:sz w:val="18"/>
          </w:rPr>
          <w:instrText xml:space="preserve"> PAGE   \* MERGEFORMAT </w:instrText>
        </w:r>
        <w:r w:rsidRPr="00F87DB9">
          <w:rPr>
            <w:sz w:val="18"/>
          </w:rPr>
          <w:fldChar w:fldCharType="separate"/>
        </w:r>
        <w:r w:rsidRPr="00F87DB9">
          <w:rPr>
            <w:noProof/>
            <w:sz w:val="18"/>
          </w:rPr>
          <w:t>2</w:t>
        </w:r>
        <w:r w:rsidRPr="00F87DB9">
          <w:rPr>
            <w:noProof/>
            <w:sz w:val="18"/>
          </w:rPr>
          <w:fldChar w:fldCharType="end"/>
        </w:r>
        <w:r>
          <w:t xml:space="preserve"> </w:t>
        </w:r>
      </w:p>
    </w:sdtContent>
  </w:sdt>
  <w:p w14:paraId="1E978896" w14:textId="77777777" w:rsidR="00DF3B05" w:rsidRPr="00165D50" w:rsidRDefault="00DF3B05" w:rsidP="00397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2F56" w14:textId="77777777" w:rsidR="00DF3B05" w:rsidRDefault="00DF3B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C68A" w14:textId="77777777" w:rsidR="00DF3B05" w:rsidRDefault="00DF3B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3369" w14:textId="77777777" w:rsidR="00DF3B05" w:rsidRDefault="00DF3B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81E" w14:textId="77777777" w:rsidR="00DF3B05" w:rsidRDefault="00DF3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F4D9" w14:textId="77777777" w:rsidR="00AC73E6" w:rsidRDefault="00AC73E6">
      <w:r>
        <w:separator/>
      </w:r>
    </w:p>
  </w:footnote>
  <w:footnote w:type="continuationSeparator" w:id="0">
    <w:p w14:paraId="3373D7D9" w14:textId="77777777" w:rsidR="00AC73E6" w:rsidRDefault="00AC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8B30" w14:textId="77777777" w:rsidR="00F87DB9" w:rsidRPr="00DA4BA1" w:rsidRDefault="00F87DB9" w:rsidP="00152B38">
    <w:pPr>
      <w:pStyle w:val="Header"/>
      <w:rPr>
        <w:rFonts w:ascii="Arial" w:hAnsi="Arial"/>
        <w:b/>
        <w:sz w:val="18"/>
        <w:szCs w:val="18"/>
      </w:rPr>
    </w:pPr>
    <w:r w:rsidRPr="00DA4BA1">
      <w:rPr>
        <w:rFonts w:ascii="Arial" w:hAnsi="Arial"/>
        <w:b/>
        <w:sz w:val="18"/>
        <w:szCs w:val="18"/>
      </w:rPr>
      <w:t>PROGRAMME SPECIFICATION</w:t>
    </w:r>
  </w:p>
  <w:p w14:paraId="56407645" w14:textId="77777777" w:rsidR="00F87DB9" w:rsidRPr="00DA4BA1" w:rsidRDefault="00F87DB9" w:rsidP="00152B38">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Dance – 2021-22</w:t>
    </w:r>
  </w:p>
  <w:p w14:paraId="02061A00" w14:textId="77777777" w:rsidR="00F87DB9" w:rsidRDefault="00F87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8BFA" w14:textId="77777777" w:rsidR="00DF3B05" w:rsidRDefault="00DF3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82AB" w14:textId="77777777" w:rsidR="00DF3B05" w:rsidRDefault="00DF3B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0490" w14:textId="77777777" w:rsidR="00DF3B05" w:rsidRDefault="00DF3B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49C1" w14:textId="77777777" w:rsidR="00DF3B05" w:rsidRDefault="00DF3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67761"/>
    <w:multiLevelType w:val="hybridMultilevel"/>
    <w:tmpl w:val="3DF2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85C9B"/>
    <w:multiLevelType w:val="hybridMultilevel"/>
    <w:tmpl w:val="A3822E5E"/>
    <w:lvl w:ilvl="0" w:tplc="54EA0A5E">
      <w:start w:val="1"/>
      <w:numFmt w:val="bullet"/>
      <w:lvlText w:val=""/>
      <w:lvlJc w:val="left"/>
      <w:pPr>
        <w:ind w:left="1080" w:hanging="360"/>
      </w:pPr>
      <w:rPr>
        <w:rFonts w:ascii="Symbol" w:hAnsi="Symbol" w:hint="default"/>
      </w:rPr>
    </w:lvl>
    <w:lvl w:ilvl="1" w:tplc="231AFBF4" w:tentative="1">
      <w:start w:val="1"/>
      <w:numFmt w:val="decimal"/>
      <w:lvlText w:val="%2."/>
      <w:lvlJc w:val="left"/>
      <w:pPr>
        <w:tabs>
          <w:tab w:val="num" w:pos="1800"/>
        </w:tabs>
        <w:ind w:left="1800" w:hanging="360"/>
      </w:pPr>
    </w:lvl>
    <w:lvl w:ilvl="2" w:tplc="64D47C48" w:tentative="1">
      <w:start w:val="1"/>
      <w:numFmt w:val="decimal"/>
      <w:lvlText w:val="%3."/>
      <w:lvlJc w:val="left"/>
      <w:pPr>
        <w:tabs>
          <w:tab w:val="num" w:pos="2520"/>
        </w:tabs>
        <w:ind w:left="2520" w:hanging="360"/>
      </w:pPr>
    </w:lvl>
    <w:lvl w:ilvl="3" w:tplc="3606EF8A" w:tentative="1">
      <w:start w:val="1"/>
      <w:numFmt w:val="decimal"/>
      <w:lvlText w:val="%4."/>
      <w:lvlJc w:val="left"/>
      <w:pPr>
        <w:tabs>
          <w:tab w:val="num" w:pos="3240"/>
        </w:tabs>
        <w:ind w:left="3240" w:hanging="360"/>
      </w:pPr>
    </w:lvl>
    <w:lvl w:ilvl="4" w:tplc="4698BA2A" w:tentative="1">
      <w:start w:val="1"/>
      <w:numFmt w:val="decimal"/>
      <w:lvlText w:val="%5."/>
      <w:lvlJc w:val="left"/>
      <w:pPr>
        <w:tabs>
          <w:tab w:val="num" w:pos="3960"/>
        </w:tabs>
        <w:ind w:left="3960" w:hanging="360"/>
      </w:pPr>
    </w:lvl>
    <w:lvl w:ilvl="5" w:tplc="6F6C1BD8" w:tentative="1">
      <w:start w:val="1"/>
      <w:numFmt w:val="decimal"/>
      <w:lvlText w:val="%6."/>
      <w:lvlJc w:val="left"/>
      <w:pPr>
        <w:tabs>
          <w:tab w:val="num" w:pos="4680"/>
        </w:tabs>
        <w:ind w:left="4680" w:hanging="360"/>
      </w:pPr>
    </w:lvl>
    <w:lvl w:ilvl="6" w:tplc="7FFEC70C" w:tentative="1">
      <w:start w:val="1"/>
      <w:numFmt w:val="decimal"/>
      <w:lvlText w:val="%7."/>
      <w:lvlJc w:val="left"/>
      <w:pPr>
        <w:tabs>
          <w:tab w:val="num" w:pos="5400"/>
        </w:tabs>
        <w:ind w:left="5400" w:hanging="360"/>
      </w:pPr>
    </w:lvl>
    <w:lvl w:ilvl="7" w:tplc="AA421CA2" w:tentative="1">
      <w:start w:val="1"/>
      <w:numFmt w:val="decimal"/>
      <w:lvlText w:val="%8."/>
      <w:lvlJc w:val="left"/>
      <w:pPr>
        <w:tabs>
          <w:tab w:val="num" w:pos="6120"/>
        </w:tabs>
        <w:ind w:left="6120" w:hanging="360"/>
      </w:pPr>
    </w:lvl>
    <w:lvl w:ilvl="8" w:tplc="C8A644B2" w:tentative="1">
      <w:start w:val="1"/>
      <w:numFmt w:val="decimal"/>
      <w:lvlText w:val="%9."/>
      <w:lvlJc w:val="left"/>
      <w:pPr>
        <w:tabs>
          <w:tab w:val="num" w:pos="6840"/>
        </w:tabs>
        <w:ind w:left="6840" w:hanging="360"/>
      </w:pPr>
    </w:lvl>
  </w:abstractNum>
  <w:abstractNum w:abstractNumId="6" w15:restartNumberingAfterBreak="0">
    <w:nsid w:val="2B20164D"/>
    <w:multiLevelType w:val="hybridMultilevel"/>
    <w:tmpl w:val="5FCA3D98"/>
    <w:lvl w:ilvl="0" w:tplc="7182EB08">
      <w:start w:val="1"/>
      <w:numFmt w:val="bullet"/>
      <w:lvlText w:val=""/>
      <w:lvlJc w:val="left"/>
      <w:pPr>
        <w:tabs>
          <w:tab w:val="num" w:pos="720"/>
        </w:tabs>
        <w:ind w:left="720" w:hanging="360"/>
      </w:pPr>
      <w:rPr>
        <w:rFonts w:ascii="Symbol" w:hAnsi="Symbol" w:hint="default"/>
        <w:sz w:val="20"/>
      </w:rPr>
    </w:lvl>
    <w:lvl w:ilvl="1" w:tplc="142AFF3A" w:tentative="1">
      <w:start w:val="1"/>
      <w:numFmt w:val="bullet"/>
      <w:lvlText w:val="o"/>
      <w:lvlJc w:val="left"/>
      <w:pPr>
        <w:tabs>
          <w:tab w:val="num" w:pos="1440"/>
        </w:tabs>
        <w:ind w:left="1440" w:hanging="360"/>
      </w:pPr>
      <w:rPr>
        <w:rFonts w:ascii="Courier New" w:hAnsi="Courier New" w:hint="default"/>
        <w:sz w:val="20"/>
      </w:rPr>
    </w:lvl>
    <w:lvl w:ilvl="2" w:tplc="1E90C986" w:tentative="1">
      <w:start w:val="1"/>
      <w:numFmt w:val="bullet"/>
      <w:lvlText w:val=""/>
      <w:lvlJc w:val="left"/>
      <w:pPr>
        <w:tabs>
          <w:tab w:val="num" w:pos="2160"/>
        </w:tabs>
        <w:ind w:left="2160" w:hanging="360"/>
      </w:pPr>
      <w:rPr>
        <w:rFonts w:ascii="Wingdings" w:hAnsi="Wingdings" w:hint="default"/>
        <w:sz w:val="20"/>
      </w:rPr>
    </w:lvl>
    <w:lvl w:ilvl="3" w:tplc="CBF05D20" w:tentative="1">
      <w:start w:val="1"/>
      <w:numFmt w:val="bullet"/>
      <w:lvlText w:val=""/>
      <w:lvlJc w:val="left"/>
      <w:pPr>
        <w:tabs>
          <w:tab w:val="num" w:pos="2880"/>
        </w:tabs>
        <w:ind w:left="2880" w:hanging="360"/>
      </w:pPr>
      <w:rPr>
        <w:rFonts w:ascii="Wingdings" w:hAnsi="Wingdings" w:hint="default"/>
        <w:sz w:val="20"/>
      </w:rPr>
    </w:lvl>
    <w:lvl w:ilvl="4" w:tplc="25662B70" w:tentative="1">
      <w:start w:val="1"/>
      <w:numFmt w:val="bullet"/>
      <w:lvlText w:val=""/>
      <w:lvlJc w:val="left"/>
      <w:pPr>
        <w:tabs>
          <w:tab w:val="num" w:pos="3600"/>
        </w:tabs>
        <w:ind w:left="3600" w:hanging="360"/>
      </w:pPr>
      <w:rPr>
        <w:rFonts w:ascii="Wingdings" w:hAnsi="Wingdings" w:hint="default"/>
        <w:sz w:val="20"/>
      </w:rPr>
    </w:lvl>
    <w:lvl w:ilvl="5" w:tplc="D786AF8C" w:tentative="1">
      <w:start w:val="1"/>
      <w:numFmt w:val="bullet"/>
      <w:lvlText w:val=""/>
      <w:lvlJc w:val="left"/>
      <w:pPr>
        <w:tabs>
          <w:tab w:val="num" w:pos="4320"/>
        </w:tabs>
        <w:ind w:left="4320" w:hanging="360"/>
      </w:pPr>
      <w:rPr>
        <w:rFonts w:ascii="Wingdings" w:hAnsi="Wingdings" w:hint="default"/>
        <w:sz w:val="20"/>
      </w:rPr>
    </w:lvl>
    <w:lvl w:ilvl="6" w:tplc="0E9CC68E" w:tentative="1">
      <w:start w:val="1"/>
      <w:numFmt w:val="bullet"/>
      <w:lvlText w:val=""/>
      <w:lvlJc w:val="left"/>
      <w:pPr>
        <w:tabs>
          <w:tab w:val="num" w:pos="5040"/>
        </w:tabs>
        <w:ind w:left="5040" w:hanging="360"/>
      </w:pPr>
      <w:rPr>
        <w:rFonts w:ascii="Wingdings" w:hAnsi="Wingdings" w:hint="default"/>
        <w:sz w:val="20"/>
      </w:rPr>
    </w:lvl>
    <w:lvl w:ilvl="7" w:tplc="B08A5326" w:tentative="1">
      <w:start w:val="1"/>
      <w:numFmt w:val="bullet"/>
      <w:lvlText w:val=""/>
      <w:lvlJc w:val="left"/>
      <w:pPr>
        <w:tabs>
          <w:tab w:val="num" w:pos="5760"/>
        </w:tabs>
        <w:ind w:left="5760" w:hanging="360"/>
      </w:pPr>
      <w:rPr>
        <w:rFonts w:ascii="Wingdings" w:hAnsi="Wingdings" w:hint="default"/>
        <w:sz w:val="20"/>
      </w:rPr>
    </w:lvl>
    <w:lvl w:ilvl="8" w:tplc="604E1BC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3A4EE4"/>
    <w:multiLevelType w:val="hybridMultilevel"/>
    <w:tmpl w:val="93383CB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9662D"/>
    <w:multiLevelType w:val="hybridMultilevel"/>
    <w:tmpl w:val="A1468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ED127C"/>
    <w:multiLevelType w:val="hybridMultilevel"/>
    <w:tmpl w:val="A3822E5E"/>
    <w:lvl w:ilvl="0" w:tplc="FF9A3EA2">
      <w:start w:val="1"/>
      <w:numFmt w:val="bullet"/>
      <w:lvlText w:val=""/>
      <w:lvlJc w:val="left"/>
      <w:pPr>
        <w:ind w:left="1080" w:hanging="360"/>
      </w:pPr>
      <w:rPr>
        <w:rFonts w:ascii="Symbol" w:hAnsi="Symbol" w:hint="default"/>
      </w:rPr>
    </w:lvl>
    <w:lvl w:ilvl="1" w:tplc="30E6687A" w:tentative="1">
      <w:start w:val="1"/>
      <w:numFmt w:val="decimal"/>
      <w:lvlText w:val="%2."/>
      <w:lvlJc w:val="left"/>
      <w:pPr>
        <w:tabs>
          <w:tab w:val="num" w:pos="1800"/>
        </w:tabs>
        <w:ind w:left="1800" w:hanging="360"/>
      </w:pPr>
    </w:lvl>
    <w:lvl w:ilvl="2" w:tplc="87B84040" w:tentative="1">
      <w:start w:val="1"/>
      <w:numFmt w:val="decimal"/>
      <w:lvlText w:val="%3."/>
      <w:lvlJc w:val="left"/>
      <w:pPr>
        <w:tabs>
          <w:tab w:val="num" w:pos="2520"/>
        </w:tabs>
        <w:ind w:left="2520" w:hanging="360"/>
      </w:pPr>
    </w:lvl>
    <w:lvl w:ilvl="3" w:tplc="3820AA78" w:tentative="1">
      <w:start w:val="1"/>
      <w:numFmt w:val="decimal"/>
      <w:lvlText w:val="%4."/>
      <w:lvlJc w:val="left"/>
      <w:pPr>
        <w:tabs>
          <w:tab w:val="num" w:pos="3240"/>
        </w:tabs>
        <w:ind w:left="3240" w:hanging="360"/>
      </w:pPr>
    </w:lvl>
    <w:lvl w:ilvl="4" w:tplc="3E46581A" w:tentative="1">
      <w:start w:val="1"/>
      <w:numFmt w:val="decimal"/>
      <w:lvlText w:val="%5."/>
      <w:lvlJc w:val="left"/>
      <w:pPr>
        <w:tabs>
          <w:tab w:val="num" w:pos="3960"/>
        </w:tabs>
        <w:ind w:left="3960" w:hanging="360"/>
      </w:pPr>
    </w:lvl>
    <w:lvl w:ilvl="5" w:tplc="791A5456" w:tentative="1">
      <w:start w:val="1"/>
      <w:numFmt w:val="decimal"/>
      <w:lvlText w:val="%6."/>
      <w:lvlJc w:val="left"/>
      <w:pPr>
        <w:tabs>
          <w:tab w:val="num" w:pos="4680"/>
        </w:tabs>
        <w:ind w:left="4680" w:hanging="360"/>
      </w:pPr>
    </w:lvl>
    <w:lvl w:ilvl="6" w:tplc="BA169120" w:tentative="1">
      <w:start w:val="1"/>
      <w:numFmt w:val="decimal"/>
      <w:lvlText w:val="%7."/>
      <w:lvlJc w:val="left"/>
      <w:pPr>
        <w:tabs>
          <w:tab w:val="num" w:pos="5400"/>
        </w:tabs>
        <w:ind w:left="5400" w:hanging="360"/>
      </w:pPr>
    </w:lvl>
    <w:lvl w:ilvl="7" w:tplc="042447BE" w:tentative="1">
      <w:start w:val="1"/>
      <w:numFmt w:val="decimal"/>
      <w:lvlText w:val="%8."/>
      <w:lvlJc w:val="left"/>
      <w:pPr>
        <w:tabs>
          <w:tab w:val="num" w:pos="6120"/>
        </w:tabs>
        <w:ind w:left="6120" w:hanging="360"/>
      </w:pPr>
    </w:lvl>
    <w:lvl w:ilvl="8" w:tplc="C96A7D5A" w:tentative="1">
      <w:start w:val="1"/>
      <w:numFmt w:val="decimal"/>
      <w:lvlText w:val="%9."/>
      <w:lvlJc w:val="left"/>
      <w:pPr>
        <w:tabs>
          <w:tab w:val="num" w:pos="6840"/>
        </w:tabs>
        <w:ind w:left="6840" w:hanging="360"/>
      </w:pPr>
    </w:lvl>
  </w:abstractNum>
  <w:abstractNum w:abstractNumId="14"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C0E64"/>
    <w:multiLevelType w:val="hybridMultilevel"/>
    <w:tmpl w:val="98600B94"/>
    <w:lvl w:ilvl="0" w:tplc="E49E342A">
      <w:start w:val="1"/>
      <w:numFmt w:val="bullet"/>
      <w:lvlText w:val=""/>
      <w:lvlJc w:val="left"/>
      <w:pPr>
        <w:tabs>
          <w:tab w:val="num" w:pos="720"/>
        </w:tabs>
        <w:ind w:left="720" w:hanging="360"/>
      </w:pPr>
      <w:rPr>
        <w:rFonts w:ascii="Symbol" w:hAnsi="Symbol" w:hint="default"/>
        <w:sz w:val="20"/>
      </w:rPr>
    </w:lvl>
    <w:lvl w:ilvl="1" w:tplc="C13EFAB8" w:tentative="1">
      <w:start w:val="1"/>
      <w:numFmt w:val="bullet"/>
      <w:lvlText w:val="o"/>
      <w:lvlJc w:val="left"/>
      <w:pPr>
        <w:tabs>
          <w:tab w:val="num" w:pos="1440"/>
        </w:tabs>
        <w:ind w:left="1440" w:hanging="360"/>
      </w:pPr>
      <w:rPr>
        <w:rFonts w:ascii="Courier New" w:hAnsi="Courier New" w:hint="default"/>
        <w:sz w:val="20"/>
      </w:rPr>
    </w:lvl>
    <w:lvl w:ilvl="2" w:tplc="14BE42BC" w:tentative="1">
      <w:start w:val="1"/>
      <w:numFmt w:val="bullet"/>
      <w:lvlText w:val=""/>
      <w:lvlJc w:val="left"/>
      <w:pPr>
        <w:tabs>
          <w:tab w:val="num" w:pos="2160"/>
        </w:tabs>
        <w:ind w:left="2160" w:hanging="360"/>
      </w:pPr>
      <w:rPr>
        <w:rFonts w:ascii="Wingdings" w:hAnsi="Wingdings" w:hint="default"/>
        <w:sz w:val="20"/>
      </w:rPr>
    </w:lvl>
    <w:lvl w:ilvl="3" w:tplc="9A2C1302" w:tentative="1">
      <w:start w:val="1"/>
      <w:numFmt w:val="bullet"/>
      <w:lvlText w:val=""/>
      <w:lvlJc w:val="left"/>
      <w:pPr>
        <w:tabs>
          <w:tab w:val="num" w:pos="2880"/>
        </w:tabs>
        <w:ind w:left="2880" w:hanging="360"/>
      </w:pPr>
      <w:rPr>
        <w:rFonts w:ascii="Wingdings" w:hAnsi="Wingdings" w:hint="default"/>
        <w:sz w:val="20"/>
      </w:rPr>
    </w:lvl>
    <w:lvl w:ilvl="4" w:tplc="9DCC2F88" w:tentative="1">
      <w:start w:val="1"/>
      <w:numFmt w:val="bullet"/>
      <w:lvlText w:val=""/>
      <w:lvlJc w:val="left"/>
      <w:pPr>
        <w:tabs>
          <w:tab w:val="num" w:pos="3600"/>
        </w:tabs>
        <w:ind w:left="3600" w:hanging="360"/>
      </w:pPr>
      <w:rPr>
        <w:rFonts w:ascii="Wingdings" w:hAnsi="Wingdings" w:hint="default"/>
        <w:sz w:val="20"/>
      </w:rPr>
    </w:lvl>
    <w:lvl w:ilvl="5" w:tplc="C126713A" w:tentative="1">
      <w:start w:val="1"/>
      <w:numFmt w:val="bullet"/>
      <w:lvlText w:val=""/>
      <w:lvlJc w:val="left"/>
      <w:pPr>
        <w:tabs>
          <w:tab w:val="num" w:pos="4320"/>
        </w:tabs>
        <w:ind w:left="4320" w:hanging="360"/>
      </w:pPr>
      <w:rPr>
        <w:rFonts w:ascii="Wingdings" w:hAnsi="Wingdings" w:hint="default"/>
        <w:sz w:val="20"/>
      </w:rPr>
    </w:lvl>
    <w:lvl w:ilvl="6" w:tplc="49D60734" w:tentative="1">
      <w:start w:val="1"/>
      <w:numFmt w:val="bullet"/>
      <w:lvlText w:val=""/>
      <w:lvlJc w:val="left"/>
      <w:pPr>
        <w:tabs>
          <w:tab w:val="num" w:pos="5040"/>
        </w:tabs>
        <w:ind w:left="5040" w:hanging="360"/>
      </w:pPr>
      <w:rPr>
        <w:rFonts w:ascii="Wingdings" w:hAnsi="Wingdings" w:hint="default"/>
        <w:sz w:val="20"/>
      </w:rPr>
    </w:lvl>
    <w:lvl w:ilvl="7" w:tplc="A9A00928" w:tentative="1">
      <w:start w:val="1"/>
      <w:numFmt w:val="bullet"/>
      <w:lvlText w:val=""/>
      <w:lvlJc w:val="left"/>
      <w:pPr>
        <w:tabs>
          <w:tab w:val="num" w:pos="5760"/>
        </w:tabs>
        <w:ind w:left="5760" w:hanging="360"/>
      </w:pPr>
      <w:rPr>
        <w:rFonts w:ascii="Wingdings" w:hAnsi="Wingdings" w:hint="default"/>
        <w:sz w:val="20"/>
      </w:rPr>
    </w:lvl>
    <w:lvl w:ilvl="8" w:tplc="ADC6FFB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D7F14"/>
    <w:multiLevelType w:val="hybridMultilevel"/>
    <w:tmpl w:val="F32EB56A"/>
    <w:lvl w:ilvl="0" w:tplc="4B8A73EE">
      <w:start w:val="1"/>
      <w:numFmt w:val="bullet"/>
      <w:lvlText w:val=""/>
      <w:lvlJc w:val="left"/>
      <w:pPr>
        <w:tabs>
          <w:tab w:val="num" w:pos="720"/>
        </w:tabs>
        <w:ind w:left="720" w:hanging="360"/>
      </w:pPr>
      <w:rPr>
        <w:rFonts w:ascii="Symbol" w:hAnsi="Symbol" w:hint="default"/>
        <w:sz w:val="20"/>
      </w:rPr>
    </w:lvl>
    <w:lvl w:ilvl="1" w:tplc="E514C746" w:tentative="1">
      <w:start w:val="1"/>
      <w:numFmt w:val="bullet"/>
      <w:lvlText w:val="o"/>
      <w:lvlJc w:val="left"/>
      <w:pPr>
        <w:tabs>
          <w:tab w:val="num" w:pos="1440"/>
        </w:tabs>
        <w:ind w:left="1440" w:hanging="360"/>
      </w:pPr>
      <w:rPr>
        <w:rFonts w:ascii="Courier New" w:hAnsi="Courier New" w:hint="default"/>
        <w:sz w:val="20"/>
      </w:rPr>
    </w:lvl>
    <w:lvl w:ilvl="2" w:tplc="471668BC" w:tentative="1">
      <w:start w:val="1"/>
      <w:numFmt w:val="bullet"/>
      <w:lvlText w:val=""/>
      <w:lvlJc w:val="left"/>
      <w:pPr>
        <w:tabs>
          <w:tab w:val="num" w:pos="2160"/>
        </w:tabs>
        <w:ind w:left="2160" w:hanging="360"/>
      </w:pPr>
      <w:rPr>
        <w:rFonts w:ascii="Wingdings" w:hAnsi="Wingdings" w:hint="default"/>
        <w:sz w:val="20"/>
      </w:rPr>
    </w:lvl>
    <w:lvl w:ilvl="3" w:tplc="8458B1C0" w:tentative="1">
      <w:start w:val="1"/>
      <w:numFmt w:val="bullet"/>
      <w:lvlText w:val=""/>
      <w:lvlJc w:val="left"/>
      <w:pPr>
        <w:tabs>
          <w:tab w:val="num" w:pos="2880"/>
        </w:tabs>
        <w:ind w:left="2880" w:hanging="360"/>
      </w:pPr>
      <w:rPr>
        <w:rFonts w:ascii="Wingdings" w:hAnsi="Wingdings" w:hint="default"/>
        <w:sz w:val="20"/>
      </w:rPr>
    </w:lvl>
    <w:lvl w:ilvl="4" w:tplc="BC6867E4" w:tentative="1">
      <w:start w:val="1"/>
      <w:numFmt w:val="bullet"/>
      <w:lvlText w:val=""/>
      <w:lvlJc w:val="left"/>
      <w:pPr>
        <w:tabs>
          <w:tab w:val="num" w:pos="3600"/>
        </w:tabs>
        <w:ind w:left="3600" w:hanging="360"/>
      </w:pPr>
      <w:rPr>
        <w:rFonts w:ascii="Wingdings" w:hAnsi="Wingdings" w:hint="default"/>
        <w:sz w:val="20"/>
      </w:rPr>
    </w:lvl>
    <w:lvl w:ilvl="5" w:tplc="FB34905E" w:tentative="1">
      <w:start w:val="1"/>
      <w:numFmt w:val="bullet"/>
      <w:lvlText w:val=""/>
      <w:lvlJc w:val="left"/>
      <w:pPr>
        <w:tabs>
          <w:tab w:val="num" w:pos="4320"/>
        </w:tabs>
        <w:ind w:left="4320" w:hanging="360"/>
      </w:pPr>
      <w:rPr>
        <w:rFonts w:ascii="Wingdings" w:hAnsi="Wingdings" w:hint="default"/>
        <w:sz w:val="20"/>
      </w:rPr>
    </w:lvl>
    <w:lvl w:ilvl="6" w:tplc="F816EA28" w:tentative="1">
      <w:start w:val="1"/>
      <w:numFmt w:val="bullet"/>
      <w:lvlText w:val=""/>
      <w:lvlJc w:val="left"/>
      <w:pPr>
        <w:tabs>
          <w:tab w:val="num" w:pos="5040"/>
        </w:tabs>
        <w:ind w:left="5040" w:hanging="360"/>
      </w:pPr>
      <w:rPr>
        <w:rFonts w:ascii="Wingdings" w:hAnsi="Wingdings" w:hint="default"/>
        <w:sz w:val="20"/>
      </w:rPr>
    </w:lvl>
    <w:lvl w:ilvl="7" w:tplc="95844D64" w:tentative="1">
      <w:start w:val="1"/>
      <w:numFmt w:val="bullet"/>
      <w:lvlText w:val=""/>
      <w:lvlJc w:val="left"/>
      <w:pPr>
        <w:tabs>
          <w:tab w:val="num" w:pos="5760"/>
        </w:tabs>
        <w:ind w:left="5760" w:hanging="360"/>
      </w:pPr>
      <w:rPr>
        <w:rFonts w:ascii="Wingdings" w:hAnsi="Wingdings" w:hint="default"/>
        <w:sz w:val="20"/>
      </w:rPr>
    </w:lvl>
    <w:lvl w:ilvl="8" w:tplc="46DE181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6011E8"/>
    <w:multiLevelType w:val="hybridMultilevel"/>
    <w:tmpl w:val="4700167A"/>
    <w:lvl w:ilvl="0" w:tplc="CE088FC6">
      <w:start w:val="1"/>
      <w:numFmt w:val="decimal"/>
      <w:lvlText w:val="%1."/>
      <w:lvlJc w:val="left"/>
      <w:pPr>
        <w:tabs>
          <w:tab w:val="num" w:pos="720"/>
        </w:tabs>
        <w:ind w:left="720" w:hanging="360"/>
      </w:pPr>
    </w:lvl>
    <w:lvl w:ilvl="1" w:tplc="103AFF66" w:tentative="1">
      <w:start w:val="1"/>
      <w:numFmt w:val="decimal"/>
      <w:lvlText w:val="%2."/>
      <w:lvlJc w:val="left"/>
      <w:pPr>
        <w:tabs>
          <w:tab w:val="num" w:pos="1440"/>
        </w:tabs>
        <w:ind w:left="1440" w:hanging="360"/>
      </w:pPr>
    </w:lvl>
    <w:lvl w:ilvl="2" w:tplc="A822CB3A" w:tentative="1">
      <w:start w:val="1"/>
      <w:numFmt w:val="decimal"/>
      <w:lvlText w:val="%3."/>
      <w:lvlJc w:val="left"/>
      <w:pPr>
        <w:tabs>
          <w:tab w:val="num" w:pos="2160"/>
        </w:tabs>
        <w:ind w:left="2160" w:hanging="360"/>
      </w:pPr>
    </w:lvl>
    <w:lvl w:ilvl="3" w:tplc="0764E1C6" w:tentative="1">
      <w:start w:val="1"/>
      <w:numFmt w:val="decimal"/>
      <w:lvlText w:val="%4."/>
      <w:lvlJc w:val="left"/>
      <w:pPr>
        <w:tabs>
          <w:tab w:val="num" w:pos="2880"/>
        </w:tabs>
        <w:ind w:left="2880" w:hanging="360"/>
      </w:pPr>
    </w:lvl>
    <w:lvl w:ilvl="4" w:tplc="1C6CC7F2" w:tentative="1">
      <w:start w:val="1"/>
      <w:numFmt w:val="decimal"/>
      <w:lvlText w:val="%5."/>
      <w:lvlJc w:val="left"/>
      <w:pPr>
        <w:tabs>
          <w:tab w:val="num" w:pos="3600"/>
        </w:tabs>
        <w:ind w:left="3600" w:hanging="360"/>
      </w:pPr>
    </w:lvl>
    <w:lvl w:ilvl="5" w:tplc="146232EC" w:tentative="1">
      <w:start w:val="1"/>
      <w:numFmt w:val="decimal"/>
      <w:lvlText w:val="%6."/>
      <w:lvlJc w:val="left"/>
      <w:pPr>
        <w:tabs>
          <w:tab w:val="num" w:pos="4320"/>
        </w:tabs>
        <w:ind w:left="4320" w:hanging="360"/>
      </w:pPr>
    </w:lvl>
    <w:lvl w:ilvl="6" w:tplc="EF3C7FE2" w:tentative="1">
      <w:start w:val="1"/>
      <w:numFmt w:val="decimal"/>
      <w:lvlText w:val="%7."/>
      <w:lvlJc w:val="left"/>
      <w:pPr>
        <w:tabs>
          <w:tab w:val="num" w:pos="5040"/>
        </w:tabs>
        <w:ind w:left="5040" w:hanging="360"/>
      </w:pPr>
    </w:lvl>
    <w:lvl w:ilvl="7" w:tplc="74683A84" w:tentative="1">
      <w:start w:val="1"/>
      <w:numFmt w:val="decimal"/>
      <w:lvlText w:val="%8."/>
      <w:lvlJc w:val="left"/>
      <w:pPr>
        <w:tabs>
          <w:tab w:val="num" w:pos="5760"/>
        </w:tabs>
        <w:ind w:left="5760" w:hanging="360"/>
      </w:pPr>
    </w:lvl>
    <w:lvl w:ilvl="8" w:tplc="356270B8" w:tentative="1">
      <w:start w:val="1"/>
      <w:numFmt w:val="decimal"/>
      <w:lvlText w:val="%9."/>
      <w:lvlJc w:val="left"/>
      <w:pPr>
        <w:tabs>
          <w:tab w:val="num" w:pos="6480"/>
        </w:tabs>
        <w:ind w:left="6480" w:hanging="360"/>
      </w:pPr>
    </w:lvl>
  </w:abstractNum>
  <w:abstractNum w:abstractNumId="21" w15:restartNumberingAfterBreak="0">
    <w:nsid w:val="72D64B3C"/>
    <w:multiLevelType w:val="hybridMultilevel"/>
    <w:tmpl w:val="295C3258"/>
    <w:lvl w:ilvl="0" w:tplc="87D20796">
      <w:start w:val="1"/>
      <w:numFmt w:val="bullet"/>
      <w:lvlText w:val=""/>
      <w:lvlJc w:val="left"/>
      <w:pPr>
        <w:tabs>
          <w:tab w:val="num" w:pos="720"/>
        </w:tabs>
        <w:ind w:left="720" w:hanging="360"/>
      </w:pPr>
      <w:rPr>
        <w:rFonts w:ascii="Symbol" w:hAnsi="Symbol" w:hint="default"/>
        <w:sz w:val="20"/>
      </w:rPr>
    </w:lvl>
    <w:lvl w:ilvl="1" w:tplc="524A4006" w:tentative="1">
      <w:start w:val="1"/>
      <w:numFmt w:val="bullet"/>
      <w:lvlText w:val="o"/>
      <w:lvlJc w:val="left"/>
      <w:pPr>
        <w:tabs>
          <w:tab w:val="num" w:pos="1440"/>
        </w:tabs>
        <w:ind w:left="1440" w:hanging="360"/>
      </w:pPr>
      <w:rPr>
        <w:rFonts w:ascii="Courier New" w:hAnsi="Courier New" w:hint="default"/>
        <w:sz w:val="20"/>
      </w:rPr>
    </w:lvl>
    <w:lvl w:ilvl="2" w:tplc="86561516" w:tentative="1">
      <w:start w:val="1"/>
      <w:numFmt w:val="bullet"/>
      <w:lvlText w:val=""/>
      <w:lvlJc w:val="left"/>
      <w:pPr>
        <w:tabs>
          <w:tab w:val="num" w:pos="2160"/>
        </w:tabs>
        <w:ind w:left="2160" w:hanging="360"/>
      </w:pPr>
      <w:rPr>
        <w:rFonts w:ascii="Wingdings" w:hAnsi="Wingdings" w:hint="default"/>
        <w:sz w:val="20"/>
      </w:rPr>
    </w:lvl>
    <w:lvl w:ilvl="3" w:tplc="46164BDC" w:tentative="1">
      <w:start w:val="1"/>
      <w:numFmt w:val="bullet"/>
      <w:lvlText w:val=""/>
      <w:lvlJc w:val="left"/>
      <w:pPr>
        <w:tabs>
          <w:tab w:val="num" w:pos="2880"/>
        </w:tabs>
        <w:ind w:left="2880" w:hanging="360"/>
      </w:pPr>
      <w:rPr>
        <w:rFonts w:ascii="Wingdings" w:hAnsi="Wingdings" w:hint="default"/>
        <w:sz w:val="20"/>
      </w:rPr>
    </w:lvl>
    <w:lvl w:ilvl="4" w:tplc="C858827C" w:tentative="1">
      <w:start w:val="1"/>
      <w:numFmt w:val="bullet"/>
      <w:lvlText w:val=""/>
      <w:lvlJc w:val="left"/>
      <w:pPr>
        <w:tabs>
          <w:tab w:val="num" w:pos="3600"/>
        </w:tabs>
        <w:ind w:left="3600" w:hanging="360"/>
      </w:pPr>
      <w:rPr>
        <w:rFonts w:ascii="Wingdings" w:hAnsi="Wingdings" w:hint="default"/>
        <w:sz w:val="20"/>
      </w:rPr>
    </w:lvl>
    <w:lvl w:ilvl="5" w:tplc="4EC69048" w:tentative="1">
      <w:start w:val="1"/>
      <w:numFmt w:val="bullet"/>
      <w:lvlText w:val=""/>
      <w:lvlJc w:val="left"/>
      <w:pPr>
        <w:tabs>
          <w:tab w:val="num" w:pos="4320"/>
        </w:tabs>
        <w:ind w:left="4320" w:hanging="360"/>
      </w:pPr>
      <w:rPr>
        <w:rFonts w:ascii="Wingdings" w:hAnsi="Wingdings" w:hint="default"/>
        <w:sz w:val="20"/>
      </w:rPr>
    </w:lvl>
    <w:lvl w:ilvl="6" w:tplc="87B26292" w:tentative="1">
      <w:start w:val="1"/>
      <w:numFmt w:val="bullet"/>
      <w:lvlText w:val=""/>
      <w:lvlJc w:val="left"/>
      <w:pPr>
        <w:tabs>
          <w:tab w:val="num" w:pos="5040"/>
        </w:tabs>
        <w:ind w:left="5040" w:hanging="360"/>
      </w:pPr>
      <w:rPr>
        <w:rFonts w:ascii="Wingdings" w:hAnsi="Wingdings" w:hint="default"/>
        <w:sz w:val="20"/>
      </w:rPr>
    </w:lvl>
    <w:lvl w:ilvl="7" w:tplc="F9D28CA2" w:tentative="1">
      <w:start w:val="1"/>
      <w:numFmt w:val="bullet"/>
      <w:lvlText w:val=""/>
      <w:lvlJc w:val="left"/>
      <w:pPr>
        <w:tabs>
          <w:tab w:val="num" w:pos="5760"/>
        </w:tabs>
        <w:ind w:left="5760" w:hanging="360"/>
      </w:pPr>
      <w:rPr>
        <w:rFonts w:ascii="Wingdings" w:hAnsi="Wingdings" w:hint="default"/>
        <w:sz w:val="20"/>
      </w:rPr>
    </w:lvl>
    <w:lvl w:ilvl="8" w:tplc="8D92A06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49137D"/>
    <w:multiLevelType w:val="hybridMultilevel"/>
    <w:tmpl w:val="D070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70B9D"/>
    <w:multiLevelType w:val="hybridMultilevel"/>
    <w:tmpl w:val="68B4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37457"/>
    <w:multiLevelType w:val="hybridMultilevel"/>
    <w:tmpl w:val="03C4DC8A"/>
    <w:lvl w:ilvl="0" w:tplc="D8FCDF24">
      <w:numFmt w:val="bullet"/>
      <w:lvlText w:val=""/>
      <w:lvlJc w:val="left"/>
      <w:pPr>
        <w:ind w:left="790" w:hanging="43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
  </w:num>
  <w:num w:numId="5">
    <w:abstractNumId w:val="2"/>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5"/>
  </w:num>
  <w:num w:numId="17">
    <w:abstractNumId w:val="10"/>
  </w:num>
  <w:num w:numId="18">
    <w:abstractNumId w:val="12"/>
  </w:num>
  <w:num w:numId="19">
    <w:abstractNumId w:val="4"/>
  </w:num>
  <w:num w:numId="20">
    <w:abstractNumId w:val="24"/>
  </w:num>
  <w:num w:numId="21">
    <w:abstractNumId w:val="15"/>
  </w:num>
  <w:num w:numId="22">
    <w:abstractNumId w:val="21"/>
    <w:lvlOverride w:ilvl="0">
      <w:lvl w:ilvl="0" w:tplc="87D20796">
        <w:numFmt w:val="bullet"/>
        <w:lvlText w:val=""/>
        <w:lvlJc w:val="left"/>
        <w:pPr>
          <w:tabs>
            <w:tab w:val="num" w:pos="720"/>
          </w:tabs>
          <w:ind w:left="720" w:hanging="360"/>
        </w:pPr>
        <w:rPr>
          <w:rFonts w:ascii="Wingdings" w:hAnsi="Wingdings" w:hint="default"/>
          <w:sz w:val="20"/>
        </w:rPr>
      </w:lvl>
    </w:lvlOverride>
  </w:num>
  <w:num w:numId="23">
    <w:abstractNumId w:val="16"/>
    <w:lvlOverride w:ilvl="0">
      <w:lvl w:ilvl="0" w:tplc="4B8A73EE">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tplc="7182EB08">
        <w:numFmt w:val="bullet"/>
        <w:lvlText w:val=""/>
        <w:lvlJc w:val="left"/>
        <w:pPr>
          <w:tabs>
            <w:tab w:val="num" w:pos="720"/>
          </w:tabs>
          <w:ind w:left="720" w:hanging="360"/>
        </w:pPr>
        <w:rPr>
          <w:rFonts w:ascii="Wingdings" w:hAnsi="Wingdings" w:hint="default"/>
          <w:sz w:val="20"/>
        </w:rPr>
      </w:lvl>
    </w:lvlOverride>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4BF8"/>
    <w:rsid w:val="00014775"/>
    <w:rsid w:val="00026E9C"/>
    <w:rsid w:val="000458ED"/>
    <w:rsid w:val="000600D1"/>
    <w:rsid w:val="00064014"/>
    <w:rsid w:val="000765B1"/>
    <w:rsid w:val="00077B7A"/>
    <w:rsid w:val="00091ADF"/>
    <w:rsid w:val="000B3A5D"/>
    <w:rsid w:val="000C618D"/>
    <w:rsid w:val="000F6C1D"/>
    <w:rsid w:val="0010436E"/>
    <w:rsid w:val="00107436"/>
    <w:rsid w:val="001214A5"/>
    <w:rsid w:val="00121B13"/>
    <w:rsid w:val="00152B38"/>
    <w:rsid w:val="001615F3"/>
    <w:rsid w:val="00171DA6"/>
    <w:rsid w:val="00172BE4"/>
    <w:rsid w:val="001876B4"/>
    <w:rsid w:val="001A1F71"/>
    <w:rsid w:val="001A51D5"/>
    <w:rsid w:val="001B47FC"/>
    <w:rsid w:val="001C0910"/>
    <w:rsid w:val="001C5688"/>
    <w:rsid w:val="001F0AA3"/>
    <w:rsid w:val="002333BF"/>
    <w:rsid w:val="00241E99"/>
    <w:rsid w:val="00244E45"/>
    <w:rsid w:val="00244F77"/>
    <w:rsid w:val="00245702"/>
    <w:rsid w:val="00292F31"/>
    <w:rsid w:val="002A2EC9"/>
    <w:rsid w:val="002A4E21"/>
    <w:rsid w:val="002B629B"/>
    <w:rsid w:val="002C170B"/>
    <w:rsid w:val="002C1BEE"/>
    <w:rsid w:val="002F29B7"/>
    <w:rsid w:val="00304263"/>
    <w:rsid w:val="0030751B"/>
    <w:rsid w:val="00311590"/>
    <w:rsid w:val="00316818"/>
    <w:rsid w:val="00320C92"/>
    <w:rsid w:val="0036195A"/>
    <w:rsid w:val="003674E3"/>
    <w:rsid w:val="00386B99"/>
    <w:rsid w:val="00391F87"/>
    <w:rsid w:val="00396D24"/>
    <w:rsid w:val="00397F23"/>
    <w:rsid w:val="003B0AC3"/>
    <w:rsid w:val="003E2294"/>
    <w:rsid w:val="003E5AE9"/>
    <w:rsid w:val="003E7D4C"/>
    <w:rsid w:val="003F12AE"/>
    <w:rsid w:val="004356F4"/>
    <w:rsid w:val="00440170"/>
    <w:rsid w:val="00441577"/>
    <w:rsid w:val="00482EF2"/>
    <w:rsid w:val="00494C55"/>
    <w:rsid w:val="0051712B"/>
    <w:rsid w:val="005202CF"/>
    <w:rsid w:val="00524867"/>
    <w:rsid w:val="005406ED"/>
    <w:rsid w:val="00562329"/>
    <w:rsid w:val="0056308F"/>
    <w:rsid w:val="00571EBC"/>
    <w:rsid w:val="005B358B"/>
    <w:rsid w:val="005C2FF6"/>
    <w:rsid w:val="00603B8C"/>
    <w:rsid w:val="00604CF9"/>
    <w:rsid w:val="006449FD"/>
    <w:rsid w:val="00660151"/>
    <w:rsid w:val="006769E0"/>
    <w:rsid w:val="00690E1C"/>
    <w:rsid w:val="006C056E"/>
    <w:rsid w:val="006C1633"/>
    <w:rsid w:val="006E1AAE"/>
    <w:rsid w:val="00721897"/>
    <w:rsid w:val="007335F8"/>
    <w:rsid w:val="00755423"/>
    <w:rsid w:val="00756C7E"/>
    <w:rsid w:val="00761943"/>
    <w:rsid w:val="007B28BD"/>
    <w:rsid w:val="007D0D20"/>
    <w:rsid w:val="007F75A1"/>
    <w:rsid w:val="00800570"/>
    <w:rsid w:val="00811FB8"/>
    <w:rsid w:val="00825879"/>
    <w:rsid w:val="0083255F"/>
    <w:rsid w:val="00845BA7"/>
    <w:rsid w:val="008550AF"/>
    <w:rsid w:val="00855494"/>
    <w:rsid w:val="00876022"/>
    <w:rsid w:val="008B4EFF"/>
    <w:rsid w:val="008C1F00"/>
    <w:rsid w:val="008D076C"/>
    <w:rsid w:val="008D734F"/>
    <w:rsid w:val="008E602B"/>
    <w:rsid w:val="008F4F2B"/>
    <w:rsid w:val="009119CF"/>
    <w:rsid w:val="00941A20"/>
    <w:rsid w:val="00941F15"/>
    <w:rsid w:val="00947533"/>
    <w:rsid w:val="009532CD"/>
    <w:rsid w:val="0096307D"/>
    <w:rsid w:val="009637E0"/>
    <w:rsid w:val="00965020"/>
    <w:rsid w:val="00970D87"/>
    <w:rsid w:val="009B4E26"/>
    <w:rsid w:val="009B514E"/>
    <w:rsid w:val="009F7A46"/>
    <w:rsid w:val="00A04932"/>
    <w:rsid w:val="00A16247"/>
    <w:rsid w:val="00A3766D"/>
    <w:rsid w:val="00A4007F"/>
    <w:rsid w:val="00A456C1"/>
    <w:rsid w:val="00A61FEC"/>
    <w:rsid w:val="00A756B7"/>
    <w:rsid w:val="00A82405"/>
    <w:rsid w:val="00A824F1"/>
    <w:rsid w:val="00A92C9B"/>
    <w:rsid w:val="00AA401E"/>
    <w:rsid w:val="00AB2AC8"/>
    <w:rsid w:val="00AC0F34"/>
    <w:rsid w:val="00AC42C6"/>
    <w:rsid w:val="00AC73E6"/>
    <w:rsid w:val="00AD3147"/>
    <w:rsid w:val="00AE0DAA"/>
    <w:rsid w:val="00AE1C37"/>
    <w:rsid w:val="00AE721D"/>
    <w:rsid w:val="00B24514"/>
    <w:rsid w:val="00B33D0A"/>
    <w:rsid w:val="00B5579A"/>
    <w:rsid w:val="00B67B27"/>
    <w:rsid w:val="00B73672"/>
    <w:rsid w:val="00B774B6"/>
    <w:rsid w:val="00B9370A"/>
    <w:rsid w:val="00BA7831"/>
    <w:rsid w:val="00BC61C2"/>
    <w:rsid w:val="00BD1EE3"/>
    <w:rsid w:val="00BE1603"/>
    <w:rsid w:val="00BE49DB"/>
    <w:rsid w:val="00BF1022"/>
    <w:rsid w:val="00BF30F0"/>
    <w:rsid w:val="00C00061"/>
    <w:rsid w:val="00C0444A"/>
    <w:rsid w:val="00C06E6F"/>
    <w:rsid w:val="00C07968"/>
    <w:rsid w:val="00C10710"/>
    <w:rsid w:val="00C202C1"/>
    <w:rsid w:val="00C321B5"/>
    <w:rsid w:val="00C323D7"/>
    <w:rsid w:val="00C447A7"/>
    <w:rsid w:val="00C6001D"/>
    <w:rsid w:val="00C64A30"/>
    <w:rsid w:val="00C70212"/>
    <w:rsid w:val="00C85642"/>
    <w:rsid w:val="00CB512F"/>
    <w:rsid w:val="00CC4B8A"/>
    <w:rsid w:val="00CD1A72"/>
    <w:rsid w:val="00CD38FB"/>
    <w:rsid w:val="00CF409A"/>
    <w:rsid w:val="00CF58D6"/>
    <w:rsid w:val="00D07A8A"/>
    <w:rsid w:val="00D21569"/>
    <w:rsid w:val="00D27A24"/>
    <w:rsid w:val="00D41545"/>
    <w:rsid w:val="00D4667F"/>
    <w:rsid w:val="00D46F7C"/>
    <w:rsid w:val="00D530C4"/>
    <w:rsid w:val="00D542AE"/>
    <w:rsid w:val="00D6264C"/>
    <w:rsid w:val="00D634A5"/>
    <w:rsid w:val="00D7241A"/>
    <w:rsid w:val="00D81149"/>
    <w:rsid w:val="00DA18E4"/>
    <w:rsid w:val="00DC198B"/>
    <w:rsid w:val="00DC6D8D"/>
    <w:rsid w:val="00DD080A"/>
    <w:rsid w:val="00DD65E5"/>
    <w:rsid w:val="00DF3B05"/>
    <w:rsid w:val="00E352C1"/>
    <w:rsid w:val="00E52B20"/>
    <w:rsid w:val="00EB65A0"/>
    <w:rsid w:val="00EB7F1A"/>
    <w:rsid w:val="00EC1CED"/>
    <w:rsid w:val="00ED3A26"/>
    <w:rsid w:val="00EE1AFD"/>
    <w:rsid w:val="00F0597A"/>
    <w:rsid w:val="00F06FBC"/>
    <w:rsid w:val="00F40454"/>
    <w:rsid w:val="00F542F0"/>
    <w:rsid w:val="00F800CA"/>
    <w:rsid w:val="00F87DB9"/>
    <w:rsid w:val="00FC0605"/>
    <w:rsid w:val="00FC47B4"/>
    <w:rsid w:val="00FF5042"/>
    <w:rsid w:val="05818B4C"/>
    <w:rsid w:val="1A99D4F9"/>
    <w:rsid w:val="23DCF6CD"/>
    <w:rsid w:val="4368D57D"/>
    <w:rsid w:val="4B30D540"/>
    <w:rsid w:val="5A9CF749"/>
    <w:rsid w:val="5CF26C08"/>
    <w:rsid w:val="5ED36E8D"/>
    <w:rsid w:val="61A65DE1"/>
    <w:rsid w:val="65429702"/>
    <w:rsid w:val="6AAEB2EC"/>
    <w:rsid w:val="6B64A475"/>
    <w:rsid w:val="6D4C9D31"/>
    <w:rsid w:val="6D696DAA"/>
    <w:rsid w:val="6DD4A9C2"/>
    <w:rsid w:val="730D065A"/>
    <w:rsid w:val="76D124F0"/>
    <w:rsid w:val="7B59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LightGrid-Accent31">
    <w:name w:val="Light Grid - Accent 31"/>
    <w:basedOn w:val="Normal"/>
    <w:uiPriority w:val="34"/>
    <w:qFormat/>
    <w:rsid w:val="005202CF"/>
    <w:pPr>
      <w:spacing w:after="200" w:line="276" w:lineRule="auto"/>
      <w:ind w:left="720"/>
      <w:contextualSpacing/>
    </w:pPr>
    <w:rPr>
      <w:rFonts w:ascii="Calibri" w:eastAsia="Calibri" w:hAnsi="Calibri"/>
      <w:sz w:val="22"/>
      <w:szCs w:val="22"/>
      <w:lang w:eastAsia="en-US"/>
    </w:rPr>
  </w:style>
  <w:style w:type="paragraph" w:styleId="PlainText">
    <w:name w:val="Plain Text"/>
    <w:basedOn w:val="Normal"/>
    <w:link w:val="PlainTextChar"/>
    <w:rsid w:val="005202CF"/>
    <w:pPr>
      <w:overflowPunct w:val="0"/>
      <w:autoSpaceDE w:val="0"/>
      <w:autoSpaceDN w:val="0"/>
      <w:adjustRightInd w:val="0"/>
      <w:textAlignment w:val="baseline"/>
    </w:pPr>
    <w:rPr>
      <w:rFonts w:ascii="Courier New" w:hAnsi="Courier New"/>
      <w:sz w:val="20"/>
      <w:szCs w:val="20"/>
      <w:lang w:eastAsia="en-US"/>
    </w:rPr>
  </w:style>
  <w:style w:type="character" w:customStyle="1" w:styleId="PlainTextChar">
    <w:name w:val="Plain Text Char"/>
    <w:basedOn w:val="DefaultParagraphFont"/>
    <w:link w:val="PlainText"/>
    <w:rsid w:val="005202CF"/>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9119CF"/>
    <w:rPr>
      <w:sz w:val="18"/>
      <w:szCs w:val="18"/>
    </w:rPr>
  </w:style>
  <w:style w:type="character" w:customStyle="1" w:styleId="BalloonTextChar">
    <w:name w:val="Balloon Text Char"/>
    <w:basedOn w:val="DefaultParagraphFont"/>
    <w:link w:val="BalloonText"/>
    <w:uiPriority w:val="99"/>
    <w:semiHidden/>
    <w:rsid w:val="009119CF"/>
    <w:rPr>
      <w:rFonts w:ascii="Times New Roman" w:eastAsia="Times New Roman" w:hAnsi="Times New Roman" w:cs="Times New Roman"/>
      <w:sz w:val="18"/>
      <w:szCs w:val="18"/>
      <w:lang w:eastAsia="en-GB"/>
    </w:rPr>
  </w:style>
  <w:style w:type="paragraph" w:styleId="NormalWeb">
    <w:name w:val="Normal (Web)"/>
    <w:basedOn w:val="Normal"/>
    <w:uiPriority w:val="99"/>
    <w:unhideWhenUsed/>
    <w:rsid w:val="00397F23"/>
    <w:pPr>
      <w:spacing w:before="100" w:beforeAutospacing="1" w:after="100" w:afterAutospacing="1"/>
    </w:pPr>
    <w:rPr>
      <w:lang w:eastAsia="en-US"/>
    </w:rPr>
  </w:style>
  <w:style w:type="paragraph" w:styleId="Revision">
    <w:name w:val="Revision"/>
    <w:hidden/>
    <w:uiPriority w:val="99"/>
    <w:semiHidden/>
    <w:rsid w:val="00F40454"/>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00061"/>
    <w:rPr>
      <w:sz w:val="16"/>
      <w:szCs w:val="16"/>
    </w:rPr>
  </w:style>
  <w:style w:type="paragraph" w:styleId="CommentText">
    <w:name w:val="annotation text"/>
    <w:basedOn w:val="Normal"/>
    <w:link w:val="CommentTextChar"/>
    <w:uiPriority w:val="99"/>
    <w:semiHidden/>
    <w:unhideWhenUsed/>
    <w:rsid w:val="00C00061"/>
    <w:rPr>
      <w:sz w:val="20"/>
      <w:szCs w:val="20"/>
    </w:rPr>
  </w:style>
  <w:style w:type="character" w:customStyle="1" w:styleId="CommentTextChar">
    <w:name w:val="Comment Text Char"/>
    <w:basedOn w:val="DefaultParagraphFont"/>
    <w:link w:val="CommentText"/>
    <w:uiPriority w:val="99"/>
    <w:semiHidden/>
    <w:rsid w:val="00C0006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00061"/>
    <w:rPr>
      <w:b/>
      <w:bCs/>
    </w:rPr>
  </w:style>
  <w:style w:type="character" w:customStyle="1" w:styleId="CommentSubjectChar">
    <w:name w:val="Comment Subject Char"/>
    <w:basedOn w:val="CommentTextChar"/>
    <w:link w:val="CommentSubject"/>
    <w:uiPriority w:val="99"/>
    <w:semiHidden/>
    <w:rsid w:val="00C0006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8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49FD"/>
    <w:rPr>
      <w:b/>
      <w:bCs/>
    </w:rPr>
  </w:style>
  <w:style w:type="character" w:styleId="PageNumber">
    <w:name w:val="page number"/>
    <w:basedOn w:val="DefaultParagraphFont"/>
    <w:uiPriority w:val="99"/>
    <w:semiHidden/>
    <w:unhideWhenUsed/>
    <w:rsid w:val="00D4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69702">
      <w:bodyDiv w:val="1"/>
      <w:marLeft w:val="0"/>
      <w:marRight w:val="0"/>
      <w:marTop w:val="0"/>
      <w:marBottom w:val="0"/>
      <w:divBdr>
        <w:top w:val="none" w:sz="0" w:space="0" w:color="auto"/>
        <w:left w:val="none" w:sz="0" w:space="0" w:color="auto"/>
        <w:bottom w:val="none" w:sz="0" w:space="0" w:color="auto"/>
        <w:right w:val="none" w:sz="0" w:space="0" w:color="auto"/>
      </w:divBdr>
    </w:div>
    <w:div w:id="476142451">
      <w:bodyDiv w:val="1"/>
      <w:marLeft w:val="0"/>
      <w:marRight w:val="0"/>
      <w:marTop w:val="0"/>
      <w:marBottom w:val="0"/>
      <w:divBdr>
        <w:top w:val="none" w:sz="0" w:space="0" w:color="auto"/>
        <w:left w:val="none" w:sz="0" w:space="0" w:color="auto"/>
        <w:bottom w:val="none" w:sz="0" w:space="0" w:color="auto"/>
        <w:right w:val="none" w:sz="0" w:space="0" w:color="auto"/>
      </w:divBdr>
    </w:div>
    <w:div w:id="599068777">
      <w:bodyDiv w:val="1"/>
      <w:marLeft w:val="0"/>
      <w:marRight w:val="0"/>
      <w:marTop w:val="0"/>
      <w:marBottom w:val="0"/>
      <w:divBdr>
        <w:top w:val="none" w:sz="0" w:space="0" w:color="auto"/>
        <w:left w:val="none" w:sz="0" w:space="0" w:color="auto"/>
        <w:bottom w:val="none" w:sz="0" w:space="0" w:color="auto"/>
        <w:right w:val="none" w:sz="0" w:space="0" w:color="auto"/>
      </w:divBdr>
      <w:divsChild>
        <w:div w:id="778258968">
          <w:marLeft w:val="0"/>
          <w:marRight w:val="0"/>
          <w:marTop w:val="0"/>
          <w:marBottom w:val="0"/>
          <w:divBdr>
            <w:top w:val="none" w:sz="0" w:space="0" w:color="auto"/>
            <w:left w:val="none" w:sz="0" w:space="0" w:color="auto"/>
            <w:bottom w:val="none" w:sz="0" w:space="0" w:color="auto"/>
            <w:right w:val="none" w:sz="0" w:space="0" w:color="auto"/>
          </w:divBdr>
          <w:divsChild>
            <w:div w:id="1603100389">
              <w:marLeft w:val="0"/>
              <w:marRight w:val="0"/>
              <w:marTop w:val="0"/>
              <w:marBottom w:val="0"/>
              <w:divBdr>
                <w:top w:val="none" w:sz="0" w:space="0" w:color="auto"/>
                <w:left w:val="none" w:sz="0" w:space="0" w:color="auto"/>
                <w:bottom w:val="none" w:sz="0" w:space="0" w:color="auto"/>
                <w:right w:val="none" w:sz="0" w:space="0" w:color="auto"/>
              </w:divBdr>
              <w:divsChild>
                <w:div w:id="7311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08955">
      <w:bodyDiv w:val="1"/>
      <w:marLeft w:val="0"/>
      <w:marRight w:val="0"/>
      <w:marTop w:val="0"/>
      <w:marBottom w:val="0"/>
      <w:divBdr>
        <w:top w:val="none" w:sz="0" w:space="0" w:color="auto"/>
        <w:left w:val="none" w:sz="0" w:space="0" w:color="auto"/>
        <w:bottom w:val="none" w:sz="0" w:space="0" w:color="auto"/>
        <w:right w:val="none" w:sz="0" w:space="0" w:color="auto"/>
      </w:divBdr>
    </w:div>
    <w:div w:id="966157980">
      <w:bodyDiv w:val="1"/>
      <w:marLeft w:val="0"/>
      <w:marRight w:val="0"/>
      <w:marTop w:val="0"/>
      <w:marBottom w:val="0"/>
      <w:divBdr>
        <w:top w:val="none" w:sz="0" w:space="0" w:color="auto"/>
        <w:left w:val="none" w:sz="0" w:space="0" w:color="auto"/>
        <w:bottom w:val="none" w:sz="0" w:space="0" w:color="auto"/>
        <w:right w:val="none" w:sz="0" w:space="0" w:color="auto"/>
      </w:divBdr>
    </w:div>
    <w:div w:id="1336490595">
      <w:bodyDiv w:val="1"/>
      <w:marLeft w:val="0"/>
      <w:marRight w:val="0"/>
      <w:marTop w:val="0"/>
      <w:marBottom w:val="0"/>
      <w:divBdr>
        <w:top w:val="none" w:sz="0" w:space="0" w:color="auto"/>
        <w:left w:val="none" w:sz="0" w:space="0" w:color="auto"/>
        <w:bottom w:val="none" w:sz="0" w:space="0" w:color="auto"/>
        <w:right w:val="none" w:sz="0" w:space="0" w:color="auto"/>
      </w:divBdr>
      <w:divsChild>
        <w:div w:id="1788085661">
          <w:marLeft w:val="0"/>
          <w:marRight w:val="0"/>
          <w:marTop w:val="0"/>
          <w:marBottom w:val="0"/>
          <w:divBdr>
            <w:top w:val="none" w:sz="0" w:space="0" w:color="auto"/>
            <w:left w:val="none" w:sz="0" w:space="0" w:color="auto"/>
            <w:bottom w:val="none" w:sz="0" w:space="0" w:color="auto"/>
            <w:right w:val="none" w:sz="0" w:space="0" w:color="auto"/>
          </w:divBdr>
          <w:divsChild>
            <w:div w:id="212737729">
              <w:marLeft w:val="0"/>
              <w:marRight w:val="0"/>
              <w:marTop w:val="0"/>
              <w:marBottom w:val="0"/>
              <w:divBdr>
                <w:top w:val="none" w:sz="0" w:space="0" w:color="auto"/>
                <w:left w:val="none" w:sz="0" w:space="0" w:color="auto"/>
                <w:bottom w:val="none" w:sz="0" w:space="0" w:color="auto"/>
                <w:right w:val="none" w:sz="0" w:space="0" w:color="auto"/>
              </w:divBdr>
              <w:divsChild>
                <w:div w:id="13678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8941">
      <w:bodyDiv w:val="1"/>
      <w:marLeft w:val="0"/>
      <w:marRight w:val="0"/>
      <w:marTop w:val="0"/>
      <w:marBottom w:val="0"/>
      <w:divBdr>
        <w:top w:val="none" w:sz="0" w:space="0" w:color="auto"/>
        <w:left w:val="none" w:sz="0" w:space="0" w:color="auto"/>
        <w:bottom w:val="none" w:sz="0" w:space="0" w:color="auto"/>
        <w:right w:val="none" w:sz="0" w:space="0" w:color="auto"/>
      </w:divBdr>
      <w:divsChild>
        <w:div w:id="648633556">
          <w:marLeft w:val="0"/>
          <w:marRight w:val="0"/>
          <w:marTop w:val="0"/>
          <w:marBottom w:val="0"/>
          <w:divBdr>
            <w:top w:val="none" w:sz="0" w:space="0" w:color="auto"/>
            <w:left w:val="none" w:sz="0" w:space="0" w:color="auto"/>
            <w:bottom w:val="none" w:sz="0" w:space="0" w:color="auto"/>
            <w:right w:val="none" w:sz="0" w:space="0" w:color="auto"/>
          </w:divBdr>
          <w:divsChild>
            <w:div w:id="1398014170">
              <w:marLeft w:val="0"/>
              <w:marRight w:val="0"/>
              <w:marTop w:val="0"/>
              <w:marBottom w:val="0"/>
              <w:divBdr>
                <w:top w:val="none" w:sz="0" w:space="0" w:color="auto"/>
                <w:left w:val="none" w:sz="0" w:space="0" w:color="auto"/>
                <w:bottom w:val="none" w:sz="0" w:space="0" w:color="auto"/>
                <w:right w:val="none" w:sz="0" w:space="0" w:color="auto"/>
              </w:divBdr>
              <w:divsChild>
                <w:div w:id="12695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00789">
      <w:bodyDiv w:val="1"/>
      <w:marLeft w:val="0"/>
      <w:marRight w:val="0"/>
      <w:marTop w:val="0"/>
      <w:marBottom w:val="0"/>
      <w:divBdr>
        <w:top w:val="none" w:sz="0" w:space="0" w:color="auto"/>
        <w:left w:val="none" w:sz="0" w:space="0" w:color="auto"/>
        <w:bottom w:val="none" w:sz="0" w:space="0" w:color="auto"/>
        <w:right w:val="none" w:sz="0" w:space="0" w:color="auto"/>
      </w:divBdr>
    </w:div>
    <w:div w:id="1667198606">
      <w:bodyDiv w:val="1"/>
      <w:marLeft w:val="0"/>
      <w:marRight w:val="0"/>
      <w:marTop w:val="0"/>
      <w:marBottom w:val="0"/>
      <w:divBdr>
        <w:top w:val="none" w:sz="0" w:space="0" w:color="auto"/>
        <w:left w:val="none" w:sz="0" w:space="0" w:color="auto"/>
        <w:bottom w:val="none" w:sz="0" w:space="0" w:color="auto"/>
        <w:right w:val="none" w:sz="0" w:space="0" w:color="auto"/>
      </w:divBdr>
      <w:divsChild>
        <w:div w:id="2052922666">
          <w:marLeft w:val="0"/>
          <w:marRight w:val="0"/>
          <w:marTop w:val="0"/>
          <w:marBottom w:val="0"/>
          <w:divBdr>
            <w:top w:val="none" w:sz="0" w:space="0" w:color="auto"/>
            <w:left w:val="none" w:sz="0" w:space="0" w:color="auto"/>
            <w:bottom w:val="none" w:sz="0" w:space="0" w:color="auto"/>
            <w:right w:val="none" w:sz="0" w:space="0" w:color="auto"/>
          </w:divBdr>
          <w:divsChild>
            <w:div w:id="1408839319">
              <w:marLeft w:val="0"/>
              <w:marRight w:val="0"/>
              <w:marTop w:val="0"/>
              <w:marBottom w:val="0"/>
              <w:divBdr>
                <w:top w:val="none" w:sz="0" w:space="0" w:color="auto"/>
                <w:left w:val="none" w:sz="0" w:space="0" w:color="auto"/>
                <w:bottom w:val="none" w:sz="0" w:space="0" w:color="auto"/>
                <w:right w:val="none" w:sz="0" w:space="0" w:color="auto"/>
              </w:divBdr>
              <w:divsChild>
                <w:div w:id="513690455">
                  <w:marLeft w:val="0"/>
                  <w:marRight w:val="0"/>
                  <w:marTop w:val="0"/>
                  <w:marBottom w:val="0"/>
                  <w:divBdr>
                    <w:top w:val="none" w:sz="0" w:space="0" w:color="auto"/>
                    <w:left w:val="none" w:sz="0" w:space="0" w:color="auto"/>
                    <w:bottom w:val="none" w:sz="0" w:space="0" w:color="auto"/>
                    <w:right w:val="none" w:sz="0" w:space="0" w:color="auto"/>
                  </w:divBdr>
                  <w:divsChild>
                    <w:div w:id="16531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716">
      <w:bodyDiv w:val="1"/>
      <w:marLeft w:val="0"/>
      <w:marRight w:val="0"/>
      <w:marTop w:val="0"/>
      <w:marBottom w:val="0"/>
      <w:divBdr>
        <w:top w:val="none" w:sz="0" w:space="0" w:color="auto"/>
        <w:left w:val="none" w:sz="0" w:space="0" w:color="auto"/>
        <w:bottom w:val="none" w:sz="0" w:space="0" w:color="auto"/>
        <w:right w:val="none" w:sz="0" w:space="0" w:color="auto"/>
      </w:divBdr>
      <w:divsChild>
        <w:div w:id="1228028451">
          <w:marLeft w:val="0"/>
          <w:marRight w:val="0"/>
          <w:marTop w:val="0"/>
          <w:marBottom w:val="0"/>
          <w:divBdr>
            <w:top w:val="none" w:sz="0" w:space="0" w:color="auto"/>
            <w:left w:val="none" w:sz="0" w:space="0" w:color="auto"/>
            <w:bottom w:val="none" w:sz="0" w:space="0" w:color="auto"/>
            <w:right w:val="none" w:sz="0" w:space="0" w:color="auto"/>
          </w:divBdr>
        </w:div>
      </w:divsChild>
    </w:div>
    <w:div w:id="2042901243">
      <w:bodyDiv w:val="1"/>
      <w:marLeft w:val="0"/>
      <w:marRight w:val="0"/>
      <w:marTop w:val="0"/>
      <w:marBottom w:val="0"/>
      <w:divBdr>
        <w:top w:val="none" w:sz="0" w:space="0" w:color="auto"/>
        <w:left w:val="none" w:sz="0" w:space="0" w:color="auto"/>
        <w:bottom w:val="none" w:sz="0" w:space="0" w:color="auto"/>
        <w:right w:val="none" w:sz="0" w:space="0" w:color="auto"/>
      </w:divBdr>
    </w:div>
    <w:div w:id="20723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www.qaa.ac.uk/quality-code/subject-benchmark-statements?indexCatalogue=document-search&amp;searchQuery=dance%2C%20drama%20and%20performance&amp;wordsMode=AllWord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kingston.ac.uk/undergraduate/courses/dance/"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qaa.ac.uk/quality-code/subject-benchmark-statements?indexCatalogue=document-search&amp;searchQuery=dance%2C%20drama%20and%20performance&amp;wordsMode=AllWords" TargetMode="Externa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Q2KYXEJVSEAZ-1359712358-4659</_dlc_DocId>
    <_dlc_DocIdUrl xmlns="aad4ebfb-e12b-4649-9fe9-c2cfaad05fb6">
      <Url>https://happywiredcraig.sharepoint.com/sites/kingstonuni-curriculum-management-dev1/_layouts/15/DocIdRedir.aspx?ID=Q2KYXEJVSEAZ-1359712358-4659</Url>
      <Description>Q2KYXEJVSEAZ-1359712358-4659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701844F0-1734-41B3-9302-52596282DDC6}"/>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AE88996C-27C3-4438-9CC3-E17BE5525829}"/>
</file>

<file path=docProps/app.xml><?xml version="1.0" encoding="utf-8"?>
<Properties xmlns="http://schemas.openxmlformats.org/officeDocument/2006/extended-properties" xmlns:vt="http://schemas.openxmlformats.org/officeDocument/2006/docPropsVTypes">
  <Template>Normal</Template>
  <TotalTime>12</TotalTime>
  <Pages>17</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4</cp:revision>
  <dcterms:created xsi:type="dcterms:W3CDTF">2021-03-05T19:29:00Z</dcterms:created>
  <dcterms:modified xsi:type="dcterms:W3CDTF">2021-05-10T14:09:00Z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KU32926@kingston.ac.uk</vt:lpwstr>
  </property>
  <property fmtid="{D5CDD505-2E9C-101B-9397-08002B2CF9AE}" pid="7" name="MSIP_Label_3b551598-29da-492a-8b9f-8358cd43dd03_SetDate">
    <vt:lpwstr>2020-10-19T11:42:54.2381484Z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40b80293-e9ee-408a-8460-7da2e5e04cc3</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38695eb1-6f62-4bf8-b901-5420abacfe58</vt:lpwstr>
  </property>
</Properties>
</file>