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D6B04F" w14:textId="77777777" w:rsidR="00093E0A" w:rsidRPr="00BA21C5" w:rsidRDefault="00261AAD" w:rsidP="00DB19FF">
      <w:pPr>
        <w:rPr>
          <w:rFonts w:ascii="Helvetica" w:hAnsi="Helvetica" w:cs="Arial"/>
          <w:b/>
        </w:rPr>
      </w:pPr>
      <w:r w:rsidRPr="00DB19FF">
        <w:rPr>
          <w:rFonts w:ascii="Arial" w:hAnsi="Arial" w:cs="Arial"/>
          <w:b/>
          <w:noProof/>
          <w:szCs w:val="24"/>
          <w:lang w:eastAsia="en-GB"/>
        </w:rPr>
        <w:drawing>
          <wp:inline distT="0" distB="0" distL="0" distR="0" wp14:anchorId="7C6FCB5F" wp14:editId="07777777">
            <wp:extent cx="1388745" cy="1802765"/>
            <wp:effectExtent l="0" t="0" r="0" b="0"/>
            <wp:docPr id="1" name="Picture 1"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8745" cy="1802765"/>
                    </a:xfrm>
                    <a:prstGeom prst="rect">
                      <a:avLst/>
                    </a:prstGeom>
                    <a:noFill/>
                    <a:ln>
                      <a:noFill/>
                    </a:ln>
                  </pic:spPr>
                </pic:pic>
              </a:graphicData>
            </a:graphic>
          </wp:inline>
        </w:drawing>
      </w:r>
      <w:r w:rsidR="00093E0A" w:rsidRPr="00BA21C5">
        <w:rPr>
          <w:rFonts w:ascii="Helvetica" w:hAnsi="Helvetica" w:cs="Arial"/>
          <w:b/>
          <w:noProof/>
          <w:lang w:eastAsia="en-GB"/>
        </w:rPr>
        <w:t xml:space="preserve"> </w:t>
      </w:r>
    </w:p>
    <w:p w14:paraId="672A6659" w14:textId="77777777" w:rsidR="00FC553E" w:rsidRPr="00BA21C5" w:rsidRDefault="00FC553E" w:rsidP="00FC553E">
      <w:pPr>
        <w:jc w:val="right"/>
        <w:rPr>
          <w:rFonts w:ascii="Helvetica" w:hAnsi="Helvetica" w:cs="Arial"/>
          <w:b/>
        </w:rPr>
      </w:pPr>
    </w:p>
    <w:p w14:paraId="0A37501D" w14:textId="77777777" w:rsidR="00FC553E" w:rsidRPr="00BA21C5" w:rsidRDefault="00FC553E" w:rsidP="00FC553E">
      <w:pPr>
        <w:rPr>
          <w:rFonts w:ascii="Helvetica" w:hAnsi="Helvetica" w:cs="Arial"/>
          <w:b/>
          <w:sz w:val="36"/>
          <w:szCs w:val="36"/>
        </w:rPr>
      </w:pPr>
    </w:p>
    <w:p w14:paraId="0A05B0E5" w14:textId="77777777" w:rsidR="00FC553E" w:rsidRPr="003B0037" w:rsidRDefault="00FC553E" w:rsidP="00FC553E">
      <w:pPr>
        <w:outlineLvl w:val="0"/>
        <w:rPr>
          <w:rFonts w:ascii="Arial" w:hAnsi="Arial" w:cs="Arial"/>
          <w:b/>
          <w:sz w:val="36"/>
          <w:szCs w:val="36"/>
        </w:rPr>
      </w:pPr>
      <w:r w:rsidRPr="003B0037">
        <w:rPr>
          <w:rFonts w:ascii="Arial" w:hAnsi="Arial" w:cs="Arial"/>
          <w:b/>
          <w:sz w:val="36"/>
          <w:szCs w:val="36"/>
        </w:rPr>
        <w:t>Programme Specification</w:t>
      </w:r>
    </w:p>
    <w:p w14:paraId="5DAB6C7B" w14:textId="77777777" w:rsidR="00FC553E" w:rsidRPr="003B0037" w:rsidRDefault="00FC553E" w:rsidP="00FC553E">
      <w:pPr>
        <w:rPr>
          <w:rFonts w:ascii="Arial" w:hAnsi="Arial" w:cs="Arial"/>
          <w:b/>
          <w:sz w:val="36"/>
          <w:szCs w:val="36"/>
        </w:rPr>
      </w:pPr>
    </w:p>
    <w:p w14:paraId="02EB378F" w14:textId="77777777" w:rsidR="00FC553E" w:rsidRPr="003B0037" w:rsidRDefault="00FC553E" w:rsidP="00FC553E">
      <w:pPr>
        <w:rPr>
          <w:rFonts w:ascii="Arial" w:hAnsi="Arial" w:cs="Arial"/>
          <w:b/>
          <w:sz w:val="24"/>
          <w:szCs w:val="24"/>
        </w:rPr>
      </w:pPr>
    </w:p>
    <w:p w14:paraId="6D7A5020" w14:textId="2A038D2A" w:rsidR="00FC553E" w:rsidRPr="003B0037" w:rsidRDefault="00FC553E" w:rsidP="006C7F02">
      <w:pPr>
        <w:ind w:left="3544" w:hanging="3544"/>
        <w:outlineLvl w:val="0"/>
        <w:rPr>
          <w:rFonts w:ascii="Arial" w:hAnsi="Arial" w:cs="Arial"/>
          <w:b/>
          <w:sz w:val="24"/>
          <w:szCs w:val="24"/>
        </w:rPr>
      </w:pPr>
      <w:r w:rsidRPr="003B0037">
        <w:rPr>
          <w:rFonts w:ascii="Arial" w:hAnsi="Arial" w:cs="Arial"/>
          <w:b/>
          <w:sz w:val="24"/>
          <w:szCs w:val="24"/>
        </w:rPr>
        <w:t xml:space="preserve">Title of Course: </w:t>
      </w:r>
      <w:r w:rsidR="006C7F02" w:rsidRPr="003B0037">
        <w:rPr>
          <w:rFonts w:ascii="Arial" w:hAnsi="Arial" w:cs="Arial"/>
          <w:b/>
          <w:sz w:val="24"/>
          <w:szCs w:val="24"/>
        </w:rPr>
        <w:tab/>
      </w:r>
      <w:r w:rsidR="003B0037">
        <w:rPr>
          <w:rFonts w:ascii="Arial" w:hAnsi="Arial" w:cs="Arial"/>
          <w:b/>
          <w:sz w:val="24"/>
          <w:szCs w:val="24"/>
        </w:rPr>
        <w:tab/>
      </w:r>
      <w:r w:rsidR="003B0037">
        <w:rPr>
          <w:rFonts w:ascii="Arial" w:hAnsi="Arial" w:cs="Arial"/>
          <w:b/>
          <w:sz w:val="24"/>
          <w:szCs w:val="24"/>
        </w:rPr>
        <w:tab/>
      </w:r>
      <w:r w:rsidRPr="003B0037">
        <w:rPr>
          <w:rFonts w:ascii="Arial" w:hAnsi="Arial" w:cs="Arial"/>
          <w:b/>
          <w:sz w:val="24"/>
          <w:szCs w:val="24"/>
        </w:rPr>
        <w:t>BA (Hons) Dance</w:t>
      </w:r>
    </w:p>
    <w:p w14:paraId="6A05A809" w14:textId="77777777" w:rsidR="00FC553E" w:rsidRPr="003B0037" w:rsidRDefault="0029748A" w:rsidP="0029748A">
      <w:pPr>
        <w:tabs>
          <w:tab w:val="left" w:pos="6120"/>
        </w:tabs>
        <w:ind w:left="3544" w:hanging="3544"/>
        <w:rPr>
          <w:rFonts w:ascii="Arial" w:hAnsi="Arial" w:cs="Arial"/>
          <w:b/>
          <w:sz w:val="24"/>
          <w:szCs w:val="24"/>
        </w:rPr>
      </w:pPr>
      <w:r w:rsidRPr="003B0037">
        <w:rPr>
          <w:rFonts w:ascii="Arial" w:hAnsi="Arial" w:cs="Arial"/>
          <w:b/>
          <w:sz w:val="24"/>
          <w:szCs w:val="24"/>
        </w:rPr>
        <w:tab/>
      </w:r>
      <w:r w:rsidRPr="003B0037">
        <w:rPr>
          <w:rFonts w:ascii="Arial" w:hAnsi="Arial" w:cs="Arial"/>
          <w:b/>
          <w:sz w:val="24"/>
          <w:szCs w:val="24"/>
        </w:rPr>
        <w:tab/>
      </w:r>
    </w:p>
    <w:p w14:paraId="58934052" w14:textId="133B46BD" w:rsidR="00FC553E" w:rsidRPr="003B0037" w:rsidRDefault="00FC553E" w:rsidP="006C7F02">
      <w:pPr>
        <w:ind w:left="3544" w:hanging="3544"/>
        <w:outlineLvl w:val="0"/>
        <w:rPr>
          <w:rFonts w:ascii="Arial" w:hAnsi="Arial" w:cs="Arial"/>
          <w:b/>
          <w:sz w:val="24"/>
          <w:szCs w:val="24"/>
        </w:rPr>
      </w:pPr>
      <w:r w:rsidRPr="003B0037">
        <w:rPr>
          <w:rFonts w:ascii="Arial" w:hAnsi="Arial" w:cs="Arial"/>
          <w:b/>
          <w:sz w:val="24"/>
          <w:szCs w:val="24"/>
        </w:rPr>
        <w:t xml:space="preserve">Date Specification Produced: </w:t>
      </w:r>
      <w:r w:rsidR="006C7F02" w:rsidRPr="003B0037">
        <w:rPr>
          <w:rFonts w:ascii="Arial" w:hAnsi="Arial" w:cs="Arial"/>
          <w:b/>
          <w:sz w:val="24"/>
          <w:szCs w:val="24"/>
        </w:rPr>
        <w:tab/>
      </w:r>
      <w:r w:rsidR="003B0037">
        <w:rPr>
          <w:rFonts w:ascii="Arial" w:hAnsi="Arial" w:cs="Arial"/>
          <w:b/>
          <w:sz w:val="24"/>
          <w:szCs w:val="24"/>
        </w:rPr>
        <w:tab/>
      </w:r>
      <w:r w:rsidR="003B0037">
        <w:rPr>
          <w:rFonts w:ascii="Arial" w:hAnsi="Arial" w:cs="Arial"/>
          <w:b/>
          <w:sz w:val="24"/>
          <w:szCs w:val="24"/>
        </w:rPr>
        <w:tab/>
      </w:r>
      <w:r w:rsidRPr="003B0037">
        <w:rPr>
          <w:rFonts w:ascii="Arial" w:hAnsi="Arial" w:cs="Arial"/>
          <w:b/>
          <w:sz w:val="24"/>
          <w:szCs w:val="24"/>
        </w:rPr>
        <w:t>October 2012</w:t>
      </w:r>
    </w:p>
    <w:p w14:paraId="5A39BBE3" w14:textId="77777777" w:rsidR="00FC553E" w:rsidRPr="003B0037" w:rsidRDefault="00FC553E" w:rsidP="006C7F02">
      <w:pPr>
        <w:ind w:left="3544" w:hanging="3544"/>
        <w:rPr>
          <w:rFonts w:ascii="Arial" w:hAnsi="Arial" w:cs="Arial"/>
          <w:b/>
          <w:sz w:val="24"/>
          <w:szCs w:val="24"/>
        </w:rPr>
      </w:pPr>
    </w:p>
    <w:p w14:paraId="78843F08" w14:textId="77777777" w:rsidR="00FC553E" w:rsidRPr="003B0037" w:rsidRDefault="00FC553E" w:rsidP="0D45E4F2">
      <w:pPr>
        <w:ind w:left="3544" w:hanging="3544"/>
        <w:outlineLvl w:val="0"/>
        <w:rPr>
          <w:rFonts w:ascii="Arial" w:hAnsi="Arial" w:cs="Arial"/>
          <w:b/>
          <w:bCs/>
          <w:sz w:val="24"/>
          <w:szCs w:val="24"/>
          <w:highlight w:val="cyan"/>
        </w:rPr>
      </w:pPr>
      <w:r w:rsidRPr="003B0037">
        <w:rPr>
          <w:rFonts w:ascii="Arial" w:hAnsi="Arial" w:cs="Arial"/>
          <w:b/>
          <w:bCs/>
          <w:sz w:val="24"/>
          <w:szCs w:val="24"/>
        </w:rPr>
        <w:t xml:space="preserve">Date Specification Last Revised: </w:t>
      </w:r>
      <w:r w:rsidR="00FF6691" w:rsidRPr="003B0037">
        <w:rPr>
          <w:rFonts w:ascii="Arial" w:hAnsi="Arial" w:cs="Arial"/>
          <w:b/>
          <w:sz w:val="24"/>
          <w:szCs w:val="24"/>
        </w:rPr>
        <w:tab/>
      </w:r>
      <w:r w:rsidR="0043005E" w:rsidRPr="003B0037">
        <w:rPr>
          <w:rFonts w:ascii="Arial" w:hAnsi="Arial" w:cs="Arial"/>
          <w:b/>
          <w:bCs/>
          <w:sz w:val="24"/>
          <w:szCs w:val="24"/>
        </w:rPr>
        <w:t>May 2020</w:t>
      </w:r>
    </w:p>
    <w:p w14:paraId="41C8F396" w14:textId="77777777" w:rsidR="00FC553E" w:rsidRPr="003B0037" w:rsidRDefault="00FC553E" w:rsidP="00FC553E">
      <w:pPr>
        <w:rPr>
          <w:rFonts w:ascii="Arial" w:hAnsi="Arial" w:cs="Arial"/>
          <w:b/>
        </w:rPr>
      </w:pPr>
    </w:p>
    <w:p w14:paraId="72A3D3EC" w14:textId="77777777" w:rsidR="00FC553E" w:rsidRPr="003B0037" w:rsidRDefault="00FC553E" w:rsidP="00FC553E">
      <w:pPr>
        <w:rPr>
          <w:rFonts w:ascii="Arial" w:hAnsi="Arial" w:cs="Arial"/>
          <w:b/>
        </w:rPr>
      </w:pPr>
    </w:p>
    <w:p w14:paraId="0D0B940D" w14:textId="77777777" w:rsidR="00DB19FF" w:rsidRPr="003B0037" w:rsidRDefault="00DB19FF" w:rsidP="00FC553E">
      <w:pPr>
        <w:rPr>
          <w:rFonts w:ascii="Arial" w:hAnsi="Arial" w:cs="Arial"/>
          <w:b/>
        </w:rPr>
      </w:pPr>
    </w:p>
    <w:p w14:paraId="0E27B00A" w14:textId="77777777" w:rsidR="00DB19FF" w:rsidRPr="003B0037" w:rsidRDefault="00DB19FF" w:rsidP="00FC553E">
      <w:pPr>
        <w:rPr>
          <w:rFonts w:ascii="Arial" w:hAnsi="Arial" w:cs="Arial"/>
          <w:b/>
        </w:rPr>
      </w:pPr>
    </w:p>
    <w:p w14:paraId="60061E4C" w14:textId="77777777" w:rsidR="00DB19FF" w:rsidRPr="003B0037" w:rsidRDefault="00DB19FF" w:rsidP="00FC553E">
      <w:pPr>
        <w:rPr>
          <w:rFonts w:ascii="Arial" w:hAnsi="Arial" w:cs="Arial"/>
          <w:b/>
        </w:rPr>
      </w:pPr>
    </w:p>
    <w:p w14:paraId="44EAFD9C" w14:textId="77777777" w:rsidR="00DB19FF" w:rsidRPr="003B0037" w:rsidRDefault="00DB19FF" w:rsidP="00FC553E">
      <w:pPr>
        <w:rPr>
          <w:rFonts w:ascii="Arial" w:hAnsi="Arial" w:cs="Arial"/>
          <w:b/>
        </w:rPr>
      </w:pPr>
    </w:p>
    <w:p w14:paraId="4B94D5A5" w14:textId="77777777" w:rsidR="00FC553E" w:rsidRPr="003B0037" w:rsidRDefault="00FC553E" w:rsidP="00FC553E">
      <w:pPr>
        <w:spacing w:after="0" w:line="240" w:lineRule="auto"/>
        <w:jc w:val="right"/>
        <w:rPr>
          <w:rFonts w:ascii="Arial" w:hAnsi="Arial" w:cs="Arial"/>
          <w:b/>
        </w:rPr>
      </w:pPr>
    </w:p>
    <w:p w14:paraId="7C8F045E" w14:textId="77777777" w:rsidR="00FC553E" w:rsidRPr="003B0037" w:rsidRDefault="006C7F02" w:rsidP="00FC553E">
      <w:pPr>
        <w:spacing w:after="0" w:line="240" w:lineRule="auto"/>
        <w:jc w:val="both"/>
        <w:rPr>
          <w:rFonts w:ascii="Arial" w:hAnsi="Arial" w:cs="Arial"/>
        </w:rPr>
      </w:pPr>
      <w:r w:rsidRPr="003B0037">
        <w:rPr>
          <w:rFonts w:ascii="Arial" w:hAnsi="Arial" w:cs="Arial"/>
        </w:rPr>
        <w:br w:type="page"/>
      </w:r>
      <w:r w:rsidR="00FC553E" w:rsidRPr="003B0037">
        <w:rPr>
          <w:rFonts w:ascii="Arial" w:hAnsi="Arial" w:cs="Arial"/>
        </w:rPr>
        <w:lastRenderedPageBreak/>
        <w:t>This Programme Specification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w:t>
      </w:r>
      <w:r w:rsidRPr="003B0037">
        <w:rPr>
          <w:rFonts w:ascii="Arial" w:hAnsi="Arial" w:cs="Arial"/>
        </w:rPr>
        <w:t xml:space="preserve"> the</w:t>
      </w:r>
      <w:r w:rsidR="00FC553E" w:rsidRPr="003B0037">
        <w:rPr>
          <w:rFonts w:ascii="Arial" w:hAnsi="Arial" w:cs="Arial"/>
        </w:rPr>
        <w:t xml:space="preserve"> </w:t>
      </w:r>
      <w:r w:rsidRPr="003B0037">
        <w:rPr>
          <w:rFonts w:ascii="Arial" w:hAnsi="Arial" w:cs="Arial"/>
        </w:rPr>
        <w:t>Course Handbook</w:t>
      </w:r>
      <w:r w:rsidR="00FC553E" w:rsidRPr="003B0037">
        <w:rPr>
          <w:rFonts w:ascii="Arial" w:hAnsi="Arial" w:cs="Arial"/>
        </w:rPr>
        <w:t xml:space="preserve"> and </w:t>
      </w:r>
      <w:r w:rsidRPr="003B0037">
        <w:rPr>
          <w:rFonts w:ascii="Arial" w:hAnsi="Arial" w:cs="Arial"/>
        </w:rPr>
        <w:t xml:space="preserve">in the individual </w:t>
      </w:r>
      <w:r w:rsidR="00FC553E" w:rsidRPr="003B0037">
        <w:rPr>
          <w:rFonts w:ascii="Arial" w:hAnsi="Arial" w:cs="Arial"/>
        </w:rPr>
        <w:t>Module Descriptors.</w:t>
      </w:r>
    </w:p>
    <w:p w14:paraId="3DEEC669" w14:textId="77777777" w:rsidR="006C7F02" w:rsidRPr="003B0037" w:rsidRDefault="006C7F02" w:rsidP="00FC553E">
      <w:pPr>
        <w:spacing w:after="0" w:line="240" w:lineRule="auto"/>
        <w:jc w:val="both"/>
        <w:rPr>
          <w:rFonts w:ascii="Arial" w:hAnsi="Arial" w:cs="Arial"/>
        </w:rPr>
        <w:sectPr w:rsidR="006C7F02" w:rsidRPr="003B0037" w:rsidSect="000C683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pPr>
    </w:p>
    <w:p w14:paraId="42B8A96E" w14:textId="77777777" w:rsidR="00FC553E" w:rsidRPr="003B0037" w:rsidRDefault="00FC553E" w:rsidP="00FC553E">
      <w:pPr>
        <w:outlineLvl w:val="0"/>
        <w:rPr>
          <w:rFonts w:ascii="Arial" w:hAnsi="Arial" w:cs="Arial"/>
          <w:b/>
        </w:rPr>
      </w:pPr>
      <w:r w:rsidRPr="003B0037">
        <w:rPr>
          <w:rFonts w:ascii="Arial" w:hAnsi="Arial" w:cs="Arial"/>
          <w:b/>
        </w:rPr>
        <w:lastRenderedPageBreak/>
        <w:t>SECTION 1:</w:t>
      </w:r>
      <w:r w:rsidRPr="003B0037">
        <w:rPr>
          <w:rFonts w:ascii="Arial" w:hAnsi="Arial" w:cs="Arial"/>
          <w:b/>
        </w:rPr>
        <w:tab/>
        <w:t>GENERAL INFORMATION</w:t>
      </w:r>
    </w:p>
    <w:tbl>
      <w:tblPr>
        <w:tblW w:w="0" w:type="auto"/>
        <w:tblLook w:val="04A0" w:firstRow="1" w:lastRow="0" w:firstColumn="1" w:lastColumn="0" w:noHBand="0" w:noVBand="1"/>
      </w:tblPr>
      <w:tblGrid>
        <w:gridCol w:w="3855"/>
        <w:gridCol w:w="5171"/>
      </w:tblGrid>
      <w:tr w:rsidR="00FC553E" w:rsidRPr="003B0037" w14:paraId="6DBD18A3" w14:textId="77777777">
        <w:tc>
          <w:tcPr>
            <w:tcW w:w="3936" w:type="dxa"/>
          </w:tcPr>
          <w:p w14:paraId="3728E60B" w14:textId="77777777" w:rsidR="00FC553E" w:rsidRPr="003B0037" w:rsidRDefault="00FC553E" w:rsidP="00FC553E">
            <w:pPr>
              <w:spacing w:after="0" w:line="240" w:lineRule="auto"/>
              <w:rPr>
                <w:rFonts w:ascii="Arial" w:hAnsi="Arial" w:cs="Arial"/>
                <w:b/>
              </w:rPr>
            </w:pPr>
            <w:r w:rsidRPr="003B0037">
              <w:rPr>
                <w:rFonts w:ascii="Arial" w:hAnsi="Arial" w:cs="Arial"/>
                <w:b/>
              </w:rPr>
              <w:t>Title:</w:t>
            </w:r>
          </w:p>
        </w:tc>
        <w:tc>
          <w:tcPr>
            <w:tcW w:w="5306" w:type="dxa"/>
          </w:tcPr>
          <w:p w14:paraId="785BE240" w14:textId="77777777" w:rsidR="00FC553E" w:rsidRPr="003B0037" w:rsidRDefault="00FC553E" w:rsidP="00FC553E">
            <w:pPr>
              <w:spacing w:after="0" w:line="240" w:lineRule="auto"/>
              <w:rPr>
                <w:rFonts w:ascii="Arial" w:hAnsi="Arial" w:cs="Arial"/>
              </w:rPr>
            </w:pPr>
            <w:r w:rsidRPr="003B0037">
              <w:rPr>
                <w:rFonts w:ascii="Arial" w:hAnsi="Arial" w:cs="Arial"/>
              </w:rPr>
              <w:t>BA (Hons) Dance</w:t>
            </w:r>
          </w:p>
          <w:p w14:paraId="3656B9AB" w14:textId="77777777" w:rsidR="006C7F02" w:rsidRPr="003B0037" w:rsidRDefault="006C7F02" w:rsidP="00FC553E">
            <w:pPr>
              <w:spacing w:after="0" w:line="240" w:lineRule="auto"/>
              <w:rPr>
                <w:rFonts w:ascii="Arial" w:hAnsi="Arial" w:cs="Arial"/>
              </w:rPr>
            </w:pPr>
          </w:p>
        </w:tc>
      </w:tr>
      <w:tr w:rsidR="00FC553E" w:rsidRPr="003B0037" w14:paraId="6D3ED684" w14:textId="77777777">
        <w:tc>
          <w:tcPr>
            <w:tcW w:w="3936" w:type="dxa"/>
          </w:tcPr>
          <w:p w14:paraId="053A79FF" w14:textId="77777777" w:rsidR="00FC553E" w:rsidRPr="003B0037" w:rsidRDefault="00FC553E" w:rsidP="00FC553E">
            <w:pPr>
              <w:spacing w:after="0" w:line="240" w:lineRule="auto"/>
              <w:rPr>
                <w:rFonts w:ascii="Arial" w:hAnsi="Arial" w:cs="Arial"/>
                <w:b/>
              </w:rPr>
            </w:pPr>
            <w:r w:rsidRPr="003B0037">
              <w:rPr>
                <w:rFonts w:ascii="Arial" w:hAnsi="Arial" w:cs="Arial"/>
                <w:b/>
              </w:rPr>
              <w:t>Awarding Institution:</w:t>
            </w:r>
          </w:p>
          <w:p w14:paraId="45FB0818" w14:textId="77777777" w:rsidR="00FC553E" w:rsidRPr="003B0037" w:rsidRDefault="00FC553E" w:rsidP="00FC553E">
            <w:pPr>
              <w:spacing w:after="0" w:line="240" w:lineRule="auto"/>
              <w:rPr>
                <w:rFonts w:ascii="Arial" w:hAnsi="Arial" w:cs="Arial"/>
                <w:b/>
              </w:rPr>
            </w:pPr>
          </w:p>
        </w:tc>
        <w:tc>
          <w:tcPr>
            <w:tcW w:w="5306" w:type="dxa"/>
          </w:tcPr>
          <w:p w14:paraId="7575454C" w14:textId="77777777" w:rsidR="00FC553E" w:rsidRPr="003B0037" w:rsidRDefault="00FC553E" w:rsidP="00FC553E">
            <w:pPr>
              <w:spacing w:after="0" w:line="240" w:lineRule="auto"/>
              <w:rPr>
                <w:rFonts w:ascii="Arial" w:hAnsi="Arial" w:cs="Arial"/>
              </w:rPr>
            </w:pPr>
            <w:r w:rsidRPr="003B0037">
              <w:rPr>
                <w:rFonts w:ascii="Arial" w:hAnsi="Arial" w:cs="Arial"/>
              </w:rPr>
              <w:t>Kingston University</w:t>
            </w:r>
          </w:p>
        </w:tc>
      </w:tr>
      <w:tr w:rsidR="00FC553E" w:rsidRPr="003B0037" w14:paraId="438BBB39" w14:textId="77777777">
        <w:tc>
          <w:tcPr>
            <w:tcW w:w="3936" w:type="dxa"/>
          </w:tcPr>
          <w:p w14:paraId="06766467" w14:textId="77777777" w:rsidR="00FC553E" w:rsidRPr="003B0037" w:rsidRDefault="00FC553E" w:rsidP="00FC553E">
            <w:pPr>
              <w:spacing w:after="0" w:line="240" w:lineRule="auto"/>
              <w:rPr>
                <w:rFonts w:ascii="Arial" w:hAnsi="Arial" w:cs="Arial"/>
                <w:b/>
              </w:rPr>
            </w:pPr>
            <w:r w:rsidRPr="003B0037">
              <w:rPr>
                <w:rFonts w:ascii="Arial" w:hAnsi="Arial" w:cs="Arial"/>
                <w:b/>
              </w:rPr>
              <w:t>Teaching Institution:</w:t>
            </w:r>
          </w:p>
          <w:p w14:paraId="049F31CB" w14:textId="77777777" w:rsidR="00FC553E" w:rsidRPr="003B0037" w:rsidRDefault="00FC553E" w:rsidP="00FC553E">
            <w:pPr>
              <w:spacing w:after="0" w:line="240" w:lineRule="auto"/>
              <w:rPr>
                <w:rFonts w:ascii="Arial" w:hAnsi="Arial" w:cs="Arial"/>
                <w:b/>
              </w:rPr>
            </w:pPr>
          </w:p>
        </w:tc>
        <w:tc>
          <w:tcPr>
            <w:tcW w:w="5306" w:type="dxa"/>
          </w:tcPr>
          <w:p w14:paraId="5FB9F3EE" w14:textId="77777777" w:rsidR="00FC553E" w:rsidRPr="003B0037" w:rsidRDefault="00FC553E" w:rsidP="00FC553E">
            <w:pPr>
              <w:spacing w:after="0" w:line="240" w:lineRule="auto"/>
              <w:rPr>
                <w:rFonts w:ascii="Arial" w:hAnsi="Arial" w:cs="Arial"/>
                <w:i/>
              </w:rPr>
            </w:pPr>
            <w:r w:rsidRPr="003B0037">
              <w:rPr>
                <w:rFonts w:ascii="Arial" w:hAnsi="Arial" w:cs="Arial"/>
              </w:rPr>
              <w:t>Kingston University</w:t>
            </w:r>
          </w:p>
        </w:tc>
      </w:tr>
      <w:tr w:rsidR="00FC553E" w:rsidRPr="003B0037" w14:paraId="31DC58E7" w14:textId="77777777">
        <w:tc>
          <w:tcPr>
            <w:tcW w:w="3936" w:type="dxa"/>
          </w:tcPr>
          <w:p w14:paraId="5C4879D2" w14:textId="77777777" w:rsidR="00FC553E" w:rsidRPr="003B0037" w:rsidRDefault="00FC553E" w:rsidP="00FC553E">
            <w:pPr>
              <w:spacing w:after="0" w:line="240" w:lineRule="auto"/>
              <w:rPr>
                <w:rFonts w:ascii="Arial" w:hAnsi="Arial" w:cs="Arial"/>
                <w:b/>
              </w:rPr>
            </w:pPr>
            <w:r w:rsidRPr="003B0037">
              <w:rPr>
                <w:rFonts w:ascii="Arial" w:hAnsi="Arial" w:cs="Arial"/>
                <w:b/>
              </w:rPr>
              <w:t>Location:</w:t>
            </w:r>
          </w:p>
        </w:tc>
        <w:tc>
          <w:tcPr>
            <w:tcW w:w="5306" w:type="dxa"/>
          </w:tcPr>
          <w:p w14:paraId="41CAB84A" w14:textId="77777777" w:rsidR="00FC553E" w:rsidRPr="003B0037" w:rsidRDefault="00FC553E" w:rsidP="00FC553E">
            <w:pPr>
              <w:spacing w:after="0" w:line="240" w:lineRule="auto"/>
              <w:rPr>
                <w:rFonts w:ascii="Arial" w:hAnsi="Arial" w:cs="Arial"/>
              </w:rPr>
            </w:pPr>
            <w:r w:rsidRPr="003B0037">
              <w:rPr>
                <w:rFonts w:ascii="Arial" w:hAnsi="Arial" w:cs="Arial"/>
              </w:rPr>
              <w:t>Penrhyn Road</w:t>
            </w:r>
          </w:p>
          <w:p w14:paraId="53128261" w14:textId="77777777" w:rsidR="00FC553E" w:rsidRPr="003B0037" w:rsidRDefault="00FC553E" w:rsidP="00FC553E">
            <w:pPr>
              <w:spacing w:after="0" w:line="240" w:lineRule="auto"/>
              <w:rPr>
                <w:rFonts w:ascii="Arial" w:hAnsi="Arial" w:cs="Arial"/>
              </w:rPr>
            </w:pPr>
          </w:p>
        </w:tc>
      </w:tr>
      <w:tr w:rsidR="00FC553E" w:rsidRPr="003B0037" w14:paraId="6B2996D6" w14:textId="77777777">
        <w:tc>
          <w:tcPr>
            <w:tcW w:w="3936" w:type="dxa"/>
          </w:tcPr>
          <w:p w14:paraId="2872BBE8" w14:textId="77777777" w:rsidR="00FC553E" w:rsidRPr="003B0037" w:rsidRDefault="00FC553E" w:rsidP="00FC553E">
            <w:pPr>
              <w:spacing w:after="0" w:line="240" w:lineRule="auto"/>
              <w:rPr>
                <w:rFonts w:ascii="Arial" w:hAnsi="Arial" w:cs="Arial"/>
                <w:b/>
              </w:rPr>
            </w:pPr>
            <w:r w:rsidRPr="003B0037">
              <w:rPr>
                <w:rFonts w:ascii="Arial" w:hAnsi="Arial" w:cs="Arial"/>
                <w:b/>
              </w:rPr>
              <w:t>Programme Accredited by:</w:t>
            </w:r>
          </w:p>
          <w:p w14:paraId="62486C05" w14:textId="77777777" w:rsidR="00FC553E" w:rsidRPr="003B0037" w:rsidRDefault="00FC553E" w:rsidP="00FC553E">
            <w:pPr>
              <w:spacing w:after="0" w:line="240" w:lineRule="auto"/>
              <w:rPr>
                <w:rFonts w:ascii="Arial" w:hAnsi="Arial" w:cs="Arial"/>
                <w:b/>
              </w:rPr>
            </w:pPr>
          </w:p>
        </w:tc>
        <w:tc>
          <w:tcPr>
            <w:tcW w:w="5306" w:type="dxa"/>
          </w:tcPr>
          <w:p w14:paraId="629D792A" w14:textId="77777777" w:rsidR="00FC553E" w:rsidRPr="003B0037" w:rsidRDefault="00FC553E" w:rsidP="00FC553E">
            <w:pPr>
              <w:spacing w:after="0" w:line="240" w:lineRule="auto"/>
              <w:rPr>
                <w:rFonts w:ascii="Arial" w:hAnsi="Arial" w:cs="Arial"/>
                <w:i/>
              </w:rPr>
            </w:pPr>
            <w:r w:rsidRPr="003B0037">
              <w:rPr>
                <w:rFonts w:ascii="Arial" w:hAnsi="Arial" w:cs="Arial"/>
                <w:i/>
              </w:rPr>
              <w:t>N/A</w:t>
            </w:r>
          </w:p>
        </w:tc>
      </w:tr>
    </w:tbl>
    <w:p w14:paraId="4101652C" w14:textId="77777777" w:rsidR="00FC553E" w:rsidRPr="003B0037" w:rsidRDefault="00FC553E" w:rsidP="00FC553E">
      <w:pPr>
        <w:spacing w:after="0" w:line="240" w:lineRule="auto"/>
        <w:rPr>
          <w:rFonts w:ascii="Arial" w:hAnsi="Arial" w:cs="Arial"/>
          <w:b/>
        </w:rPr>
      </w:pPr>
    </w:p>
    <w:p w14:paraId="4B99056E" w14:textId="77777777" w:rsidR="003F10FE" w:rsidRPr="003B0037" w:rsidRDefault="003F10FE" w:rsidP="00FC553E">
      <w:pPr>
        <w:spacing w:after="0" w:line="240" w:lineRule="auto"/>
        <w:rPr>
          <w:rFonts w:ascii="Arial" w:hAnsi="Arial" w:cs="Arial"/>
          <w:b/>
        </w:rPr>
      </w:pPr>
    </w:p>
    <w:p w14:paraId="0BBEF7CC" w14:textId="77777777" w:rsidR="00FC553E" w:rsidRPr="003B0037" w:rsidRDefault="00FC553E" w:rsidP="00FC553E">
      <w:pPr>
        <w:spacing w:after="0" w:line="240" w:lineRule="auto"/>
        <w:outlineLvl w:val="0"/>
        <w:rPr>
          <w:rFonts w:ascii="Arial" w:hAnsi="Arial" w:cs="Arial"/>
          <w:b/>
        </w:rPr>
      </w:pPr>
      <w:r w:rsidRPr="003B0037">
        <w:rPr>
          <w:rFonts w:ascii="Arial" w:hAnsi="Arial" w:cs="Arial"/>
          <w:b/>
        </w:rPr>
        <w:t>SECTION2: THE PROGRAMME</w:t>
      </w:r>
    </w:p>
    <w:p w14:paraId="1299C43A" w14:textId="77777777" w:rsidR="00FC553E" w:rsidRPr="003B0037" w:rsidRDefault="00FC553E" w:rsidP="00FC553E">
      <w:pPr>
        <w:spacing w:after="0" w:line="240" w:lineRule="auto"/>
        <w:rPr>
          <w:rFonts w:ascii="Arial" w:hAnsi="Arial" w:cs="Arial"/>
          <w:b/>
        </w:rPr>
      </w:pPr>
    </w:p>
    <w:p w14:paraId="50A5A31D" w14:textId="77777777" w:rsidR="00FC553E" w:rsidRPr="003B0037" w:rsidRDefault="00FC553E" w:rsidP="00FC553E">
      <w:pPr>
        <w:pStyle w:val="LightGrid-Accent31"/>
        <w:numPr>
          <w:ilvl w:val="0"/>
          <w:numId w:val="1"/>
        </w:numPr>
        <w:spacing w:after="0" w:line="240" w:lineRule="auto"/>
        <w:rPr>
          <w:rFonts w:ascii="Arial" w:hAnsi="Arial" w:cs="Arial"/>
        </w:rPr>
      </w:pPr>
      <w:r w:rsidRPr="003B0037">
        <w:rPr>
          <w:rFonts w:ascii="Arial" w:hAnsi="Arial" w:cs="Arial"/>
          <w:b/>
        </w:rPr>
        <w:t>Programme Introduction</w:t>
      </w:r>
    </w:p>
    <w:p w14:paraId="4DDBEF00" w14:textId="77777777" w:rsidR="00FC553E" w:rsidRPr="003B0037" w:rsidRDefault="00FC553E" w:rsidP="00FC553E">
      <w:pPr>
        <w:spacing w:after="0" w:line="240" w:lineRule="auto"/>
        <w:rPr>
          <w:rFonts w:ascii="Arial" w:hAnsi="Arial" w:cs="Arial"/>
        </w:rPr>
      </w:pPr>
    </w:p>
    <w:p w14:paraId="6F616A36" w14:textId="77777777" w:rsidR="00B52C02" w:rsidRPr="003B0037" w:rsidRDefault="00B52C02" w:rsidP="00B412B4">
      <w:pPr>
        <w:spacing w:line="240" w:lineRule="auto"/>
        <w:jc w:val="both"/>
        <w:rPr>
          <w:rFonts w:ascii="Arial" w:hAnsi="Arial" w:cs="Arial"/>
        </w:rPr>
      </w:pPr>
      <w:r w:rsidRPr="003B0037">
        <w:rPr>
          <w:rFonts w:ascii="Arial" w:hAnsi="Arial" w:cs="Arial"/>
        </w:rPr>
        <w:t>Diversity is a key feature of this undergraduate Dance course, at all three levels and in all modes of study. The course aims to attract a diverse range of students to study a diverse range of inter-related topics that will prepare them for a diverse range of employments. At the heart of this dynamic course is a teaching and research team who are committed to enhancing the student learning experience by drawing upon their considerable academi</w:t>
      </w:r>
      <w:r w:rsidR="001C3B64" w:rsidRPr="003B0037">
        <w:rPr>
          <w:rFonts w:ascii="Arial" w:hAnsi="Arial" w:cs="Arial"/>
        </w:rPr>
        <w:t xml:space="preserve">c and professional experience. </w:t>
      </w:r>
    </w:p>
    <w:p w14:paraId="1B829FC8" w14:textId="77777777" w:rsidR="00B52C02" w:rsidRPr="003B0037" w:rsidRDefault="00B52C02" w:rsidP="003B0037">
      <w:pPr>
        <w:spacing w:line="240" w:lineRule="auto"/>
        <w:jc w:val="both"/>
        <w:rPr>
          <w:rFonts w:ascii="Arial" w:hAnsi="Arial" w:cs="Arial"/>
        </w:rPr>
      </w:pPr>
      <w:r w:rsidRPr="003B0037">
        <w:rPr>
          <w:rFonts w:ascii="Arial" w:hAnsi="Arial" w:cs="Arial"/>
        </w:rPr>
        <w:t>Our academic staff are actively involved in publishing and disseminating research internationally in the areas of European Contemporary Dance, Odissi, Hip Hop Theatre, Dance Education and Popular Dance.</w:t>
      </w:r>
    </w:p>
    <w:p w14:paraId="4EA43C91" w14:textId="77777777" w:rsidR="00B52C02" w:rsidRPr="003B0037" w:rsidRDefault="00B52C02" w:rsidP="003B0037">
      <w:pPr>
        <w:spacing w:line="240" w:lineRule="auto"/>
        <w:jc w:val="both"/>
        <w:rPr>
          <w:rFonts w:ascii="Arial" w:hAnsi="Arial" w:cs="Arial"/>
        </w:rPr>
      </w:pPr>
      <w:r w:rsidRPr="003B0037">
        <w:rPr>
          <w:rFonts w:ascii="Arial" w:hAnsi="Arial" w:cs="Arial"/>
        </w:rPr>
        <w:t>Dance staff have trained at, and been employed by, some of the world’s leading artists, companies and academic institutions includ</w:t>
      </w:r>
      <w:r w:rsidR="00683DAA" w:rsidRPr="003B0037">
        <w:rPr>
          <w:rFonts w:ascii="Arial" w:hAnsi="Arial" w:cs="Arial"/>
        </w:rPr>
        <w:t xml:space="preserve">ing: DV8, Bedlam, </w:t>
      </w:r>
      <w:r w:rsidRPr="003B0037">
        <w:rPr>
          <w:rFonts w:ascii="Arial" w:hAnsi="Arial" w:cs="Arial"/>
        </w:rPr>
        <w:t xml:space="preserve">Rafael Bonachela, Akram Khan, </w:t>
      </w:r>
      <w:r w:rsidR="00683DAA" w:rsidRPr="003B0037">
        <w:rPr>
          <w:rFonts w:ascii="Arial" w:hAnsi="Arial" w:cs="Arial"/>
        </w:rPr>
        <w:t xml:space="preserve">Janet Smith, </w:t>
      </w:r>
      <w:r w:rsidRPr="003B0037">
        <w:rPr>
          <w:rFonts w:ascii="Arial" w:hAnsi="Arial" w:cs="Arial"/>
        </w:rPr>
        <w:t>The Royal Academy of Dance, the University of Surrey, Durham University,</w:t>
      </w:r>
      <w:r w:rsidR="00683DAA" w:rsidRPr="003B0037">
        <w:rPr>
          <w:rFonts w:ascii="Arial" w:hAnsi="Arial" w:cs="Arial"/>
        </w:rPr>
        <w:t xml:space="preserve"> Simon Fraser University,</w:t>
      </w:r>
      <w:r w:rsidRPr="003B0037">
        <w:rPr>
          <w:rFonts w:ascii="Arial" w:hAnsi="Arial" w:cs="Arial"/>
        </w:rPr>
        <w:t xml:space="preserve"> the Trinity Laban, London Contemporary Dance School, Rambert School of Ballet and Contemporary Dance and the Royal Ballet.</w:t>
      </w:r>
    </w:p>
    <w:p w14:paraId="3461D779" w14:textId="77777777" w:rsidR="00B52C02" w:rsidRPr="003B0037" w:rsidRDefault="00B52C02" w:rsidP="003B0037">
      <w:pPr>
        <w:pStyle w:val="BodyText"/>
        <w:rPr>
          <w:rFonts w:ascii="Arial" w:eastAsia="Calibri" w:hAnsi="Arial" w:cs="Arial"/>
          <w:sz w:val="22"/>
          <w:szCs w:val="22"/>
        </w:rPr>
      </w:pPr>
    </w:p>
    <w:p w14:paraId="1FFB9DC6" w14:textId="77777777" w:rsidR="00B52C02" w:rsidRPr="003B0037" w:rsidRDefault="00B52C02" w:rsidP="003B0037">
      <w:pPr>
        <w:spacing w:line="240" w:lineRule="auto"/>
        <w:jc w:val="both"/>
        <w:rPr>
          <w:rFonts w:ascii="Arial" w:hAnsi="Arial" w:cs="Arial"/>
        </w:rPr>
      </w:pPr>
      <w:r w:rsidRPr="003B0037">
        <w:rPr>
          <w:rFonts w:ascii="Arial" w:hAnsi="Arial" w:cs="Arial"/>
        </w:rPr>
        <w:t>The three core strands that run throughout the course are: Practising Theory, Creative Practice and Professional Practice. Course content will vary from year to year but styles could include: Cunningham, Release, Contact Improvisation, B Boying, Hip Hop, House, Locking, Popping, Dance Hall, Flamenco, Bhangra, Bharatanatyam, Pan-African, Western Classical Ballet. The styles covered will depend on which modules are selected and the module content for that year.</w:t>
      </w:r>
      <w:r w:rsidR="001C3B64" w:rsidRPr="003B0037">
        <w:rPr>
          <w:rFonts w:ascii="Arial" w:hAnsi="Arial" w:cs="Arial"/>
        </w:rPr>
        <w:t xml:space="preserve">  </w:t>
      </w:r>
    </w:p>
    <w:p w14:paraId="14095D87" w14:textId="77777777" w:rsidR="00B52C02" w:rsidRPr="003B0037" w:rsidRDefault="00B52C02" w:rsidP="003B0037">
      <w:pPr>
        <w:spacing w:line="240" w:lineRule="auto"/>
        <w:jc w:val="both"/>
        <w:rPr>
          <w:rFonts w:ascii="Arial" w:hAnsi="Arial" w:cs="Arial"/>
        </w:rPr>
      </w:pPr>
      <w:r w:rsidRPr="003B0037">
        <w:rPr>
          <w:rFonts w:ascii="Arial" w:hAnsi="Arial" w:cs="Arial"/>
        </w:rPr>
        <w:t xml:space="preserve">The range of theoretical approaches taught during the degree is reflective of the interdisciplinary nature of 21st century Dance Studies scholarship; including methodologies from disciplines such as anthropology, folklore studies, film studies, sociology, cultural studies, gender studies, post-colonial studies, theatre studies, performance studies and historiography. </w:t>
      </w:r>
    </w:p>
    <w:p w14:paraId="05DDF084" w14:textId="77777777" w:rsidR="003F10FE" w:rsidRPr="003B0037" w:rsidRDefault="00B52C02" w:rsidP="003B0037">
      <w:pPr>
        <w:spacing w:line="240" w:lineRule="auto"/>
        <w:jc w:val="both"/>
        <w:rPr>
          <w:rFonts w:ascii="Arial" w:hAnsi="Arial" w:cs="Arial"/>
        </w:rPr>
      </w:pPr>
      <w:r w:rsidRPr="003B0037">
        <w:rPr>
          <w:rFonts w:ascii="Arial" w:hAnsi="Arial" w:cs="Arial"/>
        </w:rPr>
        <w:t xml:space="preserve">In addition to diversity and creativity, collaboration is a key driver for the Dance degree. From the outset, students learn valuable teamwork skills collaborating on assessment projects while the outward-looking, sector focussed teaching team and ethos of the course ensures students have the opportunity of working with a range of creative partners including our alumni. In the past this has included: The International Youth Arts Festival, Protein Dance Company, Sakoba Dance Company, BalletBoyz, The Rose Theatre, </w:t>
      </w:r>
      <w:r w:rsidR="001C3B64" w:rsidRPr="003B0037">
        <w:rPr>
          <w:rFonts w:ascii="Arial" w:hAnsi="Arial" w:cs="Arial"/>
        </w:rPr>
        <w:t>Kingston College and The Place.</w:t>
      </w:r>
    </w:p>
    <w:p w14:paraId="207B5876" w14:textId="77777777" w:rsidR="00FC553E" w:rsidRPr="003B0037" w:rsidRDefault="00FC553E" w:rsidP="00FC553E">
      <w:pPr>
        <w:pStyle w:val="LightGrid-Accent31"/>
        <w:numPr>
          <w:ilvl w:val="0"/>
          <w:numId w:val="1"/>
        </w:numPr>
        <w:spacing w:after="0" w:line="240" w:lineRule="auto"/>
        <w:rPr>
          <w:rFonts w:ascii="Arial" w:hAnsi="Arial" w:cs="Arial"/>
        </w:rPr>
      </w:pPr>
      <w:r w:rsidRPr="003B0037">
        <w:rPr>
          <w:rFonts w:ascii="Arial" w:hAnsi="Arial" w:cs="Arial"/>
          <w:b/>
        </w:rPr>
        <w:lastRenderedPageBreak/>
        <w:t>Aims of the Programme</w:t>
      </w:r>
    </w:p>
    <w:p w14:paraId="3CF2D8B6" w14:textId="77777777" w:rsidR="000C2E50" w:rsidRPr="003B0037" w:rsidRDefault="000C2E50" w:rsidP="000C2E50">
      <w:pPr>
        <w:pStyle w:val="LightGrid-Accent31"/>
        <w:spacing w:after="0" w:line="240" w:lineRule="auto"/>
        <w:ind w:left="360"/>
        <w:rPr>
          <w:rFonts w:ascii="Arial" w:hAnsi="Arial" w:cs="Arial"/>
        </w:rPr>
      </w:pPr>
    </w:p>
    <w:p w14:paraId="1E6D5D71" w14:textId="77777777" w:rsidR="001C3B64" w:rsidRPr="003B0037" w:rsidRDefault="00FC553E" w:rsidP="005F3CF6">
      <w:pPr>
        <w:spacing w:after="0" w:line="240" w:lineRule="auto"/>
        <w:ind w:firstLine="360"/>
        <w:jc w:val="both"/>
        <w:rPr>
          <w:rFonts w:ascii="Arial" w:hAnsi="Arial" w:cs="Arial"/>
        </w:rPr>
      </w:pPr>
      <w:r w:rsidRPr="003B0037">
        <w:rPr>
          <w:rFonts w:ascii="Arial" w:hAnsi="Arial" w:cs="Arial"/>
        </w:rPr>
        <w:t>The aims of the Dance course are to:</w:t>
      </w:r>
    </w:p>
    <w:p w14:paraId="6E881EEA" w14:textId="77777777" w:rsidR="00FC553E" w:rsidRPr="003B0037" w:rsidRDefault="00FC553E" w:rsidP="005F3CF6">
      <w:pPr>
        <w:numPr>
          <w:ilvl w:val="0"/>
          <w:numId w:val="12"/>
        </w:numPr>
        <w:tabs>
          <w:tab w:val="clear" w:pos="720"/>
          <w:tab w:val="num" w:pos="1440"/>
        </w:tabs>
        <w:autoSpaceDN w:val="0"/>
        <w:spacing w:after="0" w:line="240" w:lineRule="auto"/>
        <w:ind w:left="1440"/>
        <w:jc w:val="both"/>
        <w:rPr>
          <w:rFonts w:ascii="Arial" w:hAnsi="Arial" w:cs="Arial"/>
        </w:rPr>
      </w:pPr>
      <w:r w:rsidRPr="003B0037">
        <w:rPr>
          <w:rFonts w:ascii="Arial" w:hAnsi="Arial" w:cs="Arial"/>
        </w:rPr>
        <w:t xml:space="preserve">encourage and enable a diverse student intake </w:t>
      </w:r>
    </w:p>
    <w:p w14:paraId="29D666C2" w14:textId="77777777" w:rsidR="00FC553E" w:rsidRPr="003B0037" w:rsidRDefault="00FC553E" w:rsidP="005F3CF6">
      <w:pPr>
        <w:numPr>
          <w:ilvl w:val="0"/>
          <w:numId w:val="12"/>
        </w:numPr>
        <w:tabs>
          <w:tab w:val="clear" w:pos="720"/>
          <w:tab w:val="num" w:pos="1440"/>
        </w:tabs>
        <w:autoSpaceDN w:val="0"/>
        <w:spacing w:after="0" w:line="240" w:lineRule="auto"/>
        <w:ind w:left="1440"/>
        <w:jc w:val="both"/>
        <w:rPr>
          <w:rFonts w:ascii="Arial" w:hAnsi="Arial" w:cs="Arial"/>
        </w:rPr>
      </w:pPr>
      <w:r w:rsidRPr="003B0037">
        <w:rPr>
          <w:rFonts w:ascii="Arial" w:hAnsi="Arial" w:cs="Arial"/>
        </w:rPr>
        <w:t>to gain knowledge and understanding of dance as a potent agent for developing self-awareness, promoting cultural dialogue and provoking social change.</w:t>
      </w:r>
    </w:p>
    <w:p w14:paraId="1E8E6F8C" w14:textId="77777777" w:rsidR="00FC553E" w:rsidRPr="003B0037" w:rsidRDefault="00FC553E" w:rsidP="005F3CF6">
      <w:pPr>
        <w:numPr>
          <w:ilvl w:val="0"/>
          <w:numId w:val="13"/>
        </w:numPr>
        <w:tabs>
          <w:tab w:val="clear" w:pos="720"/>
          <w:tab w:val="num" w:pos="1440"/>
        </w:tabs>
        <w:autoSpaceDN w:val="0"/>
        <w:spacing w:after="0" w:line="240" w:lineRule="auto"/>
        <w:ind w:left="1440"/>
        <w:jc w:val="both"/>
        <w:rPr>
          <w:rFonts w:ascii="Arial" w:hAnsi="Arial" w:cs="Arial"/>
        </w:rPr>
      </w:pPr>
      <w:r w:rsidRPr="003B0037">
        <w:rPr>
          <w:rFonts w:ascii="Arial" w:hAnsi="Arial" w:cs="Arial"/>
        </w:rPr>
        <w:t>enable students to realise and develop their creative potential and increase and enhance their capacity to express themselves creatively through dance.</w:t>
      </w:r>
    </w:p>
    <w:p w14:paraId="1FBC7CB3" w14:textId="77777777" w:rsidR="00FC553E" w:rsidRPr="003B0037" w:rsidRDefault="00FC553E" w:rsidP="005F3CF6">
      <w:pPr>
        <w:numPr>
          <w:ilvl w:val="0"/>
          <w:numId w:val="14"/>
        </w:numPr>
        <w:tabs>
          <w:tab w:val="clear" w:pos="720"/>
          <w:tab w:val="num" w:pos="1440"/>
        </w:tabs>
        <w:autoSpaceDN w:val="0"/>
        <w:spacing w:after="0" w:line="240" w:lineRule="auto"/>
        <w:ind w:left="1440"/>
        <w:jc w:val="both"/>
        <w:rPr>
          <w:rFonts w:ascii="Arial" w:hAnsi="Arial" w:cs="Arial"/>
        </w:rPr>
      </w:pPr>
      <w:r w:rsidRPr="003B0037">
        <w:rPr>
          <w:rFonts w:ascii="Arial" w:hAnsi="Arial" w:cs="Arial"/>
        </w:rPr>
        <w:t xml:space="preserve">stimulate students’ intellectual curiosity and foster their capacity for critical thought via practical investigation and performance. </w:t>
      </w:r>
    </w:p>
    <w:p w14:paraId="4960CF0A" w14:textId="77777777" w:rsidR="00FC553E" w:rsidRPr="003B0037" w:rsidRDefault="00FC553E" w:rsidP="005F3CF6">
      <w:pPr>
        <w:numPr>
          <w:ilvl w:val="0"/>
          <w:numId w:val="15"/>
        </w:numPr>
        <w:overflowPunct w:val="0"/>
        <w:autoSpaceDE w:val="0"/>
        <w:autoSpaceDN w:val="0"/>
        <w:adjustRightInd w:val="0"/>
        <w:spacing w:after="0" w:line="240" w:lineRule="auto"/>
        <w:jc w:val="both"/>
        <w:rPr>
          <w:rFonts w:ascii="Arial" w:hAnsi="Arial" w:cs="Arial"/>
        </w:rPr>
      </w:pPr>
      <w:r w:rsidRPr="003B0037">
        <w:rPr>
          <w:rFonts w:ascii="Arial" w:hAnsi="Arial" w:cs="Arial"/>
        </w:rPr>
        <w:t>promote an enthusiasm for study, investigation and research providing the potential for postgraduate work.</w:t>
      </w:r>
    </w:p>
    <w:p w14:paraId="7F6BDD24" w14:textId="77777777" w:rsidR="00FC553E" w:rsidRPr="003B0037" w:rsidRDefault="00FC553E" w:rsidP="005F3CF6">
      <w:pPr>
        <w:numPr>
          <w:ilvl w:val="0"/>
          <w:numId w:val="15"/>
        </w:numPr>
        <w:overflowPunct w:val="0"/>
        <w:autoSpaceDE w:val="0"/>
        <w:autoSpaceDN w:val="0"/>
        <w:adjustRightInd w:val="0"/>
        <w:spacing w:after="0" w:line="240" w:lineRule="auto"/>
        <w:jc w:val="both"/>
        <w:rPr>
          <w:rFonts w:ascii="Arial" w:hAnsi="Arial" w:cs="Arial"/>
        </w:rPr>
      </w:pPr>
      <w:r w:rsidRPr="003B0037">
        <w:rPr>
          <w:rFonts w:ascii="Arial" w:hAnsi="Arial" w:cs="Arial"/>
        </w:rPr>
        <w:t xml:space="preserve">create an appetite for lifelong learning and enhance students’ personal development and future employment prospects. </w:t>
      </w:r>
    </w:p>
    <w:p w14:paraId="311C6C65" w14:textId="77777777" w:rsidR="00FC553E" w:rsidRPr="003B0037" w:rsidRDefault="00FC553E" w:rsidP="005F3CF6">
      <w:pPr>
        <w:numPr>
          <w:ilvl w:val="0"/>
          <w:numId w:val="15"/>
        </w:numPr>
        <w:overflowPunct w:val="0"/>
        <w:autoSpaceDE w:val="0"/>
        <w:autoSpaceDN w:val="0"/>
        <w:adjustRightInd w:val="0"/>
        <w:spacing w:after="0" w:line="240" w:lineRule="auto"/>
        <w:jc w:val="both"/>
        <w:rPr>
          <w:rFonts w:ascii="Arial" w:hAnsi="Arial" w:cs="Arial"/>
        </w:rPr>
      </w:pPr>
      <w:r w:rsidRPr="003B0037">
        <w:rPr>
          <w:rFonts w:ascii="Arial" w:hAnsi="Arial" w:cs="Arial"/>
        </w:rPr>
        <w:t>develop knowledge and understanding of critical frameworks, methods of analysis and theoretical perspectives appropriate to investigations in Dance as a pluralistic field and equip students with the ability to apply these insights to their experience of dance as both performers and spectators.</w:t>
      </w:r>
    </w:p>
    <w:p w14:paraId="0FB78278" w14:textId="77777777" w:rsidR="00FC553E" w:rsidRPr="003B0037" w:rsidRDefault="00FC553E" w:rsidP="005F3CF6">
      <w:pPr>
        <w:overflowPunct w:val="0"/>
        <w:autoSpaceDE w:val="0"/>
        <w:autoSpaceDN w:val="0"/>
        <w:adjustRightInd w:val="0"/>
        <w:spacing w:after="0" w:line="240" w:lineRule="auto"/>
        <w:ind w:left="1440"/>
        <w:jc w:val="both"/>
        <w:rPr>
          <w:rFonts w:ascii="Arial" w:hAnsi="Arial" w:cs="Arial"/>
        </w:rPr>
      </w:pPr>
    </w:p>
    <w:p w14:paraId="74593F34" w14:textId="0D45A41F" w:rsidR="00FC553E" w:rsidRPr="003B0037" w:rsidRDefault="005F3CF6" w:rsidP="005F3CF6">
      <w:pPr>
        <w:spacing w:after="0" w:line="240" w:lineRule="auto"/>
        <w:ind w:firstLine="720"/>
        <w:jc w:val="both"/>
        <w:rPr>
          <w:rFonts w:ascii="Arial" w:hAnsi="Arial" w:cs="Arial"/>
        </w:rPr>
      </w:pPr>
      <w:r>
        <w:rPr>
          <w:rFonts w:ascii="Arial" w:hAnsi="Arial" w:cs="Arial"/>
        </w:rPr>
        <w:t>Additional a</w:t>
      </w:r>
      <w:r w:rsidR="00FC553E" w:rsidRPr="003B0037">
        <w:rPr>
          <w:rFonts w:ascii="Arial" w:hAnsi="Arial" w:cs="Arial"/>
        </w:rPr>
        <w:t>ims of the half field are to:</w:t>
      </w:r>
    </w:p>
    <w:p w14:paraId="694BEBC7" w14:textId="77777777" w:rsidR="00FC553E" w:rsidRPr="003B0037" w:rsidRDefault="00FC553E" w:rsidP="005F3CF6">
      <w:pPr>
        <w:numPr>
          <w:ilvl w:val="0"/>
          <w:numId w:val="16"/>
        </w:numPr>
        <w:tabs>
          <w:tab w:val="clear" w:pos="720"/>
          <w:tab w:val="num" w:pos="1440"/>
        </w:tabs>
        <w:autoSpaceDN w:val="0"/>
        <w:spacing w:after="0" w:line="240" w:lineRule="auto"/>
        <w:ind w:left="1440"/>
        <w:jc w:val="both"/>
        <w:rPr>
          <w:rFonts w:ascii="Arial" w:hAnsi="Arial" w:cs="Arial"/>
        </w:rPr>
      </w:pPr>
      <w:r w:rsidRPr="003B0037">
        <w:rPr>
          <w:rFonts w:ascii="Arial" w:hAnsi="Arial" w:cs="Arial"/>
        </w:rPr>
        <w:t>develop students’ capacity for intellectual and creative flexibility by encouraging them to explore ways in which different critical and theoretical approaches and creative strategies can function in interdisciplinary contexts, and within half field combinations.</w:t>
      </w:r>
    </w:p>
    <w:p w14:paraId="74442222" w14:textId="77777777" w:rsidR="00FC553E" w:rsidRPr="003B0037" w:rsidRDefault="00FC553E" w:rsidP="005F3CF6">
      <w:pPr>
        <w:numPr>
          <w:ilvl w:val="0"/>
          <w:numId w:val="16"/>
        </w:numPr>
        <w:tabs>
          <w:tab w:val="clear" w:pos="720"/>
          <w:tab w:val="num" w:pos="1440"/>
        </w:tabs>
        <w:autoSpaceDN w:val="0"/>
        <w:spacing w:after="0" w:line="240" w:lineRule="auto"/>
        <w:ind w:left="1440"/>
        <w:jc w:val="both"/>
        <w:rPr>
          <w:rFonts w:ascii="Arial" w:hAnsi="Arial" w:cs="Arial"/>
        </w:rPr>
      </w:pPr>
      <w:r w:rsidRPr="003B0037">
        <w:rPr>
          <w:rFonts w:ascii="Arial" w:hAnsi="Arial" w:cs="Arial"/>
        </w:rPr>
        <w:t>stimulate students’ awareness of and interest in the range of dance activities and provision in London and the wider arts community.</w:t>
      </w:r>
    </w:p>
    <w:p w14:paraId="2F5AC408" w14:textId="77777777" w:rsidR="00FC553E" w:rsidRPr="003B0037" w:rsidRDefault="00FC553E" w:rsidP="005F3CF6">
      <w:pPr>
        <w:numPr>
          <w:ilvl w:val="0"/>
          <w:numId w:val="17"/>
        </w:numPr>
        <w:tabs>
          <w:tab w:val="clear" w:pos="720"/>
          <w:tab w:val="num" w:pos="1440"/>
        </w:tabs>
        <w:autoSpaceDN w:val="0"/>
        <w:spacing w:after="0" w:line="240" w:lineRule="auto"/>
        <w:ind w:left="1440"/>
        <w:jc w:val="both"/>
        <w:rPr>
          <w:rFonts w:ascii="Arial" w:hAnsi="Arial" w:cs="Arial"/>
        </w:rPr>
      </w:pPr>
      <w:r w:rsidRPr="003B0037">
        <w:rPr>
          <w:rFonts w:ascii="Arial" w:hAnsi="Arial" w:cs="Arial"/>
        </w:rPr>
        <w:t>promote skills through practical work in: teamwork; personal and group responsibility; creative negotiation; generosity in creative relationships.</w:t>
      </w:r>
    </w:p>
    <w:p w14:paraId="5BC7009B" w14:textId="299DB4E1" w:rsidR="00FC553E" w:rsidRDefault="00FC553E" w:rsidP="005F3CF6">
      <w:pPr>
        <w:numPr>
          <w:ilvl w:val="0"/>
          <w:numId w:val="17"/>
        </w:numPr>
        <w:tabs>
          <w:tab w:val="num" w:pos="1440"/>
        </w:tabs>
        <w:autoSpaceDN w:val="0"/>
        <w:spacing w:after="0" w:line="240" w:lineRule="auto"/>
        <w:ind w:left="1440"/>
        <w:jc w:val="both"/>
        <w:rPr>
          <w:rFonts w:ascii="Arial" w:hAnsi="Arial" w:cs="Arial"/>
        </w:rPr>
      </w:pPr>
      <w:r w:rsidRPr="003B0037">
        <w:rPr>
          <w:rFonts w:ascii="Arial" w:hAnsi="Arial" w:cs="Arial"/>
        </w:rPr>
        <w:t xml:space="preserve">promote a range of key skills via practical </w:t>
      </w:r>
      <w:r w:rsidR="003B0037" w:rsidRPr="003B0037">
        <w:rPr>
          <w:rFonts w:ascii="Arial" w:hAnsi="Arial" w:cs="Arial"/>
        </w:rPr>
        <w:t>demonstration, oral and written</w:t>
      </w:r>
      <w:r w:rsidRPr="003B0037">
        <w:rPr>
          <w:rFonts w:ascii="Arial" w:hAnsi="Arial" w:cs="Arial"/>
        </w:rPr>
        <w:t xml:space="preserve"> presentation and engagement in individual and group projects.</w:t>
      </w:r>
    </w:p>
    <w:p w14:paraId="2230DAC1" w14:textId="77777777" w:rsidR="003B0037" w:rsidRPr="003B0037" w:rsidRDefault="003B0037" w:rsidP="005F3CF6">
      <w:pPr>
        <w:tabs>
          <w:tab w:val="num" w:pos="1440"/>
        </w:tabs>
        <w:autoSpaceDN w:val="0"/>
        <w:spacing w:after="0" w:line="240" w:lineRule="auto"/>
        <w:ind w:left="1440"/>
        <w:jc w:val="both"/>
        <w:rPr>
          <w:rFonts w:ascii="Arial" w:hAnsi="Arial" w:cs="Arial"/>
        </w:rPr>
      </w:pPr>
    </w:p>
    <w:p w14:paraId="3DE2D067" w14:textId="0BF6615E" w:rsidR="00FC553E" w:rsidRPr="003B0037" w:rsidRDefault="00FC553E" w:rsidP="005F3CF6">
      <w:pPr>
        <w:pStyle w:val="PlainText"/>
        <w:jc w:val="both"/>
        <w:rPr>
          <w:rFonts w:ascii="Arial" w:hAnsi="Arial" w:cs="Arial"/>
          <w:sz w:val="22"/>
          <w:szCs w:val="22"/>
        </w:rPr>
      </w:pPr>
      <w:r w:rsidRPr="003B0037">
        <w:rPr>
          <w:rFonts w:ascii="Arial" w:hAnsi="Arial" w:cs="Arial"/>
          <w:sz w:val="22"/>
          <w:szCs w:val="22"/>
        </w:rPr>
        <w:tab/>
        <w:t>Additional aims of the major field are to:</w:t>
      </w:r>
    </w:p>
    <w:p w14:paraId="325F1625" w14:textId="77777777" w:rsidR="00FC553E" w:rsidRPr="003B0037" w:rsidRDefault="00FC553E" w:rsidP="005F3CF6">
      <w:pPr>
        <w:pStyle w:val="PlainText"/>
        <w:numPr>
          <w:ilvl w:val="0"/>
          <w:numId w:val="18"/>
        </w:numPr>
        <w:jc w:val="both"/>
        <w:textAlignment w:val="auto"/>
        <w:rPr>
          <w:rFonts w:ascii="Arial" w:hAnsi="Arial" w:cs="Arial"/>
          <w:b/>
          <w:sz w:val="22"/>
          <w:szCs w:val="22"/>
        </w:rPr>
      </w:pPr>
      <w:r w:rsidRPr="003B0037">
        <w:rPr>
          <w:rFonts w:ascii="Arial" w:hAnsi="Arial" w:cs="Arial"/>
          <w:sz w:val="22"/>
          <w:szCs w:val="22"/>
        </w:rPr>
        <w:t>enhance students’ breadth and depth of understanding of the potential of dance by giving further opportunities for theoretical and practical study</w:t>
      </w:r>
    </w:p>
    <w:p w14:paraId="4EC020B6" w14:textId="77777777" w:rsidR="00FC553E" w:rsidRPr="003B0037" w:rsidRDefault="00FC553E" w:rsidP="005F3CF6">
      <w:pPr>
        <w:pStyle w:val="PlainText"/>
        <w:numPr>
          <w:ilvl w:val="0"/>
          <w:numId w:val="18"/>
        </w:numPr>
        <w:jc w:val="both"/>
        <w:textAlignment w:val="auto"/>
        <w:rPr>
          <w:rFonts w:ascii="Arial" w:hAnsi="Arial" w:cs="Arial"/>
          <w:b/>
          <w:sz w:val="22"/>
          <w:szCs w:val="22"/>
        </w:rPr>
      </w:pPr>
      <w:r w:rsidRPr="003B0037">
        <w:rPr>
          <w:rFonts w:ascii="Arial" w:hAnsi="Arial" w:cs="Arial"/>
          <w:sz w:val="22"/>
          <w:szCs w:val="22"/>
        </w:rPr>
        <w:t>enable students to identify and pursue particular interests</w:t>
      </w:r>
    </w:p>
    <w:p w14:paraId="1FC39945" w14:textId="77777777" w:rsidR="00FC553E" w:rsidRPr="003B0037" w:rsidRDefault="00FC553E" w:rsidP="005F3CF6">
      <w:pPr>
        <w:pStyle w:val="PlainText"/>
        <w:jc w:val="both"/>
        <w:rPr>
          <w:rFonts w:ascii="Arial" w:hAnsi="Arial" w:cs="Arial"/>
          <w:b/>
          <w:sz w:val="22"/>
          <w:szCs w:val="22"/>
        </w:rPr>
      </w:pPr>
    </w:p>
    <w:p w14:paraId="6905B5E8" w14:textId="77777777" w:rsidR="00FC553E" w:rsidRPr="003B0037" w:rsidRDefault="00FC553E" w:rsidP="005F3CF6">
      <w:pPr>
        <w:pStyle w:val="PlainText"/>
        <w:ind w:firstLine="720"/>
        <w:jc w:val="both"/>
        <w:rPr>
          <w:rFonts w:ascii="Arial" w:hAnsi="Arial" w:cs="Arial"/>
          <w:sz w:val="22"/>
          <w:szCs w:val="22"/>
        </w:rPr>
      </w:pPr>
      <w:r w:rsidRPr="003B0037">
        <w:rPr>
          <w:rFonts w:ascii="Arial" w:hAnsi="Arial" w:cs="Arial"/>
          <w:sz w:val="22"/>
          <w:szCs w:val="22"/>
        </w:rPr>
        <w:t>Additional aims of the full field are to:</w:t>
      </w:r>
    </w:p>
    <w:p w14:paraId="303C3002" w14:textId="77777777" w:rsidR="00FC553E" w:rsidRPr="003B0037" w:rsidRDefault="00FC553E" w:rsidP="005F3CF6">
      <w:pPr>
        <w:pStyle w:val="PlainText"/>
        <w:numPr>
          <w:ilvl w:val="0"/>
          <w:numId w:val="18"/>
        </w:numPr>
        <w:jc w:val="both"/>
        <w:textAlignment w:val="auto"/>
        <w:rPr>
          <w:rFonts w:ascii="Arial" w:hAnsi="Arial" w:cs="Arial"/>
          <w:b/>
          <w:sz w:val="22"/>
          <w:szCs w:val="22"/>
        </w:rPr>
      </w:pPr>
      <w:r w:rsidRPr="003B0037">
        <w:rPr>
          <w:rFonts w:ascii="Arial" w:hAnsi="Arial" w:cs="Arial"/>
          <w:sz w:val="22"/>
          <w:szCs w:val="22"/>
        </w:rPr>
        <w:t>develop and enhance students’ skills in dance technique and articulation</w:t>
      </w:r>
    </w:p>
    <w:p w14:paraId="29C845E1" w14:textId="77777777" w:rsidR="00FC553E" w:rsidRPr="003B0037" w:rsidRDefault="00FC553E" w:rsidP="005F3CF6">
      <w:pPr>
        <w:pStyle w:val="PlainText"/>
        <w:numPr>
          <w:ilvl w:val="0"/>
          <w:numId w:val="18"/>
        </w:numPr>
        <w:jc w:val="both"/>
        <w:textAlignment w:val="auto"/>
        <w:rPr>
          <w:rFonts w:ascii="Arial" w:hAnsi="Arial" w:cs="Arial"/>
          <w:b/>
          <w:sz w:val="22"/>
          <w:szCs w:val="22"/>
        </w:rPr>
      </w:pPr>
      <w:r w:rsidRPr="003B0037">
        <w:rPr>
          <w:rFonts w:ascii="Arial" w:hAnsi="Arial" w:cs="Arial"/>
          <w:sz w:val="22"/>
          <w:szCs w:val="22"/>
        </w:rPr>
        <w:t>extend students’ awareness and understanding of the range and diversity of dance styles and genres</w:t>
      </w:r>
    </w:p>
    <w:p w14:paraId="6CEC3F5F" w14:textId="77777777" w:rsidR="00FC553E" w:rsidRPr="003B0037" w:rsidRDefault="00FC553E" w:rsidP="005F3CF6">
      <w:pPr>
        <w:pStyle w:val="PlainText"/>
        <w:numPr>
          <w:ilvl w:val="0"/>
          <w:numId w:val="18"/>
        </w:numPr>
        <w:jc w:val="both"/>
        <w:rPr>
          <w:rFonts w:ascii="Arial" w:hAnsi="Arial" w:cs="Arial"/>
          <w:sz w:val="22"/>
          <w:szCs w:val="22"/>
        </w:rPr>
      </w:pPr>
      <w:r w:rsidRPr="003B0037">
        <w:rPr>
          <w:rFonts w:ascii="Arial" w:hAnsi="Arial" w:cs="Arial"/>
          <w:sz w:val="22"/>
          <w:szCs w:val="22"/>
        </w:rPr>
        <w:t xml:space="preserve">enable students to engage in dance research and refine their research skills </w:t>
      </w:r>
    </w:p>
    <w:p w14:paraId="323E9783" w14:textId="77777777" w:rsidR="00FC553E" w:rsidRPr="003B0037" w:rsidRDefault="00FC553E" w:rsidP="005F3CF6">
      <w:pPr>
        <w:pStyle w:val="PlainText"/>
        <w:numPr>
          <w:ilvl w:val="0"/>
          <w:numId w:val="18"/>
        </w:numPr>
        <w:jc w:val="both"/>
        <w:rPr>
          <w:rFonts w:ascii="Arial" w:hAnsi="Arial" w:cs="Arial"/>
          <w:b/>
          <w:sz w:val="22"/>
          <w:szCs w:val="22"/>
        </w:rPr>
      </w:pPr>
      <w:r w:rsidRPr="003B0037">
        <w:rPr>
          <w:rFonts w:ascii="Arial" w:hAnsi="Arial" w:cs="Arial"/>
          <w:sz w:val="22"/>
          <w:szCs w:val="22"/>
        </w:rPr>
        <w:t>extend opportunities for practical exploration and involvement in dramatic production</w:t>
      </w:r>
    </w:p>
    <w:p w14:paraId="0562CB0E" w14:textId="77777777" w:rsidR="00FC553E" w:rsidRPr="003B0037" w:rsidRDefault="00FC553E" w:rsidP="005F3CF6">
      <w:pPr>
        <w:pStyle w:val="LightGrid-Accent31"/>
        <w:spacing w:line="240" w:lineRule="auto"/>
        <w:ind w:left="0"/>
        <w:rPr>
          <w:rFonts w:ascii="Arial" w:hAnsi="Arial" w:cs="Arial"/>
        </w:rPr>
      </w:pPr>
    </w:p>
    <w:p w14:paraId="34CE0A41" w14:textId="77777777" w:rsidR="003F10FE" w:rsidRPr="003B0037" w:rsidRDefault="003F10FE" w:rsidP="005F3CF6">
      <w:pPr>
        <w:pStyle w:val="LightGrid-Accent31"/>
        <w:spacing w:line="240" w:lineRule="auto"/>
        <w:ind w:left="0"/>
        <w:rPr>
          <w:rFonts w:ascii="Arial" w:hAnsi="Arial" w:cs="Arial"/>
        </w:rPr>
      </w:pPr>
    </w:p>
    <w:p w14:paraId="1E6762C1" w14:textId="77777777" w:rsidR="00FC553E" w:rsidRPr="003B0037" w:rsidRDefault="007F6051" w:rsidP="005F3CF6">
      <w:pPr>
        <w:pStyle w:val="LightGrid-Accent31"/>
        <w:numPr>
          <w:ilvl w:val="0"/>
          <w:numId w:val="1"/>
        </w:numPr>
        <w:spacing w:after="0" w:line="240" w:lineRule="auto"/>
        <w:rPr>
          <w:rFonts w:ascii="Arial" w:hAnsi="Arial" w:cs="Arial"/>
        </w:rPr>
      </w:pPr>
      <w:r w:rsidRPr="003B0037">
        <w:rPr>
          <w:rFonts w:ascii="Arial" w:hAnsi="Arial" w:cs="Arial"/>
          <w:b/>
        </w:rPr>
        <w:br w:type="page"/>
      </w:r>
      <w:r w:rsidR="00FC553E" w:rsidRPr="003B0037">
        <w:rPr>
          <w:rFonts w:ascii="Arial" w:hAnsi="Arial" w:cs="Arial"/>
          <w:b/>
        </w:rPr>
        <w:lastRenderedPageBreak/>
        <w:t>Intended Learning Outcomes</w:t>
      </w:r>
    </w:p>
    <w:p w14:paraId="62EBF3C5" w14:textId="77777777" w:rsidR="00FC553E" w:rsidRPr="003B0037" w:rsidRDefault="00FC553E" w:rsidP="00FC553E">
      <w:pPr>
        <w:spacing w:after="0" w:line="240" w:lineRule="auto"/>
        <w:rPr>
          <w:rFonts w:ascii="Arial" w:hAnsi="Arial" w:cs="Arial"/>
        </w:rPr>
      </w:pPr>
    </w:p>
    <w:p w14:paraId="203DDB39" w14:textId="77777777" w:rsidR="00FC553E" w:rsidRPr="003B0037" w:rsidRDefault="00FC553E" w:rsidP="00B412B4">
      <w:pPr>
        <w:spacing w:after="0" w:line="240" w:lineRule="auto"/>
        <w:jc w:val="both"/>
        <w:rPr>
          <w:rFonts w:ascii="Arial" w:hAnsi="Arial" w:cs="Arial"/>
        </w:rPr>
      </w:pPr>
      <w:r w:rsidRPr="003B0037">
        <w:rPr>
          <w:rFonts w:ascii="Arial" w:hAnsi="Arial" w:cs="Arial"/>
        </w:rPr>
        <w:t>The programme provides opportunities for students to develop and demonstrate knowledge and understanding, skills and other attributes in the following areas.  The programme outcomes are referenced to the QAA subject benchmarks for Dance, Drama and Performance Studies and the</w:t>
      </w:r>
      <w:r w:rsidR="006C7F02" w:rsidRPr="003B0037">
        <w:rPr>
          <w:rFonts w:ascii="Arial" w:hAnsi="Arial" w:cs="Arial"/>
        </w:rPr>
        <w:t xml:space="preserve"> Frameworks for Higher Education Qualifications of UK Degree-Awarding Bodies (2014)</w:t>
      </w:r>
      <w:r w:rsidRPr="003B0037">
        <w:rPr>
          <w:rFonts w:ascii="Arial" w:hAnsi="Arial" w:cs="Arial"/>
        </w:rPr>
        <w:t>, and relate to the typical student.</w:t>
      </w:r>
    </w:p>
    <w:p w14:paraId="6D98A12B" w14:textId="77777777" w:rsidR="00FC553E" w:rsidRPr="003B0037" w:rsidRDefault="00FC553E" w:rsidP="00FC553E">
      <w:pPr>
        <w:spacing w:after="0" w:line="240" w:lineRule="auto"/>
        <w:rPr>
          <w:rFonts w:ascii="Arial" w:hAnsi="Arial" w:cs="Arial"/>
        </w:rPr>
      </w:pPr>
    </w:p>
    <w:p w14:paraId="2946DB82" w14:textId="77777777" w:rsidR="00FC553E" w:rsidRPr="003B0037" w:rsidRDefault="00FC553E" w:rsidP="00FC553E">
      <w:pPr>
        <w:spacing w:after="0" w:line="240" w:lineRule="auto"/>
        <w:rPr>
          <w:rFonts w:ascii="Arial" w:hAnsi="Arial" w:cs="Arial"/>
          <w:i/>
        </w:rPr>
      </w:pPr>
    </w:p>
    <w:p w14:paraId="5997CC1D" w14:textId="77777777" w:rsidR="00FC553E" w:rsidRPr="003B0037" w:rsidRDefault="00FC553E" w:rsidP="00FC553E">
      <w:pPr>
        <w:ind w:left="720"/>
        <w:contextualSpacing/>
        <w:rPr>
          <w:rFonts w:ascii="Arial" w:hAnsi="Arial" w:cs="Arial"/>
        </w:rPr>
        <w:sectPr w:rsidR="00FC553E" w:rsidRPr="003B0037" w:rsidSect="006C7F02">
          <w:headerReference w:type="default" r:id="rId17"/>
          <w:headerReference w:type="first" r:id="rId18"/>
          <w:footerReference w:type="first" r:id="rId19"/>
          <w:pgSz w:w="11906" w:h="16838"/>
          <w:pgMar w:top="1440" w:right="1440" w:bottom="1440" w:left="1440" w:header="708" w:footer="708" w:gutter="0"/>
          <w:pgNumType w:start="1"/>
          <w:cols w:space="708"/>
          <w:titlePg/>
          <w:docGrid w:linePitch="360"/>
        </w:sectPr>
      </w:pPr>
    </w:p>
    <w:tbl>
      <w:tblPr>
        <w:tblpPr w:leftFromText="180" w:rightFromText="180" w:horzAnchor="margin" w:tblpY="525"/>
        <w:tblW w:w="14283" w:type="dxa"/>
        <w:tblLook w:val="04A0" w:firstRow="1" w:lastRow="0" w:firstColumn="1" w:lastColumn="0" w:noHBand="0" w:noVBand="1"/>
      </w:tblPr>
      <w:tblGrid>
        <w:gridCol w:w="675"/>
        <w:gridCol w:w="4098"/>
        <w:gridCol w:w="708"/>
        <w:gridCol w:w="4099"/>
        <w:gridCol w:w="606"/>
        <w:gridCol w:w="4097"/>
      </w:tblGrid>
      <w:tr w:rsidR="00FC553E" w:rsidRPr="003B0037" w14:paraId="71F919D9" w14:textId="77777777" w:rsidTr="006C7F02">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7062F274" w14:textId="77777777" w:rsidR="00FC553E" w:rsidRPr="003B0037" w:rsidRDefault="00FC553E" w:rsidP="006C7F02">
            <w:pPr>
              <w:spacing w:after="0" w:line="240" w:lineRule="auto"/>
              <w:jc w:val="center"/>
              <w:rPr>
                <w:rFonts w:ascii="Arial" w:hAnsi="Arial" w:cs="Arial"/>
                <w:b/>
                <w:sz w:val="20"/>
                <w:szCs w:val="20"/>
              </w:rPr>
            </w:pPr>
            <w:r w:rsidRPr="003B0037">
              <w:rPr>
                <w:rFonts w:ascii="Arial" w:hAnsi="Arial" w:cs="Arial"/>
                <w:b/>
                <w:sz w:val="20"/>
                <w:szCs w:val="20"/>
              </w:rPr>
              <w:lastRenderedPageBreak/>
              <w:t>Programme Learning Outcomes</w:t>
            </w:r>
          </w:p>
        </w:tc>
      </w:tr>
      <w:tr w:rsidR="00FC553E" w:rsidRPr="003B0037" w14:paraId="2A57395A" w14:textId="77777777" w:rsidTr="006C7F02">
        <w:tc>
          <w:tcPr>
            <w:tcW w:w="675" w:type="dxa"/>
            <w:tcBorders>
              <w:left w:val="single" w:sz="4" w:space="0" w:color="auto"/>
              <w:bottom w:val="single" w:sz="4" w:space="0" w:color="auto"/>
              <w:right w:val="single" w:sz="4" w:space="0" w:color="auto"/>
            </w:tcBorders>
            <w:shd w:val="clear" w:color="auto" w:fill="DBE5F1"/>
          </w:tcPr>
          <w:p w14:paraId="110FFD37" w14:textId="77777777" w:rsidR="00FC553E" w:rsidRPr="003B0037" w:rsidRDefault="00FC553E" w:rsidP="006C7F02">
            <w:pPr>
              <w:spacing w:after="0" w:line="240" w:lineRule="auto"/>
              <w:rPr>
                <w:rFonts w:ascii="Arial" w:hAnsi="Arial" w:cs="Arial"/>
                <w:sz w:val="20"/>
                <w:szCs w:val="20"/>
              </w:rPr>
            </w:pPr>
          </w:p>
        </w:tc>
        <w:tc>
          <w:tcPr>
            <w:tcW w:w="4098" w:type="dxa"/>
            <w:tcBorders>
              <w:left w:val="single" w:sz="4" w:space="0" w:color="auto"/>
              <w:bottom w:val="single" w:sz="4" w:space="0" w:color="auto"/>
              <w:right w:val="single" w:sz="4" w:space="0" w:color="auto"/>
            </w:tcBorders>
            <w:shd w:val="clear" w:color="auto" w:fill="DBE5F1"/>
          </w:tcPr>
          <w:p w14:paraId="6F2FFE9D" w14:textId="77777777" w:rsidR="00FC553E" w:rsidRPr="003B0037" w:rsidRDefault="00FC553E" w:rsidP="006C7F02">
            <w:pPr>
              <w:spacing w:after="0" w:line="240" w:lineRule="auto"/>
              <w:rPr>
                <w:rFonts w:ascii="Arial" w:hAnsi="Arial" w:cs="Arial"/>
                <w:b/>
                <w:sz w:val="20"/>
                <w:szCs w:val="20"/>
              </w:rPr>
            </w:pPr>
            <w:r w:rsidRPr="003B0037">
              <w:rPr>
                <w:rFonts w:ascii="Arial" w:hAnsi="Arial" w:cs="Arial"/>
                <w:b/>
                <w:sz w:val="20"/>
                <w:szCs w:val="20"/>
              </w:rPr>
              <w:t>Knowledge and Understanding</w:t>
            </w:r>
          </w:p>
          <w:p w14:paraId="6B699379" w14:textId="77777777" w:rsidR="00FC553E" w:rsidRPr="003B0037" w:rsidRDefault="00FC553E" w:rsidP="006C7F02">
            <w:pPr>
              <w:spacing w:after="0" w:line="240" w:lineRule="auto"/>
              <w:rPr>
                <w:rFonts w:ascii="Arial" w:hAnsi="Arial" w:cs="Arial"/>
                <w:b/>
                <w:sz w:val="20"/>
                <w:szCs w:val="20"/>
              </w:rPr>
            </w:pPr>
          </w:p>
          <w:p w14:paraId="7A1EBC9B" w14:textId="77777777" w:rsidR="00FC553E" w:rsidRPr="003B0037" w:rsidRDefault="00FC553E" w:rsidP="006C7F02">
            <w:pPr>
              <w:spacing w:after="0" w:line="240" w:lineRule="auto"/>
              <w:rPr>
                <w:rFonts w:ascii="Arial" w:hAnsi="Arial" w:cs="Arial"/>
                <w:sz w:val="20"/>
                <w:szCs w:val="20"/>
              </w:rPr>
            </w:pPr>
            <w:r w:rsidRPr="003B0037">
              <w:rPr>
                <w:rFonts w:ascii="Arial" w:hAnsi="Arial" w:cs="Arial"/>
                <w:b/>
                <w:sz w:val="20"/>
                <w:szCs w:val="20"/>
              </w:rPr>
              <w:t>On completion of the course students will be able to demonstrate:</w:t>
            </w:r>
          </w:p>
        </w:tc>
        <w:tc>
          <w:tcPr>
            <w:tcW w:w="708" w:type="dxa"/>
            <w:tcBorders>
              <w:left w:val="single" w:sz="4" w:space="0" w:color="auto"/>
              <w:bottom w:val="single" w:sz="4" w:space="0" w:color="auto"/>
              <w:right w:val="single" w:sz="4" w:space="0" w:color="auto"/>
            </w:tcBorders>
            <w:shd w:val="clear" w:color="auto" w:fill="DBE5F1"/>
          </w:tcPr>
          <w:p w14:paraId="3FE9F23F" w14:textId="77777777" w:rsidR="00FC553E" w:rsidRPr="003B0037" w:rsidRDefault="00FC553E" w:rsidP="006C7F02">
            <w:pPr>
              <w:spacing w:after="0" w:line="240" w:lineRule="auto"/>
              <w:rPr>
                <w:rFonts w:ascii="Arial" w:hAnsi="Arial" w:cs="Arial"/>
                <w:sz w:val="20"/>
                <w:szCs w:val="20"/>
              </w:rPr>
            </w:pPr>
          </w:p>
        </w:tc>
        <w:tc>
          <w:tcPr>
            <w:tcW w:w="4099" w:type="dxa"/>
            <w:tcBorders>
              <w:left w:val="single" w:sz="4" w:space="0" w:color="auto"/>
              <w:bottom w:val="single" w:sz="4" w:space="0" w:color="auto"/>
              <w:right w:val="single" w:sz="4" w:space="0" w:color="auto"/>
            </w:tcBorders>
            <w:shd w:val="clear" w:color="auto" w:fill="DBE5F1"/>
          </w:tcPr>
          <w:p w14:paraId="04C780E9" w14:textId="43BEB3DB" w:rsidR="00FC553E" w:rsidRPr="003B0037" w:rsidRDefault="00FC553E" w:rsidP="006C7F02">
            <w:pPr>
              <w:spacing w:after="0" w:line="240" w:lineRule="auto"/>
              <w:rPr>
                <w:rFonts w:ascii="Arial" w:hAnsi="Arial" w:cs="Arial"/>
                <w:b/>
                <w:sz w:val="20"/>
                <w:szCs w:val="20"/>
              </w:rPr>
            </w:pPr>
            <w:r w:rsidRPr="003B0037">
              <w:rPr>
                <w:rFonts w:ascii="Arial" w:hAnsi="Arial" w:cs="Arial"/>
                <w:b/>
                <w:sz w:val="20"/>
                <w:szCs w:val="20"/>
              </w:rPr>
              <w:t xml:space="preserve">Intellectual skills </w:t>
            </w:r>
          </w:p>
          <w:p w14:paraId="1F72F646" w14:textId="77777777" w:rsidR="00FC553E" w:rsidRPr="003B0037" w:rsidRDefault="00FC553E" w:rsidP="006C7F02">
            <w:pPr>
              <w:spacing w:after="0" w:line="240" w:lineRule="auto"/>
              <w:rPr>
                <w:rFonts w:ascii="Arial" w:hAnsi="Arial" w:cs="Arial"/>
                <w:b/>
                <w:sz w:val="20"/>
                <w:szCs w:val="20"/>
              </w:rPr>
            </w:pPr>
          </w:p>
          <w:p w14:paraId="0FEC6BDB" w14:textId="77777777" w:rsidR="00FC553E" w:rsidRPr="003B0037" w:rsidRDefault="00FC553E" w:rsidP="006C7F02">
            <w:pPr>
              <w:spacing w:after="0" w:line="240" w:lineRule="auto"/>
              <w:rPr>
                <w:rFonts w:ascii="Arial" w:hAnsi="Arial" w:cs="Arial"/>
                <w:b/>
                <w:sz w:val="20"/>
                <w:szCs w:val="20"/>
              </w:rPr>
            </w:pPr>
            <w:r w:rsidRPr="003B0037">
              <w:rPr>
                <w:rFonts w:ascii="Arial" w:hAnsi="Arial" w:cs="Arial"/>
                <w:b/>
                <w:sz w:val="20"/>
                <w:szCs w:val="20"/>
              </w:rPr>
              <w:t>On completion of the course students will be able to:</w:t>
            </w:r>
          </w:p>
        </w:tc>
        <w:tc>
          <w:tcPr>
            <w:tcW w:w="606" w:type="dxa"/>
            <w:tcBorders>
              <w:left w:val="single" w:sz="4" w:space="0" w:color="auto"/>
              <w:bottom w:val="single" w:sz="4" w:space="0" w:color="auto"/>
              <w:right w:val="single" w:sz="4" w:space="0" w:color="auto"/>
            </w:tcBorders>
            <w:shd w:val="clear" w:color="auto" w:fill="DBE5F1"/>
          </w:tcPr>
          <w:p w14:paraId="08CE6F91" w14:textId="77777777" w:rsidR="00FC553E" w:rsidRPr="003B0037" w:rsidRDefault="00FC553E" w:rsidP="006C7F02">
            <w:pPr>
              <w:spacing w:after="0" w:line="240" w:lineRule="auto"/>
              <w:rPr>
                <w:rFonts w:ascii="Arial" w:hAnsi="Arial" w:cs="Arial"/>
                <w:sz w:val="20"/>
                <w:szCs w:val="20"/>
              </w:rPr>
            </w:pPr>
          </w:p>
        </w:tc>
        <w:tc>
          <w:tcPr>
            <w:tcW w:w="4097" w:type="dxa"/>
            <w:tcBorders>
              <w:left w:val="single" w:sz="4" w:space="0" w:color="auto"/>
              <w:bottom w:val="single" w:sz="4" w:space="0" w:color="auto"/>
              <w:right w:val="single" w:sz="4" w:space="0" w:color="auto"/>
            </w:tcBorders>
            <w:shd w:val="clear" w:color="auto" w:fill="DBE5F1"/>
          </w:tcPr>
          <w:p w14:paraId="4F16F21F" w14:textId="77777777" w:rsidR="00FC553E" w:rsidRPr="003B0037" w:rsidRDefault="00FC553E" w:rsidP="006C7F02">
            <w:pPr>
              <w:spacing w:after="0" w:line="240" w:lineRule="auto"/>
              <w:rPr>
                <w:rFonts w:ascii="Arial" w:hAnsi="Arial" w:cs="Arial"/>
                <w:b/>
                <w:sz w:val="20"/>
                <w:szCs w:val="20"/>
              </w:rPr>
            </w:pPr>
            <w:r w:rsidRPr="003B0037">
              <w:rPr>
                <w:rFonts w:ascii="Arial" w:hAnsi="Arial" w:cs="Arial"/>
                <w:b/>
                <w:sz w:val="20"/>
                <w:szCs w:val="20"/>
              </w:rPr>
              <w:t xml:space="preserve">Subject Practical skills </w:t>
            </w:r>
          </w:p>
          <w:p w14:paraId="61CDCEAD" w14:textId="77777777" w:rsidR="00FC553E" w:rsidRPr="003B0037" w:rsidRDefault="00FC553E" w:rsidP="006C7F02">
            <w:pPr>
              <w:spacing w:after="0" w:line="240" w:lineRule="auto"/>
              <w:rPr>
                <w:rFonts w:ascii="Arial" w:hAnsi="Arial" w:cs="Arial"/>
                <w:b/>
                <w:sz w:val="20"/>
                <w:szCs w:val="20"/>
              </w:rPr>
            </w:pPr>
          </w:p>
          <w:p w14:paraId="60A7042A" w14:textId="77777777" w:rsidR="00FC553E" w:rsidRPr="003B0037" w:rsidRDefault="00FC553E" w:rsidP="006C7F02">
            <w:pPr>
              <w:spacing w:after="0" w:line="240" w:lineRule="auto"/>
              <w:rPr>
                <w:rFonts w:ascii="Arial" w:hAnsi="Arial" w:cs="Arial"/>
                <w:sz w:val="20"/>
                <w:szCs w:val="20"/>
              </w:rPr>
            </w:pPr>
            <w:r w:rsidRPr="003B0037">
              <w:rPr>
                <w:rFonts w:ascii="Arial" w:hAnsi="Arial" w:cs="Arial"/>
                <w:b/>
                <w:sz w:val="20"/>
                <w:szCs w:val="20"/>
              </w:rPr>
              <w:t>On completion of the course students will be able to:</w:t>
            </w:r>
          </w:p>
        </w:tc>
      </w:tr>
      <w:tr w:rsidR="00FC553E" w:rsidRPr="003B0037" w14:paraId="58FD2772" w14:textId="77777777" w:rsidTr="006C7F02">
        <w:tc>
          <w:tcPr>
            <w:tcW w:w="675" w:type="dxa"/>
            <w:tcBorders>
              <w:top w:val="single" w:sz="4" w:space="0" w:color="auto"/>
              <w:left w:val="single" w:sz="4" w:space="0" w:color="auto"/>
              <w:bottom w:val="single" w:sz="4" w:space="0" w:color="auto"/>
              <w:right w:val="single" w:sz="4" w:space="0" w:color="auto"/>
            </w:tcBorders>
          </w:tcPr>
          <w:p w14:paraId="3696823B" w14:textId="77777777" w:rsidR="00FC553E" w:rsidRPr="003B0037" w:rsidRDefault="00FC553E" w:rsidP="006C7F02">
            <w:pPr>
              <w:spacing w:after="0" w:line="240" w:lineRule="auto"/>
              <w:rPr>
                <w:rFonts w:ascii="Arial" w:hAnsi="Arial" w:cs="Arial"/>
                <w:sz w:val="20"/>
                <w:szCs w:val="20"/>
              </w:rPr>
            </w:pPr>
            <w:r w:rsidRPr="003B0037">
              <w:rPr>
                <w:rFonts w:ascii="Arial" w:hAnsi="Arial" w:cs="Arial"/>
                <w:sz w:val="20"/>
                <w:szCs w:val="20"/>
              </w:rPr>
              <w:t>A1</w:t>
            </w:r>
          </w:p>
        </w:tc>
        <w:tc>
          <w:tcPr>
            <w:tcW w:w="4098" w:type="dxa"/>
            <w:tcBorders>
              <w:top w:val="single" w:sz="4" w:space="0" w:color="auto"/>
              <w:left w:val="single" w:sz="4" w:space="0" w:color="auto"/>
              <w:bottom w:val="single" w:sz="4" w:space="0" w:color="auto"/>
              <w:right w:val="single" w:sz="4" w:space="0" w:color="auto"/>
            </w:tcBorders>
          </w:tcPr>
          <w:p w14:paraId="719ECE8B" w14:textId="77777777" w:rsidR="00FC553E" w:rsidRPr="003B0037" w:rsidRDefault="00FC553E" w:rsidP="006C7F02">
            <w:pPr>
              <w:spacing w:after="0" w:line="240" w:lineRule="auto"/>
              <w:rPr>
                <w:rFonts w:ascii="Arial" w:hAnsi="Arial" w:cs="Arial"/>
                <w:sz w:val="20"/>
                <w:szCs w:val="20"/>
              </w:rPr>
            </w:pPr>
            <w:r w:rsidRPr="003B0037">
              <w:rPr>
                <w:rFonts w:ascii="Arial" w:hAnsi="Arial" w:cs="Arial"/>
                <w:sz w:val="20"/>
                <w:szCs w:val="20"/>
              </w:rPr>
              <w:t>a broad knowledge and sound understanding of a range of dance forms and practices and their cultural and historical contexts (HF, Major, FF)</w:t>
            </w:r>
          </w:p>
        </w:tc>
        <w:tc>
          <w:tcPr>
            <w:tcW w:w="708" w:type="dxa"/>
            <w:tcBorders>
              <w:top w:val="single" w:sz="4" w:space="0" w:color="auto"/>
              <w:left w:val="single" w:sz="4" w:space="0" w:color="auto"/>
              <w:bottom w:val="single" w:sz="4" w:space="0" w:color="auto"/>
              <w:right w:val="single" w:sz="4" w:space="0" w:color="auto"/>
            </w:tcBorders>
          </w:tcPr>
          <w:p w14:paraId="3CB78038" w14:textId="77777777" w:rsidR="00FC553E" w:rsidRPr="003B0037" w:rsidRDefault="00FC553E" w:rsidP="006C7F02">
            <w:pPr>
              <w:spacing w:after="0" w:line="240" w:lineRule="auto"/>
              <w:rPr>
                <w:rFonts w:ascii="Arial" w:hAnsi="Arial" w:cs="Arial"/>
                <w:sz w:val="20"/>
                <w:szCs w:val="20"/>
              </w:rPr>
            </w:pPr>
            <w:r w:rsidRPr="003B0037">
              <w:rPr>
                <w:rFonts w:ascii="Arial" w:hAnsi="Arial" w:cs="Arial"/>
                <w:sz w:val="20"/>
                <w:szCs w:val="20"/>
              </w:rPr>
              <w:t>B1</w:t>
            </w:r>
          </w:p>
        </w:tc>
        <w:tc>
          <w:tcPr>
            <w:tcW w:w="4099" w:type="dxa"/>
            <w:tcBorders>
              <w:top w:val="single" w:sz="4" w:space="0" w:color="auto"/>
              <w:left w:val="single" w:sz="4" w:space="0" w:color="auto"/>
              <w:bottom w:val="single" w:sz="4" w:space="0" w:color="auto"/>
              <w:right w:val="single" w:sz="4" w:space="0" w:color="auto"/>
            </w:tcBorders>
          </w:tcPr>
          <w:p w14:paraId="5F592237" w14:textId="77777777" w:rsidR="00FC553E" w:rsidRPr="003B0037" w:rsidRDefault="00FC553E" w:rsidP="006C7F02">
            <w:pPr>
              <w:pStyle w:val="PlainText"/>
              <w:rPr>
                <w:rFonts w:ascii="Arial" w:hAnsi="Arial" w:cs="Arial"/>
              </w:rPr>
            </w:pPr>
            <w:r w:rsidRPr="003B0037">
              <w:rPr>
                <w:rFonts w:ascii="Arial" w:hAnsi="Arial" w:cs="Arial"/>
              </w:rPr>
              <w:t>demonstrate understanding of the interplay between theory and practice (Minor, HF, Major, FF)</w:t>
            </w:r>
          </w:p>
          <w:p w14:paraId="6BB9E253" w14:textId="77777777" w:rsidR="00FC553E" w:rsidRPr="003B0037" w:rsidRDefault="00FC553E" w:rsidP="006C7F02">
            <w:pPr>
              <w:pStyle w:val="PlainText"/>
              <w:rPr>
                <w:rFonts w:ascii="Arial" w:hAnsi="Arial" w:cs="Arial"/>
                <w:b/>
              </w:rPr>
            </w:pPr>
          </w:p>
        </w:tc>
        <w:tc>
          <w:tcPr>
            <w:tcW w:w="606" w:type="dxa"/>
            <w:tcBorders>
              <w:top w:val="single" w:sz="4" w:space="0" w:color="auto"/>
              <w:left w:val="single" w:sz="4" w:space="0" w:color="auto"/>
              <w:bottom w:val="single" w:sz="4" w:space="0" w:color="auto"/>
              <w:right w:val="single" w:sz="4" w:space="0" w:color="auto"/>
            </w:tcBorders>
          </w:tcPr>
          <w:p w14:paraId="6780E770" w14:textId="77777777" w:rsidR="00FC553E" w:rsidRPr="003B0037" w:rsidRDefault="00FC553E" w:rsidP="006C7F02">
            <w:pPr>
              <w:spacing w:after="0" w:line="240" w:lineRule="auto"/>
              <w:rPr>
                <w:rFonts w:ascii="Arial" w:hAnsi="Arial" w:cs="Arial"/>
                <w:sz w:val="20"/>
                <w:szCs w:val="20"/>
              </w:rPr>
            </w:pPr>
            <w:r w:rsidRPr="003B0037">
              <w:rPr>
                <w:rFonts w:ascii="Arial" w:hAnsi="Arial" w:cs="Arial"/>
                <w:sz w:val="20"/>
                <w:szCs w:val="20"/>
              </w:rPr>
              <w:t>C1</w:t>
            </w:r>
          </w:p>
        </w:tc>
        <w:tc>
          <w:tcPr>
            <w:tcW w:w="4097" w:type="dxa"/>
            <w:tcBorders>
              <w:top w:val="single" w:sz="4" w:space="0" w:color="auto"/>
              <w:left w:val="single" w:sz="4" w:space="0" w:color="auto"/>
              <w:bottom w:val="single" w:sz="4" w:space="0" w:color="auto"/>
              <w:right w:val="single" w:sz="4" w:space="0" w:color="auto"/>
            </w:tcBorders>
          </w:tcPr>
          <w:p w14:paraId="525AF705" w14:textId="77777777" w:rsidR="00FC553E" w:rsidRPr="003B0037" w:rsidRDefault="00FC553E" w:rsidP="006C7F02">
            <w:pPr>
              <w:pStyle w:val="PlainText"/>
              <w:rPr>
                <w:rFonts w:ascii="Arial" w:hAnsi="Arial" w:cs="Arial"/>
              </w:rPr>
            </w:pPr>
            <w:r w:rsidRPr="003B0037">
              <w:rPr>
                <w:rFonts w:ascii="Arial" w:hAnsi="Arial" w:cs="Arial"/>
              </w:rPr>
              <w:t>demonstrate an increased ability across a range of dance techniques and styles (Minor, HF, Major, FF)</w:t>
            </w:r>
          </w:p>
        </w:tc>
      </w:tr>
      <w:tr w:rsidR="00FC553E" w:rsidRPr="003B0037" w14:paraId="1C6FDA27" w14:textId="77777777" w:rsidTr="006C7F02">
        <w:tc>
          <w:tcPr>
            <w:tcW w:w="675" w:type="dxa"/>
            <w:tcBorders>
              <w:top w:val="single" w:sz="4" w:space="0" w:color="auto"/>
              <w:left w:val="single" w:sz="4" w:space="0" w:color="auto"/>
              <w:bottom w:val="single" w:sz="4" w:space="0" w:color="auto"/>
              <w:right w:val="single" w:sz="4" w:space="0" w:color="auto"/>
            </w:tcBorders>
          </w:tcPr>
          <w:p w14:paraId="33959094" w14:textId="77777777" w:rsidR="00FC553E" w:rsidRPr="003B0037" w:rsidRDefault="00FC553E" w:rsidP="006C7F02">
            <w:pPr>
              <w:spacing w:after="0" w:line="240" w:lineRule="auto"/>
              <w:rPr>
                <w:rFonts w:ascii="Arial" w:hAnsi="Arial" w:cs="Arial"/>
                <w:sz w:val="20"/>
                <w:szCs w:val="20"/>
              </w:rPr>
            </w:pPr>
            <w:r w:rsidRPr="003B0037">
              <w:rPr>
                <w:rFonts w:ascii="Arial" w:hAnsi="Arial" w:cs="Arial"/>
                <w:sz w:val="20"/>
                <w:szCs w:val="20"/>
              </w:rPr>
              <w:t>A2</w:t>
            </w:r>
          </w:p>
        </w:tc>
        <w:tc>
          <w:tcPr>
            <w:tcW w:w="4098" w:type="dxa"/>
            <w:tcBorders>
              <w:top w:val="single" w:sz="4" w:space="0" w:color="auto"/>
              <w:left w:val="single" w:sz="4" w:space="0" w:color="auto"/>
              <w:bottom w:val="single" w:sz="4" w:space="0" w:color="auto"/>
              <w:right w:val="single" w:sz="4" w:space="0" w:color="auto"/>
            </w:tcBorders>
          </w:tcPr>
          <w:p w14:paraId="3AA679AD" w14:textId="77777777" w:rsidR="00FC553E" w:rsidRPr="003B0037" w:rsidRDefault="00FC553E" w:rsidP="006C7F02">
            <w:pPr>
              <w:spacing w:after="0" w:line="240" w:lineRule="auto"/>
              <w:rPr>
                <w:rFonts w:ascii="Arial" w:hAnsi="Arial" w:cs="Arial"/>
                <w:sz w:val="20"/>
                <w:szCs w:val="20"/>
              </w:rPr>
            </w:pPr>
            <w:r w:rsidRPr="003B0037">
              <w:rPr>
                <w:rFonts w:ascii="Arial" w:hAnsi="Arial" w:cs="Arial"/>
                <w:sz w:val="20"/>
                <w:szCs w:val="20"/>
              </w:rPr>
              <w:t>embodied understanding of ideas underpinning specific forms of dance practice (Minor, HF, Major, FF)</w:t>
            </w:r>
          </w:p>
        </w:tc>
        <w:tc>
          <w:tcPr>
            <w:tcW w:w="708" w:type="dxa"/>
            <w:tcBorders>
              <w:top w:val="single" w:sz="4" w:space="0" w:color="auto"/>
              <w:left w:val="single" w:sz="4" w:space="0" w:color="auto"/>
              <w:bottom w:val="single" w:sz="4" w:space="0" w:color="auto"/>
              <w:right w:val="single" w:sz="4" w:space="0" w:color="auto"/>
            </w:tcBorders>
          </w:tcPr>
          <w:p w14:paraId="5C076B55" w14:textId="77777777" w:rsidR="00FC553E" w:rsidRPr="003B0037" w:rsidRDefault="00FC553E" w:rsidP="006C7F02">
            <w:pPr>
              <w:spacing w:after="0" w:line="240" w:lineRule="auto"/>
              <w:rPr>
                <w:rFonts w:ascii="Arial" w:hAnsi="Arial" w:cs="Arial"/>
                <w:sz w:val="20"/>
                <w:szCs w:val="20"/>
              </w:rPr>
            </w:pPr>
            <w:r w:rsidRPr="003B0037">
              <w:rPr>
                <w:rFonts w:ascii="Arial" w:hAnsi="Arial" w:cs="Arial"/>
                <w:sz w:val="20"/>
                <w:szCs w:val="20"/>
              </w:rPr>
              <w:t>B2</w:t>
            </w:r>
          </w:p>
        </w:tc>
        <w:tc>
          <w:tcPr>
            <w:tcW w:w="4099" w:type="dxa"/>
            <w:tcBorders>
              <w:top w:val="single" w:sz="4" w:space="0" w:color="auto"/>
              <w:left w:val="single" w:sz="4" w:space="0" w:color="auto"/>
              <w:bottom w:val="single" w:sz="4" w:space="0" w:color="auto"/>
              <w:right w:val="single" w:sz="4" w:space="0" w:color="auto"/>
            </w:tcBorders>
          </w:tcPr>
          <w:p w14:paraId="598CA2C2" w14:textId="77777777" w:rsidR="00FC553E" w:rsidRPr="003B0037" w:rsidRDefault="00FC553E" w:rsidP="006C7F02">
            <w:pPr>
              <w:pStyle w:val="PlainText"/>
              <w:rPr>
                <w:rFonts w:ascii="Arial" w:hAnsi="Arial" w:cs="Arial"/>
                <w:b/>
              </w:rPr>
            </w:pPr>
            <w:r w:rsidRPr="003B0037">
              <w:rPr>
                <w:rFonts w:ascii="Arial" w:hAnsi="Arial" w:cs="Arial"/>
              </w:rPr>
              <w:t>engage creatively and critically with a range of critical and theoretical perspectives</w:t>
            </w:r>
          </w:p>
          <w:p w14:paraId="775C6556" w14:textId="77777777" w:rsidR="00FC553E" w:rsidRPr="003B0037" w:rsidRDefault="00FC553E" w:rsidP="006C7F02">
            <w:pPr>
              <w:spacing w:after="0" w:line="240" w:lineRule="auto"/>
              <w:rPr>
                <w:rFonts w:ascii="Arial" w:hAnsi="Arial" w:cs="Arial"/>
                <w:sz w:val="20"/>
                <w:szCs w:val="20"/>
              </w:rPr>
            </w:pPr>
            <w:r w:rsidRPr="003B0037">
              <w:rPr>
                <w:rFonts w:ascii="Arial" w:hAnsi="Arial" w:cs="Arial"/>
                <w:sz w:val="20"/>
                <w:szCs w:val="20"/>
              </w:rPr>
              <w:t>(Minor, HF, Major, FF)</w:t>
            </w:r>
          </w:p>
        </w:tc>
        <w:tc>
          <w:tcPr>
            <w:tcW w:w="606" w:type="dxa"/>
            <w:tcBorders>
              <w:top w:val="single" w:sz="4" w:space="0" w:color="auto"/>
              <w:left w:val="single" w:sz="4" w:space="0" w:color="auto"/>
              <w:bottom w:val="single" w:sz="4" w:space="0" w:color="auto"/>
              <w:right w:val="single" w:sz="4" w:space="0" w:color="auto"/>
            </w:tcBorders>
          </w:tcPr>
          <w:p w14:paraId="550CF7E8" w14:textId="77777777" w:rsidR="00FC553E" w:rsidRPr="003B0037" w:rsidRDefault="00FC553E" w:rsidP="006C7F02">
            <w:pPr>
              <w:spacing w:after="0" w:line="240" w:lineRule="auto"/>
              <w:rPr>
                <w:rFonts w:ascii="Arial" w:hAnsi="Arial" w:cs="Arial"/>
                <w:sz w:val="20"/>
                <w:szCs w:val="20"/>
              </w:rPr>
            </w:pPr>
            <w:r w:rsidRPr="003B0037">
              <w:rPr>
                <w:rFonts w:ascii="Arial" w:hAnsi="Arial" w:cs="Arial"/>
                <w:sz w:val="20"/>
                <w:szCs w:val="20"/>
              </w:rPr>
              <w:t>C2</w:t>
            </w:r>
          </w:p>
        </w:tc>
        <w:tc>
          <w:tcPr>
            <w:tcW w:w="4097" w:type="dxa"/>
            <w:tcBorders>
              <w:top w:val="single" w:sz="4" w:space="0" w:color="auto"/>
              <w:left w:val="single" w:sz="4" w:space="0" w:color="auto"/>
              <w:bottom w:val="single" w:sz="4" w:space="0" w:color="auto"/>
              <w:right w:val="single" w:sz="4" w:space="0" w:color="auto"/>
            </w:tcBorders>
          </w:tcPr>
          <w:p w14:paraId="331FD718" w14:textId="77777777" w:rsidR="00FC553E" w:rsidRPr="003B0037" w:rsidRDefault="00FC553E" w:rsidP="006C7F02">
            <w:pPr>
              <w:pStyle w:val="PlainText"/>
              <w:rPr>
                <w:rFonts w:ascii="Arial" w:hAnsi="Arial" w:cs="Arial"/>
              </w:rPr>
            </w:pPr>
            <w:r w:rsidRPr="003B0037">
              <w:rPr>
                <w:rFonts w:ascii="Arial" w:hAnsi="Arial" w:cs="Arial"/>
              </w:rPr>
              <w:t>work safely and responsibly in the dance studio</w:t>
            </w:r>
          </w:p>
          <w:p w14:paraId="20E7A0E8" w14:textId="77777777" w:rsidR="00FC553E" w:rsidRPr="003B0037" w:rsidRDefault="00FC553E" w:rsidP="006C7F02">
            <w:pPr>
              <w:spacing w:after="0" w:line="240" w:lineRule="auto"/>
              <w:rPr>
                <w:rFonts w:ascii="Arial" w:hAnsi="Arial" w:cs="Arial"/>
                <w:sz w:val="20"/>
                <w:szCs w:val="20"/>
              </w:rPr>
            </w:pPr>
            <w:r w:rsidRPr="003B0037">
              <w:rPr>
                <w:rFonts w:ascii="Arial" w:hAnsi="Arial" w:cs="Arial"/>
                <w:sz w:val="20"/>
                <w:szCs w:val="20"/>
              </w:rPr>
              <w:t>(Minor, HF, Major, FF)</w:t>
            </w:r>
          </w:p>
        </w:tc>
      </w:tr>
      <w:tr w:rsidR="00FC553E" w:rsidRPr="003B0037" w14:paraId="0C83E021" w14:textId="77777777" w:rsidTr="006C7F02">
        <w:tc>
          <w:tcPr>
            <w:tcW w:w="675" w:type="dxa"/>
            <w:tcBorders>
              <w:top w:val="single" w:sz="4" w:space="0" w:color="auto"/>
              <w:left w:val="single" w:sz="4" w:space="0" w:color="auto"/>
              <w:bottom w:val="single" w:sz="4" w:space="0" w:color="auto"/>
              <w:right w:val="single" w:sz="4" w:space="0" w:color="auto"/>
            </w:tcBorders>
          </w:tcPr>
          <w:p w14:paraId="7804E555" w14:textId="77777777" w:rsidR="00FC553E" w:rsidRPr="003B0037" w:rsidRDefault="00FC553E" w:rsidP="006C7F02">
            <w:pPr>
              <w:spacing w:after="0" w:line="240" w:lineRule="auto"/>
              <w:rPr>
                <w:rFonts w:ascii="Arial" w:hAnsi="Arial" w:cs="Arial"/>
                <w:sz w:val="20"/>
                <w:szCs w:val="20"/>
              </w:rPr>
            </w:pPr>
            <w:r w:rsidRPr="003B0037">
              <w:rPr>
                <w:rFonts w:ascii="Arial" w:hAnsi="Arial" w:cs="Arial"/>
                <w:sz w:val="20"/>
                <w:szCs w:val="20"/>
              </w:rPr>
              <w:t>A3</w:t>
            </w:r>
          </w:p>
        </w:tc>
        <w:tc>
          <w:tcPr>
            <w:tcW w:w="4098" w:type="dxa"/>
            <w:tcBorders>
              <w:top w:val="single" w:sz="4" w:space="0" w:color="auto"/>
              <w:left w:val="single" w:sz="4" w:space="0" w:color="auto"/>
              <w:bottom w:val="single" w:sz="4" w:space="0" w:color="auto"/>
              <w:right w:val="single" w:sz="4" w:space="0" w:color="auto"/>
            </w:tcBorders>
          </w:tcPr>
          <w:p w14:paraId="30415764" w14:textId="77777777" w:rsidR="00FC553E" w:rsidRPr="003B0037" w:rsidRDefault="00FC553E" w:rsidP="006C7F02">
            <w:pPr>
              <w:spacing w:after="0" w:line="240" w:lineRule="auto"/>
              <w:rPr>
                <w:rFonts w:ascii="Arial" w:hAnsi="Arial" w:cs="Arial"/>
                <w:sz w:val="20"/>
                <w:szCs w:val="20"/>
              </w:rPr>
            </w:pPr>
            <w:r w:rsidRPr="003B0037">
              <w:rPr>
                <w:rFonts w:ascii="Arial" w:hAnsi="Arial" w:cs="Arial"/>
                <w:sz w:val="20"/>
                <w:szCs w:val="20"/>
              </w:rPr>
              <w:t>comprehension of and intelligent engagement with a range of theories concerned with identity, community and culture in relation to dance and performance (Minor, HF, Major, FF)</w:t>
            </w:r>
          </w:p>
          <w:p w14:paraId="23DE523C" w14:textId="77777777" w:rsidR="00FC553E" w:rsidRPr="003B0037" w:rsidRDefault="00FC553E" w:rsidP="006C7F02">
            <w:pPr>
              <w:spacing w:after="0" w:line="240" w:lineRule="auto"/>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7163D880" w14:textId="77777777" w:rsidR="00FC553E" w:rsidRPr="003B0037" w:rsidRDefault="00FC553E" w:rsidP="006C7F02">
            <w:pPr>
              <w:spacing w:after="0" w:line="240" w:lineRule="auto"/>
              <w:rPr>
                <w:rFonts w:ascii="Arial" w:hAnsi="Arial" w:cs="Arial"/>
                <w:sz w:val="20"/>
                <w:szCs w:val="20"/>
              </w:rPr>
            </w:pPr>
            <w:r w:rsidRPr="003B0037">
              <w:rPr>
                <w:rFonts w:ascii="Arial" w:hAnsi="Arial" w:cs="Arial"/>
                <w:sz w:val="20"/>
                <w:szCs w:val="20"/>
              </w:rPr>
              <w:t>B3</w:t>
            </w:r>
          </w:p>
        </w:tc>
        <w:tc>
          <w:tcPr>
            <w:tcW w:w="4099" w:type="dxa"/>
            <w:tcBorders>
              <w:top w:val="single" w:sz="4" w:space="0" w:color="auto"/>
              <w:left w:val="single" w:sz="4" w:space="0" w:color="auto"/>
              <w:bottom w:val="single" w:sz="4" w:space="0" w:color="auto"/>
              <w:right w:val="single" w:sz="4" w:space="0" w:color="auto"/>
            </w:tcBorders>
          </w:tcPr>
          <w:p w14:paraId="0A1AE253" w14:textId="77777777" w:rsidR="00FC553E" w:rsidRPr="003B0037" w:rsidRDefault="00FC553E" w:rsidP="006C7F02">
            <w:pPr>
              <w:spacing w:after="0" w:line="240" w:lineRule="auto"/>
              <w:rPr>
                <w:rFonts w:ascii="Arial" w:hAnsi="Arial" w:cs="Arial"/>
                <w:sz w:val="20"/>
                <w:szCs w:val="20"/>
              </w:rPr>
            </w:pPr>
            <w:r w:rsidRPr="003B0037">
              <w:rPr>
                <w:rFonts w:ascii="Arial" w:hAnsi="Arial" w:cs="Arial"/>
                <w:sz w:val="20"/>
                <w:szCs w:val="20"/>
              </w:rPr>
              <w:t>apply their understanding of theories related to identity, community and culture to the analysis, creation and practice of dance (Minor, HF, Major, FF)</w:t>
            </w:r>
          </w:p>
        </w:tc>
        <w:tc>
          <w:tcPr>
            <w:tcW w:w="606" w:type="dxa"/>
            <w:tcBorders>
              <w:top w:val="single" w:sz="4" w:space="0" w:color="auto"/>
              <w:left w:val="single" w:sz="4" w:space="0" w:color="auto"/>
              <w:bottom w:val="single" w:sz="4" w:space="0" w:color="auto"/>
              <w:right w:val="single" w:sz="4" w:space="0" w:color="auto"/>
            </w:tcBorders>
          </w:tcPr>
          <w:p w14:paraId="53C0B3C4" w14:textId="77777777" w:rsidR="00FC553E" w:rsidRPr="003B0037" w:rsidRDefault="00FC553E" w:rsidP="006C7F02">
            <w:pPr>
              <w:spacing w:after="0" w:line="240" w:lineRule="auto"/>
              <w:rPr>
                <w:rFonts w:ascii="Arial" w:hAnsi="Arial" w:cs="Arial"/>
                <w:sz w:val="20"/>
                <w:szCs w:val="20"/>
              </w:rPr>
            </w:pPr>
            <w:r w:rsidRPr="003B0037">
              <w:rPr>
                <w:rFonts w:ascii="Arial" w:hAnsi="Arial" w:cs="Arial"/>
                <w:sz w:val="20"/>
                <w:szCs w:val="20"/>
              </w:rPr>
              <w:t>C3</w:t>
            </w:r>
          </w:p>
        </w:tc>
        <w:tc>
          <w:tcPr>
            <w:tcW w:w="4097" w:type="dxa"/>
            <w:tcBorders>
              <w:top w:val="single" w:sz="4" w:space="0" w:color="auto"/>
              <w:left w:val="single" w:sz="4" w:space="0" w:color="auto"/>
              <w:bottom w:val="single" w:sz="4" w:space="0" w:color="auto"/>
              <w:right w:val="single" w:sz="4" w:space="0" w:color="auto"/>
            </w:tcBorders>
          </w:tcPr>
          <w:p w14:paraId="3FC95ADA" w14:textId="77777777" w:rsidR="00FC553E" w:rsidRPr="003B0037" w:rsidRDefault="00FC553E" w:rsidP="006C7F02">
            <w:pPr>
              <w:pStyle w:val="PlainText"/>
              <w:rPr>
                <w:rFonts w:ascii="Arial" w:hAnsi="Arial" w:cs="Arial"/>
              </w:rPr>
            </w:pPr>
            <w:r w:rsidRPr="003B0037">
              <w:rPr>
                <w:rFonts w:ascii="Arial" w:hAnsi="Arial" w:cs="Arial"/>
              </w:rPr>
              <w:t xml:space="preserve">demonstrate understanding of the group and collective process by which performance is created and realised </w:t>
            </w:r>
          </w:p>
          <w:p w14:paraId="278FE716" w14:textId="77777777" w:rsidR="00FC553E" w:rsidRPr="003B0037" w:rsidRDefault="00FC553E" w:rsidP="006C7F02">
            <w:pPr>
              <w:pStyle w:val="PlainText"/>
              <w:rPr>
                <w:rFonts w:ascii="Arial" w:hAnsi="Arial" w:cs="Arial"/>
                <w:b/>
              </w:rPr>
            </w:pPr>
            <w:r w:rsidRPr="003B0037">
              <w:rPr>
                <w:rFonts w:ascii="Arial" w:hAnsi="Arial" w:cs="Arial"/>
              </w:rPr>
              <w:t>(Minor, HF, Major, FF)</w:t>
            </w:r>
          </w:p>
        </w:tc>
      </w:tr>
      <w:tr w:rsidR="00FC553E" w:rsidRPr="003B0037" w14:paraId="7116628F" w14:textId="77777777" w:rsidTr="006C7F02">
        <w:tc>
          <w:tcPr>
            <w:tcW w:w="675" w:type="dxa"/>
            <w:tcBorders>
              <w:top w:val="single" w:sz="4" w:space="0" w:color="auto"/>
              <w:left w:val="single" w:sz="4" w:space="0" w:color="auto"/>
              <w:bottom w:val="single" w:sz="4" w:space="0" w:color="auto"/>
              <w:right w:val="single" w:sz="4" w:space="0" w:color="auto"/>
            </w:tcBorders>
          </w:tcPr>
          <w:p w14:paraId="2A139643" w14:textId="77777777" w:rsidR="00FC553E" w:rsidRPr="003B0037" w:rsidRDefault="00FC553E" w:rsidP="006C7F02">
            <w:pPr>
              <w:spacing w:after="0" w:line="240" w:lineRule="auto"/>
              <w:rPr>
                <w:rFonts w:ascii="Arial" w:hAnsi="Arial" w:cs="Arial"/>
                <w:sz w:val="20"/>
                <w:szCs w:val="20"/>
              </w:rPr>
            </w:pPr>
            <w:r w:rsidRPr="003B0037">
              <w:rPr>
                <w:rFonts w:ascii="Arial" w:hAnsi="Arial" w:cs="Arial"/>
                <w:sz w:val="20"/>
                <w:szCs w:val="20"/>
              </w:rPr>
              <w:t>A4</w:t>
            </w:r>
          </w:p>
        </w:tc>
        <w:tc>
          <w:tcPr>
            <w:tcW w:w="4098" w:type="dxa"/>
            <w:tcBorders>
              <w:top w:val="single" w:sz="4" w:space="0" w:color="auto"/>
              <w:left w:val="single" w:sz="4" w:space="0" w:color="auto"/>
              <w:bottom w:val="single" w:sz="4" w:space="0" w:color="auto"/>
              <w:right w:val="single" w:sz="4" w:space="0" w:color="auto"/>
            </w:tcBorders>
          </w:tcPr>
          <w:p w14:paraId="5169ECD9" w14:textId="77777777" w:rsidR="00FC553E" w:rsidRPr="003B0037" w:rsidRDefault="00FC553E" w:rsidP="006C7F02">
            <w:pPr>
              <w:spacing w:after="0" w:line="240" w:lineRule="auto"/>
              <w:rPr>
                <w:rFonts w:ascii="Arial" w:hAnsi="Arial" w:cs="Arial"/>
                <w:sz w:val="20"/>
                <w:szCs w:val="20"/>
              </w:rPr>
            </w:pPr>
            <w:r w:rsidRPr="003B0037">
              <w:rPr>
                <w:rFonts w:ascii="Arial" w:hAnsi="Arial" w:cs="Arial"/>
                <w:sz w:val="20"/>
                <w:szCs w:val="20"/>
              </w:rPr>
              <w:t>knowledge and understanding of a range of processes by which dance is created and realised, and the consequent relationship of dance to other performance forms in interdisciplinary contexts (Minor, HF, Major, FF)</w:t>
            </w:r>
          </w:p>
          <w:p w14:paraId="52E56223" w14:textId="77777777" w:rsidR="00FC553E" w:rsidRPr="003B0037" w:rsidRDefault="00FC553E" w:rsidP="006C7F02">
            <w:pPr>
              <w:spacing w:after="0" w:line="240" w:lineRule="auto"/>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7508E5E4" w14:textId="77777777" w:rsidR="00FC553E" w:rsidRPr="003B0037" w:rsidRDefault="00FC553E" w:rsidP="006C7F02">
            <w:pPr>
              <w:spacing w:after="0" w:line="240" w:lineRule="auto"/>
              <w:rPr>
                <w:rFonts w:ascii="Arial" w:hAnsi="Arial" w:cs="Arial"/>
                <w:sz w:val="20"/>
                <w:szCs w:val="20"/>
              </w:rPr>
            </w:pPr>
            <w:r w:rsidRPr="003B0037">
              <w:rPr>
                <w:rFonts w:ascii="Arial" w:hAnsi="Arial" w:cs="Arial"/>
                <w:sz w:val="20"/>
                <w:szCs w:val="20"/>
              </w:rPr>
              <w:t>B4</w:t>
            </w:r>
          </w:p>
        </w:tc>
        <w:tc>
          <w:tcPr>
            <w:tcW w:w="4099" w:type="dxa"/>
            <w:tcBorders>
              <w:top w:val="single" w:sz="4" w:space="0" w:color="auto"/>
              <w:left w:val="single" w:sz="4" w:space="0" w:color="auto"/>
              <w:bottom w:val="single" w:sz="4" w:space="0" w:color="auto"/>
              <w:right w:val="single" w:sz="4" w:space="0" w:color="auto"/>
            </w:tcBorders>
          </w:tcPr>
          <w:p w14:paraId="4A4362CB" w14:textId="77777777" w:rsidR="00FC553E" w:rsidRPr="003B0037" w:rsidRDefault="00FC553E" w:rsidP="006C7F02">
            <w:pPr>
              <w:spacing w:after="0" w:line="240" w:lineRule="auto"/>
              <w:rPr>
                <w:rFonts w:ascii="Arial" w:hAnsi="Arial" w:cs="Arial"/>
                <w:sz w:val="20"/>
                <w:szCs w:val="20"/>
              </w:rPr>
            </w:pPr>
            <w:r w:rsidRPr="003B0037">
              <w:rPr>
                <w:rFonts w:ascii="Arial" w:hAnsi="Arial" w:cs="Arial"/>
                <w:sz w:val="20"/>
                <w:szCs w:val="20"/>
              </w:rPr>
              <w:t xml:space="preserve">develop ideas and construct arguments and present them both reflectively and contextually </w:t>
            </w:r>
          </w:p>
          <w:p w14:paraId="406BDDB0" w14:textId="77777777" w:rsidR="00FC553E" w:rsidRPr="003B0037" w:rsidRDefault="00FC553E" w:rsidP="006C7F02">
            <w:pPr>
              <w:spacing w:after="0" w:line="240" w:lineRule="auto"/>
              <w:rPr>
                <w:rFonts w:ascii="Arial" w:hAnsi="Arial" w:cs="Arial"/>
                <w:sz w:val="20"/>
                <w:szCs w:val="20"/>
              </w:rPr>
            </w:pPr>
            <w:r w:rsidRPr="003B0037">
              <w:rPr>
                <w:rFonts w:ascii="Arial" w:hAnsi="Arial" w:cs="Arial"/>
                <w:sz w:val="20"/>
                <w:szCs w:val="20"/>
              </w:rPr>
              <w:t>(Minor, HF, Major, FF)</w:t>
            </w:r>
          </w:p>
        </w:tc>
        <w:tc>
          <w:tcPr>
            <w:tcW w:w="606" w:type="dxa"/>
            <w:tcBorders>
              <w:top w:val="single" w:sz="4" w:space="0" w:color="auto"/>
              <w:left w:val="single" w:sz="4" w:space="0" w:color="auto"/>
              <w:bottom w:val="single" w:sz="4" w:space="0" w:color="auto"/>
              <w:right w:val="single" w:sz="4" w:space="0" w:color="auto"/>
            </w:tcBorders>
          </w:tcPr>
          <w:p w14:paraId="7C12F916" w14:textId="77777777" w:rsidR="00FC553E" w:rsidRPr="003B0037" w:rsidRDefault="00FC553E" w:rsidP="006C7F02">
            <w:pPr>
              <w:spacing w:after="0" w:line="240" w:lineRule="auto"/>
              <w:rPr>
                <w:rFonts w:ascii="Arial" w:hAnsi="Arial" w:cs="Arial"/>
                <w:sz w:val="20"/>
                <w:szCs w:val="20"/>
              </w:rPr>
            </w:pPr>
            <w:r w:rsidRPr="003B0037">
              <w:rPr>
                <w:rFonts w:ascii="Arial" w:hAnsi="Arial" w:cs="Arial"/>
                <w:sz w:val="20"/>
                <w:szCs w:val="20"/>
              </w:rPr>
              <w:t>C4</w:t>
            </w:r>
          </w:p>
        </w:tc>
        <w:tc>
          <w:tcPr>
            <w:tcW w:w="4097" w:type="dxa"/>
            <w:tcBorders>
              <w:top w:val="single" w:sz="4" w:space="0" w:color="auto"/>
              <w:left w:val="single" w:sz="4" w:space="0" w:color="auto"/>
              <w:bottom w:val="single" w:sz="4" w:space="0" w:color="auto"/>
              <w:right w:val="single" w:sz="4" w:space="0" w:color="auto"/>
            </w:tcBorders>
          </w:tcPr>
          <w:p w14:paraId="0B8D12AD" w14:textId="77777777" w:rsidR="00FC553E" w:rsidRPr="003B0037" w:rsidRDefault="00FC553E" w:rsidP="006C7F02">
            <w:pPr>
              <w:spacing w:after="0" w:line="240" w:lineRule="auto"/>
              <w:rPr>
                <w:rFonts w:ascii="Arial" w:hAnsi="Arial" w:cs="Arial"/>
                <w:sz w:val="20"/>
                <w:szCs w:val="20"/>
              </w:rPr>
            </w:pPr>
            <w:r w:rsidRPr="003B0037">
              <w:rPr>
                <w:rFonts w:ascii="Arial" w:hAnsi="Arial" w:cs="Arial"/>
                <w:sz w:val="20"/>
                <w:szCs w:val="20"/>
              </w:rPr>
              <w:t>contribute to the creation of performance through an understanding of appropriate performance vocabularies, techniques, structures and working methods</w:t>
            </w:r>
          </w:p>
          <w:p w14:paraId="122B92CD" w14:textId="77777777" w:rsidR="00FC553E" w:rsidRPr="003B0037" w:rsidRDefault="00FC553E" w:rsidP="006C7F02">
            <w:pPr>
              <w:spacing w:after="0" w:line="240" w:lineRule="auto"/>
              <w:rPr>
                <w:rFonts w:ascii="Arial" w:hAnsi="Arial" w:cs="Arial"/>
                <w:sz w:val="20"/>
                <w:szCs w:val="20"/>
              </w:rPr>
            </w:pPr>
            <w:r w:rsidRPr="003B0037">
              <w:rPr>
                <w:rFonts w:ascii="Arial" w:hAnsi="Arial" w:cs="Arial"/>
                <w:sz w:val="20"/>
                <w:szCs w:val="20"/>
              </w:rPr>
              <w:t>(Minor, HF, Major, FF)</w:t>
            </w:r>
          </w:p>
        </w:tc>
      </w:tr>
    </w:tbl>
    <w:p w14:paraId="07547A01" w14:textId="77777777" w:rsidR="006C7F02" w:rsidRPr="003B0037" w:rsidRDefault="006C7F02" w:rsidP="00FC553E">
      <w:pPr>
        <w:spacing w:after="0" w:line="240" w:lineRule="auto"/>
        <w:rPr>
          <w:rFonts w:ascii="Arial" w:hAnsi="Arial" w:cs="Arial"/>
          <w:b/>
        </w:rPr>
      </w:pPr>
    </w:p>
    <w:p w14:paraId="58C0E3D4" w14:textId="77777777" w:rsidR="006C7F02" w:rsidRPr="003B0037" w:rsidRDefault="006C7F02" w:rsidP="003E5026">
      <w:pPr>
        <w:spacing w:line="240" w:lineRule="auto"/>
        <w:jc w:val="both"/>
        <w:rPr>
          <w:rFonts w:ascii="Arial" w:hAnsi="Arial" w:cs="Arial"/>
        </w:rPr>
      </w:pPr>
      <w:r w:rsidRPr="003B0037">
        <w:rPr>
          <w:rFonts w:ascii="Arial" w:hAnsi="Arial" w:cs="Arial"/>
          <w:b/>
          <w:sz w:val="20"/>
          <w:szCs w:val="20"/>
        </w:rPr>
        <w:br w:type="page"/>
      </w:r>
      <w:r w:rsidRPr="003B0037">
        <w:rPr>
          <w:rFonts w:ascii="Arial" w:hAnsi="Arial" w:cs="Arial"/>
        </w:rPr>
        <w:lastRenderedPageBreak/>
        <w:t>In addition to the programme learning outcomes identified overleaf, the programme of study defined in this programme specification will allow students to develop a range of Key Skills as follows:</w:t>
      </w:r>
    </w:p>
    <w:tbl>
      <w:tblPr>
        <w:tblW w:w="1541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6C7F02" w:rsidRPr="003B0037" w14:paraId="262E084E" w14:textId="77777777" w:rsidTr="006C7F02">
        <w:tc>
          <w:tcPr>
            <w:tcW w:w="15417" w:type="dxa"/>
            <w:gridSpan w:val="7"/>
            <w:shd w:val="clear" w:color="auto" w:fill="DBE5F1"/>
          </w:tcPr>
          <w:p w14:paraId="7EDEED64" w14:textId="77777777" w:rsidR="006C7F02" w:rsidRPr="003B0037" w:rsidRDefault="006C7F02" w:rsidP="006C7F02">
            <w:pPr>
              <w:spacing w:after="0" w:line="240" w:lineRule="auto"/>
              <w:jc w:val="center"/>
              <w:rPr>
                <w:rFonts w:ascii="Arial" w:hAnsi="Arial" w:cs="Arial"/>
                <w:b/>
                <w:sz w:val="20"/>
                <w:szCs w:val="20"/>
              </w:rPr>
            </w:pPr>
            <w:r w:rsidRPr="003B0037">
              <w:rPr>
                <w:rFonts w:ascii="Arial" w:hAnsi="Arial" w:cs="Arial"/>
                <w:b/>
                <w:sz w:val="20"/>
                <w:szCs w:val="20"/>
              </w:rPr>
              <w:t>Key Skills</w:t>
            </w:r>
          </w:p>
        </w:tc>
      </w:tr>
      <w:tr w:rsidR="006C7F02" w:rsidRPr="003B0037" w14:paraId="3C1CA973" w14:textId="77777777" w:rsidTr="006C7F02">
        <w:tc>
          <w:tcPr>
            <w:tcW w:w="2202" w:type="dxa"/>
            <w:shd w:val="clear" w:color="auto" w:fill="DBE5F1"/>
          </w:tcPr>
          <w:p w14:paraId="12B2AF15" w14:textId="77777777" w:rsidR="006C7F02" w:rsidRPr="003B0037" w:rsidRDefault="006C7F02" w:rsidP="006C7F02">
            <w:pPr>
              <w:spacing w:after="0" w:line="240" w:lineRule="auto"/>
              <w:rPr>
                <w:rFonts w:ascii="Arial" w:hAnsi="Arial" w:cs="Arial"/>
                <w:b/>
                <w:sz w:val="20"/>
                <w:szCs w:val="20"/>
              </w:rPr>
            </w:pPr>
            <w:r w:rsidRPr="003B0037">
              <w:rPr>
                <w:rFonts w:ascii="Arial" w:hAnsi="Arial" w:cs="Arial"/>
                <w:b/>
                <w:sz w:val="20"/>
                <w:szCs w:val="20"/>
              </w:rPr>
              <w:t>Self-Awareness Skills</w:t>
            </w:r>
          </w:p>
        </w:tc>
        <w:tc>
          <w:tcPr>
            <w:tcW w:w="2202" w:type="dxa"/>
            <w:shd w:val="clear" w:color="auto" w:fill="DBE5F1"/>
          </w:tcPr>
          <w:p w14:paraId="66330DE9" w14:textId="77777777" w:rsidR="006C7F02" w:rsidRPr="003B0037" w:rsidRDefault="006C7F02" w:rsidP="006C7F02">
            <w:pPr>
              <w:spacing w:after="0" w:line="240" w:lineRule="auto"/>
              <w:rPr>
                <w:rFonts w:ascii="Arial" w:hAnsi="Arial" w:cs="Arial"/>
                <w:b/>
                <w:sz w:val="20"/>
                <w:szCs w:val="20"/>
              </w:rPr>
            </w:pPr>
            <w:r w:rsidRPr="003B0037">
              <w:rPr>
                <w:rFonts w:ascii="Arial" w:hAnsi="Arial" w:cs="Arial"/>
                <w:b/>
                <w:sz w:val="20"/>
                <w:szCs w:val="20"/>
              </w:rPr>
              <w:t>Communication Skills</w:t>
            </w:r>
          </w:p>
        </w:tc>
        <w:tc>
          <w:tcPr>
            <w:tcW w:w="2203" w:type="dxa"/>
            <w:shd w:val="clear" w:color="auto" w:fill="DBE5F1"/>
          </w:tcPr>
          <w:p w14:paraId="5130C94F" w14:textId="77777777" w:rsidR="006C7F02" w:rsidRPr="003B0037" w:rsidRDefault="006C7F02" w:rsidP="006C7F02">
            <w:pPr>
              <w:spacing w:after="0" w:line="240" w:lineRule="auto"/>
              <w:rPr>
                <w:rFonts w:ascii="Arial" w:hAnsi="Arial" w:cs="Arial"/>
                <w:b/>
                <w:sz w:val="20"/>
                <w:szCs w:val="20"/>
              </w:rPr>
            </w:pPr>
            <w:r w:rsidRPr="003B0037">
              <w:rPr>
                <w:rFonts w:ascii="Arial" w:hAnsi="Arial" w:cs="Arial"/>
                <w:b/>
                <w:sz w:val="20"/>
                <w:szCs w:val="20"/>
              </w:rPr>
              <w:t>Interpersonal Skills</w:t>
            </w:r>
          </w:p>
        </w:tc>
        <w:tc>
          <w:tcPr>
            <w:tcW w:w="2202" w:type="dxa"/>
            <w:shd w:val="clear" w:color="auto" w:fill="DBE5F1"/>
          </w:tcPr>
          <w:p w14:paraId="4BC79157" w14:textId="77777777" w:rsidR="006C7F02" w:rsidRPr="003B0037" w:rsidRDefault="006C7F02" w:rsidP="006C7F02">
            <w:pPr>
              <w:spacing w:after="0" w:line="240" w:lineRule="auto"/>
              <w:rPr>
                <w:rFonts w:ascii="Arial" w:hAnsi="Arial" w:cs="Arial"/>
                <w:b/>
                <w:sz w:val="20"/>
                <w:szCs w:val="20"/>
              </w:rPr>
            </w:pPr>
            <w:r w:rsidRPr="003B0037">
              <w:rPr>
                <w:rFonts w:ascii="Arial" w:hAnsi="Arial" w:cs="Arial"/>
                <w:b/>
                <w:sz w:val="20"/>
                <w:szCs w:val="20"/>
              </w:rPr>
              <w:t>Research and information Literacy Skills</w:t>
            </w:r>
          </w:p>
        </w:tc>
        <w:tc>
          <w:tcPr>
            <w:tcW w:w="2203" w:type="dxa"/>
            <w:shd w:val="clear" w:color="auto" w:fill="DBE5F1"/>
          </w:tcPr>
          <w:p w14:paraId="7F4F7046" w14:textId="77777777" w:rsidR="006C7F02" w:rsidRPr="003B0037" w:rsidRDefault="006C7F02" w:rsidP="006C7F02">
            <w:pPr>
              <w:spacing w:after="0" w:line="240" w:lineRule="auto"/>
              <w:rPr>
                <w:rFonts w:ascii="Arial" w:hAnsi="Arial" w:cs="Arial"/>
                <w:b/>
                <w:sz w:val="20"/>
                <w:szCs w:val="20"/>
              </w:rPr>
            </w:pPr>
            <w:r w:rsidRPr="003B0037">
              <w:rPr>
                <w:rFonts w:ascii="Arial" w:hAnsi="Arial" w:cs="Arial"/>
                <w:b/>
                <w:sz w:val="20"/>
                <w:szCs w:val="20"/>
              </w:rPr>
              <w:t>Numeracy Skills</w:t>
            </w:r>
          </w:p>
        </w:tc>
        <w:tc>
          <w:tcPr>
            <w:tcW w:w="2202" w:type="dxa"/>
            <w:shd w:val="clear" w:color="auto" w:fill="DBE5F1"/>
          </w:tcPr>
          <w:p w14:paraId="65BCD2DF" w14:textId="77777777" w:rsidR="006C7F02" w:rsidRPr="003B0037" w:rsidRDefault="006C7F02" w:rsidP="006C7F02">
            <w:pPr>
              <w:spacing w:after="0" w:line="240" w:lineRule="auto"/>
              <w:rPr>
                <w:rFonts w:ascii="Arial" w:hAnsi="Arial" w:cs="Arial"/>
                <w:sz w:val="20"/>
                <w:szCs w:val="20"/>
              </w:rPr>
            </w:pPr>
            <w:r w:rsidRPr="003B0037">
              <w:rPr>
                <w:rFonts w:ascii="Arial" w:hAnsi="Arial" w:cs="Arial"/>
                <w:b/>
                <w:sz w:val="20"/>
                <w:szCs w:val="20"/>
              </w:rPr>
              <w:t>Management &amp; Leadership Skills</w:t>
            </w:r>
          </w:p>
        </w:tc>
        <w:tc>
          <w:tcPr>
            <w:tcW w:w="2203" w:type="dxa"/>
            <w:shd w:val="clear" w:color="auto" w:fill="DBE5F1"/>
          </w:tcPr>
          <w:p w14:paraId="7375E337" w14:textId="77777777" w:rsidR="006C7F02" w:rsidRPr="003B0037" w:rsidRDefault="006C7F02" w:rsidP="006C7F02">
            <w:pPr>
              <w:spacing w:after="0" w:line="240" w:lineRule="auto"/>
              <w:rPr>
                <w:rFonts w:ascii="Arial" w:hAnsi="Arial" w:cs="Arial"/>
                <w:b/>
                <w:sz w:val="20"/>
                <w:szCs w:val="20"/>
              </w:rPr>
            </w:pPr>
            <w:r w:rsidRPr="003B0037">
              <w:rPr>
                <w:rFonts w:ascii="Arial" w:hAnsi="Arial" w:cs="Arial"/>
                <w:b/>
                <w:sz w:val="20"/>
                <w:szCs w:val="20"/>
              </w:rPr>
              <w:t>Creativity and Problem Solving Skills</w:t>
            </w:r>
          </w:p>
        </w:tc>
      </w:tr>
      <w:tr w:rsidR="006C7F02" w:rsidRPr="003B0037" w14:paraId="68DD6570" w14:textId="77777777" w:rsidTr="006C7F02">
        <w:tc>
          <w:tcPr>
            <w:tcW w:w="2202" w:type="dxa"/>
            <w:shd w:val="clear" w:color="auto" w:fill="auto"/>
          </w:tcPr>
          <w:p w14:paraId="6738DFDE" w14:textId="77777777" w:rsidR="006C7F02" w:rsidRPr="003B0037" w:rsidRDefault="006C7F02" w:rsidP="006C7F02">
            <w:pPr>
              <w:spacing w:after="0" w:line="240" w:lineRule="auto"/>
              <w:rPr>
                <w:rFonts w:ascii="Arial" w:hAnsi="Arial" w:cs="Arial"/>
                <w:sz w:val="20"/>
                <w:szCs w:val="20"/>
              </w:rPr>
            </w:pPr>
            <w:r w:rsidRPr="003B0037">
              <w:rPr>
                <w:rFonts w:ascii="Arial" w:hAnsi="Arial" w:cs="Arial"/>
                <w:sz w:val="20"/>
                <w:szCs w:val="20"/>
              </w:rPr>
              <w:t>Take responsibility for  own learning and plan for and record own personal development</w:t>
            </w:r>
          </w:p>
        </w:tc>
        <w:tc>
          <w:tcPr>
            <w:tcW w:w="2202" w:type="dxa"/>
            <w:shd w:val="clear" w:color="auto" w:fill="auto"/>
          </w:tcPr>
          <w:p w14:paraId="38B86455" w14:textId="77777777" w:rsidR="006C7F02" w:rsidRPr="003B0037" w:rsidRDefault="006C7F02" w:rsidP="006C7F02">
            <w:pPr>
              <w:spacing w:after="0" w:line="240" w:lineRule="auto"/>
              <w:rPr>
                <w:rFonts w:ascii="Arial" w:hAnsi="Arial" w:cs="Arial"/>
                <w:sz w:val="20"/>
                <w:szCs w:val="20"/>
              </w:rPr>
            </w:pPr>
            <w:r w:rsidRPr="003B0037">
              <w:rPr>
                <w:rFonts w:ascii="Arial" w:hAnsi="Arial" w:cs="Arial"/>
                <w:sz w:val="20"/>
                <w:szCs w:val="20"/>
              </w:rPr>
              <w:t>Express ideas clearly and unambiguously in writing and the spoken work</w:t>
            </w:r>
          </w:p>
        </w:tc>
        <w:tc>
          <w:tcPr>
            <w:tcW w:w="2203" w:type="dxa"/>
            <w:shd w:val="clear" w:color="auto" w:fill="auto"/>
          </w:tcPr>
          <w:p w14:paraId="6C4CD895" w14:textId="77777777" w:rsidR="006C7F02" w:rsidRPr="003B0037" w:rsidRDefault="006C7F02" w:rsidP="006C7F02">
            <w:pPr>
              <w:spacing w:after="0" w:line="240" w:lineRule="auto"/>
              <w:rPr>
                <w:rFonts w:ascii="Arial" w:hAnsi="Arial" w:cs="Arial"/>
                <w:sz w:val="20"/>
                <w:szCs w:val="20"/>
              </w:rPr>
            </w:pPr>
            <w:r w:rsidRPr="003B0037">
              <w:rPr>
                <w:rFonts w:ascii="Arial" w:hAnsi="Arial" w:cs="Arial"/>
                <w:sz w:val="20"/>
                <w:szCs w:val="20"/>
              </w:rPr>
              <w:t>Work well  with others in a group or team</w:t>
            </w:r>
          </w:p>
        </w:tc>
        <w:tc>
          <w:tcPr>
            <w:tcW w:w="2202" w:type="dxa"/>
            <w:shd w:val="clear" w:color="auto" w:fill="auto"/>
          </w:tcPr>
          <w:p w14:paraId="5D9B5506" w14:textId="77777777" w:rsidR="006C7F02" w:rsidRPr="003B0037" w:rsidRDefault="006C7F02" w:rsidP="006C7F02">
            <w:pPr>
              <w:spacing w:after="0" w:line="240" w:lineRule="auto"/>
              <w:rPr>
                <w:rFonts w:ascii="Arial" w:hAnsi="Arial" w:cs="Arial"/>
                <w:sz w:val="20"/>
                <w:szCs w:val="20"/>
              </w:rPr>
            </w:pPr>
            <w:r w:rsidRPr="003B0037">
              <w:rPr>
                <w:rFonts w:ascii="Arial" w:hAnsi="Arial" w:cs="Arial"/>
                <w:sz w:val="20"/>
                <w:szCs w:val="20"/>
              </w:rPr>
              <w:t>Search for and select relevant sources of information</w:t>
            </w:r>
          </w:p>
        </w:tc>
        <w:tc>
          <w:tcPr>
            <w:tcW w:w="2203" w:type="dxa"/>
            <w:shd w:val="clear" w:color="auto" w:fill="auto"/>
          </w:tcPr>
          <w:p w14:paraId="340FF28C" w14:textId="77777777" w:rsidR="006C7F02" w:rsidRPr="003B0037" w:rsidRDefault="006C7F02" w:rsidP="006C7F02">
            <w:pPr>
              <w:spacing w:after="0" w:line="240" w:lineRule="auto"/>
              <w:rPr>
                <w:rFonts w:ascii="Arial" w:hAnsi="Arial" w:cs="Arial"/>
                <w:sz w:val="20"/>
                <w:szCs w:val="20"/>
              </w:rPr>
            </w:pPr>
            <w:r w:rsidRPr="003B0037">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4082E90C" w14:textId="77777777" w:rsidR="006C7F02" w:rsidRPr="003B0037" w:rsidRDefault="006C7F02" w:rsidP="006C7F02">
            <w:pPr>
              <w:spacing w:after="0" w:line="240" w:lineRule="auto"/>
              <w:rPr>
                <w:rFonts w:ascii="Arial" w:hAnsi="Arial" w:cs="Arial"/>
                <w:sz w:val="20"/>
                <w:szCs w:val="20"/>
              </w:rPr>
            </w:pPr>
            <w:r w:rsidRPr="003B0037">
              <w:rPr>
                <w:rFonts w:ascii="Arial" w:hAnsi="Arial" w:cs="Arial"/>
                <w:sz w:val="20"/>
                <w:szCs w:val="20"/>
              </w:rPr>
              <w:t>Determine the scope of a task (or project)</w:t>
            </w:r>
          </w:p>
        </w:tc>
        <w:tc>
          <w:tcPr>
            <w:tcW w:w="2203" w:type="dxa"/>
            <w:shd w:val="clear" w:color="auto" w:fill="auto"/>
          </w:tcPr>
          <w:p w14:paraId="4B34E20B" w14:textId="77777777" w:rsidR="006C7F02" w:rsidRPr="003B0037" w:rsidRDefault="006C7F02" w:rsidP="006C7F02">
            <w:pPr>
              <w:spacing w:after="0" w:line="240" w:lineRule="auto"/>
              <w:rPr>
                <w:rFonts w:ascii="Arial" w:hAnsi="Arial" w:cs="Arial"/>
                <w:sz w:val="20"/>
                <w:szCs w:val="20"/>
              </w:rPr>
            </w:pPr>
            <w:r w:rsidRPr="003B0037">
              <w:rPr>
                <w:rFonts w:ascii="Arial" w:hAnsi="Arial" w:cs="Arial"/>
                <w:sz w:val="20"/>
                <w:szCs w:val="20"/>
              </w:rPr>
              <w:t>Apply scientific and other knowledge to analyse and evaluate information and data and to find solutions to problems</w:t>
            </w:r>
          </w:p>
        </w:tc>
      </w:tr>
      <w:tr w:rsidR="006C7F02" w:rsidRPr="003B0037" w14:paraId="22CD47CE" w14:textId="77777777" w:rsidTr="006C7F02">
        <w:tc>
          <w:tcPr>
            <w:tcW w:w="2202" w:type="dxa"/>
            <w:shd w:val="clear" w:color="auto" w:fill="auto"/>
          </w:tcPr>
          <w:p w14:paraId="223B60F8" w14:textId="77777777" w:rsidR="006C7F02" w:rsidRPr="003B0037" w:rsidRDefault="006C7F02" w:rsidP="006C7F02">
            <w:pPr>
              <w:spacing w:after="0" w:line="240" w:lineRule="auto"/>
              <w:rPr>
                <w:rFonts w:ascii="Arial" w:hAnsi="Arial" w:cs="Arial"/>
                <w:sz w:val="20"/>
                <w:szCs w:val="20"/>
              </w:rPr>
            </w:pPr>
            <w:r w:rsidRPr="003B0037">
              <w:rPr>
                <w:rFonts w:ascii="Arial" w:hAnsi="Arial" w:cs="Arial"/>
                <w:sz w:val="20"/>
                <w:szCs w:val="20"/>
              </w:rPr>
              <w:t>Recognise own academic strengths and weaknesses, reflect on performance and progress and respond to feedback</w:t>
            </w:r>
          </w:p>
        </w:tc>
        <w:tc>
          <w:tcPr>
            <w:tcW w:w="2202" w:type="dxa"/>
            <w:shd w:val="clear" w:color="auto" w:fill="auto"/>
          </w:tcPr>
          <w:p w14:paraId="40C2824A" w14:textId="77777777" w:rsidR="006C7F02" w:rsidRPr="003B0037" w:rsidRDefault="006C7F02" w:rsidP="006C7F02">
            <w:pPr>
              <w:spacing w:after="0" w:line="240" w:lineRule="auto"/>
              <w:rPr>
                <w:rFonts w:ascii="Arial" w:hAnsi="Arial" w:cs="Arial"/>
                <w:sz w:val="20"/>
                <w:szCs w:val="20"/>
              </w:rPr>
            </w:pPr>
            <w:r w:rsidRPr="003B0037">
              <w:rPr>
                <w:rFonts w:ascii="Arial" w:hAnsi="Arial" w:cs="Arial"/>
                <w:sz w:val="20"/>
                <w:szCs w:val="20"/>
              </w:rPr>
              <w:t>Present, challenge and defend  ideas and results effectively orally and in writing</w:t>
            </w:r>
          </w:p>
        </w:tc>
        <w:tc>
          <w:tcPr>
            <w:tcW w:w="2203" w:type="dxa"/>
            <w:shd w:val="clear" w:color="auto" w:fill="auto"/>
          </w:tcPr>
          <w:p w14:paraId="435C701F" w14:textId="77777777" w:rsidR="006C7F02" w:rsidRPr="003B0037" w:rsidRDefault="006C7F02" w:rsidP="006C7F02">
            <w:pPr>
              <w:spacing w:after="0" w:line="240" w:lineRule="auto"/>
              <w:rPr>
                <w:rFonts w:ascii="Arial" w:hAnsi="Arial" w:cs="Arial"/>
                <w:sz w:val="20"/>
                <w:szCs w:val="20"/>
              </w:rPr>
            </w:pPr>
            <w:r w:rsidRPr="003B0037">
              <w:rPr>
                <w:rFonts w:ascii="Arial" w:hAnsi="Arial" w:cs="Arial"/>
                <w:sz w:val="20"/>
                <w:szCs w:val="20"/>
              </w:rPr>
              <w:t>Work flexibly and respond to change</w:t>
            </w:r>
          </w:p>
        </w:tc>
        <w:tc>
          <w:tcPr>
            <w:tcW w:w="2202" w:type="dxa"/>
            <w:shd w:val="clear" w:color="auto" w:fill="auto"/>
          </w:tcPr>
          <w:p w14:paraId="101D0C76" w14:textId="77777777" w:rsidR="006C7F02" w:rsidRPr="003B0037" w:rsidRDefault="006C7F02" w:rsidP="006C7F02">
            <w:pPr>
              <w:spacing w:after="0" w:line="240" w:lineRule="auto"/>
              <w:rPr>
                <w:rFonts w:ascii="Arial" w:hAnsi="Arial" w:cs="Arial"/>
                <w:sz w:val="20"/>
                <w:szCs w:val="20"/>
              </w:rPr>
            </w:pPr>
            <w:r w:rsidRPr="003B0037">
              <w:rPr>
                <w:rFonts w:ascii="Arial" w:hAnsi="Arial" w:cs="Arial"/>
                <w:sz w:val="20"/>
                <w:szCs w:val="20"/>
              </w:rPr>
              <w:t>Critically evaluate information and use it appropriately</w:t>
            </w:r>
          </w:p>
        </w:tc>
        <w:tc>
          <w:tcPr>
            <w:tcW w:w="2203" w:type="dxa"/>
            <w:shd w:val="clear" w:color="auto" w:fill="auto"/>
          </w:tcPr>
          <w:p w14:paraId="5F42FB80" w14:textId="77777777" w:rsidR="006C7F02" w:rsidRPr="003B0037" w:rsidRDefault="006C7F02" w:rsidP="006C7F02">
            <w:pPr>
              <w:spacing w:after="0" w:line="240" w:lineRule="auto"/>
              <w:rPr>
                <w:rFonts w:ascii="Arial" w:hAnsi="Arial" w:cs="Arial"/>
                <w:sz w:val="20"/>
                <w:szCs w:val="20"/>
              </w:rPr>
            </w:pPr>
            <w:r w:rsidRPr="003B0037">
              <w:rPr>
                <w:rFonts w:ascii="Arial" w:hAnsi="Arial" w:cs="Arial"/>
                <w:sz w:val="20"/>
                <w:szCs w:val="20"/>
              </w:rPr>
              <w:t>Present and record data in appropriate formats</w:t>
            </w:r>
          </w:p>
        </w:tc>
        <w:tc>
          <w:tcPr>
            <w:tcW w:w="2202" w:type="dxa"/>
            <w:shd w:val="clear" w:color="auto" w:fill="auto"/>
          </w:tcPr>
          <w:p w14:paraId="581C26B9" w14:textId="77777777" w:rsidR="006C7F02" w:rsidRPr="003B0037" w:rsidRDefault="006C7F02" w:rsidP="006C7F02">
            <w:pPr>
              <w:spacing w:after="0" w:line="240" w:lineRule="auto"/>
              <w:rPr>
                <w:rFonts w:ascii="Arial" w:hAnsi="Arial" w:cs="Arial"/>
                <w:sz w:val="20"/>
                <w:szCs w:val="20"/>
              </w:rPr>
            </w:pPr>
            <w:r w:rsidRPr="003B0037">
              <w:rPr>
                <w:rFonts w:ascii="Arial" w:hAnsi="Arial" w:cs="Arial"/>
                <w:sz w:val="20"/>
                <w:szCs w:val="20"/>
              </w:rPr>
              <w:t>Identify resources needed to undertake the task (or project) and to schedule and manage the resources</w:t>
            </w:r>
          </w:p>
        </w:tc>
        <w:tc>
          <w:tcPr>
            <w:tcW w:w="2203" w:type="dxa"/>
            <w:shd w:val="clear" w:color="auto" w:fill="auto"/>
          </w:tcPr>
          <w:p w14:paraId="74307F80" w14:textId="77777777" w:rsidR="006C7F02" w:rsidRPr="003B0037" w:rsidRDefault="006C7F02" w:rsidP="006C7F02">
            <w:pPr>
              <w:spacing w:after="0" w:line="240" w:lineRule="auto"/>
              <w:rPr>
                <w:rFonts w:ascii="Arial" w:hAnsi="Arial" w:cs="Arial"/>
                <w:sz w:val="20"/>
                <w:szCs w:val="20"/>
              </w:rPr>
            </w:pPr>
            <w:r w:rsidRPr="003B0037">
              <w:rPr>
                <w:rFonts w:ascii="Arial" w:hAnsi="Arial" w:cs="Arial"/>
                <w:sz w:val="20"/>
                <w:szCs w:val="20"/>
              </w:rPr>
              <w:t>Work with complex ideas and justify judgements made through effective use of evidence</w:t>
            </w:r>
          </w:p>
        </w:tc>
      </w:tr>
      <w:tr w:rsidR="006C7F02" w:rsidRPr="003B0037" w14:paraId="6A3A07EC" w14:textId="77777777" w:rsidTr="006C7F02">
        <w:tc>
          <w:tcPr>
            <w:tcW w:w="2202" w:type="dxa"/>
            <w:shd w:val="clear" w:color="auto" w:fill="auto"/>
          </w:tcPr>
          <w:p w14:paraId="6133D64E" w14:textId="77777777" w:rsidR="006C7F02" w:rsidRPr="003B0037" w:rsidRDefault="006C7F02" w:rsidP="006C7F02">
            <w:pPr>
              <w:spacing w:after="0" w:line="240" w:lineRule="auto"/>
              <w:rPr>
                <w:rFonts w:ascii="Arial" w:hAnsi="Arial" w:cs="Arial"/>
                <w:sz w:val="20"/>
                <w:szCs w:val="20"/>
              </w:rPr>
            </w:pPr>
            <w:r w:rsidRPr="003B0037">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0120066D" w14:textId="77777777" w:rsidR="006C7F02" w:rsidRPr="003B0037" w:rsidRDefault="006C7F02" w:rsidP="006C7F02">
            <w:pPr>
              <w:spacing w:after="0" w:line="240" w:lineRule="auto"/>
              <w:rPr>
                <w:rFonts w:ascii="Arial" w:hAnsi="Arial" w:cs="Arial"/>
                <w:sz w:val="20"/>
                <w:szCs w:val="20"/>
              </w:rPr>
            </w:pPr>
            <w:r w:rsidRPr="003B0037">
              <w:rPr>
                <w:rFonts w:ascii="Arial" w:hAnsi="Arial" w:cs="Arial"/>
                <w:sz w:val="20"/>
                <w:szCs w:val="20"/>
              </w:rPr>
              <w:t>Actively listen and respond appropriately to ideas of others</w:t>
            </w:r>
          </w:p>
        </w:tc>
        <w:tc>
          <w:tcPr>
            <w:tcW w:w="2203" w:type="dxa"/>
            <w:shd w:val="clear" w:color="auto" w:fill="auto"/>
          </w:tcPr>
          <w:p w14:paraId="0B05CFE8" w14:textId="77777777" w:rsidR="006C7F02" w:rsidRPr="003B0037" w:rsidRDefault="006C7F02" w:rsidP="006C7F02">
            <w:pPr>
              <w:spacing w:after="0" w:line="240" w:lineRule="auto"/>
              <w:rPr>
                <w:rFonts w:ascii="Arial" w:hAnsi="Arial" w:cs="Arial"/>
                <w:sz w:val="20"/>
                <w:szCs w:val="20"/>
              </w:rPr>
            </w:pPr>
            <w:r w:rsidRPr="003B0037">
              <w:rPr>
                <w:rFonts w:ascii="Arial" w:hAnsi="Arial" w:cs="Arial"/>
                <w:sz w:val="20"/>
                <w:szCs w:val="20"/>
              </w:rPr>
              <w:t>Discuss and debate with others and make concession to reach agreement</w:t>
            </w:r>
          </w:p>
        </w:tc>
        <w:tc>
          <w:tcPr>
            <w:tcW w:w="2202" w:type="dxa"/>
            <w:shd w:val="clear" w:color="auto" w:fill="auto"/>
          </w:tcPr>
          <w:p w14:paraId="3DB71C86" w14:textId="77777777" w:rsidR="006C7F02" w:rsidRPr="003B0037" w:rsidRDefault="006C7F02" w:rsidP="006C7F02">
            <w:pPr>
              <w:spacing w:after="0" w:line="240" w:lineRule="auto"/>
              <w:rPr>
                <w:rFonts w:ascii="Arial" w:hAnsi="Arial" w:cs="Arial"/>
                <w:sz w:val="20"/>
                <w:szCs w:val="20"/>
              </w:rPr>
            </w:pPr>
            <w:r w:rsidRPr="003B0037">
              <w:rPr>
                <w:rFonts w:ascii="Arial" w:hAnsi="Arial" w:cs="Arial"/>
                <w:sz w:val="20"/>
                <w:szCs w:val="20"/>
              </w:rPr>
              <w:t>Apply the ethical and legal requirements in both the access and use of information</w:t>
            </w:r>
          </w:p>
        </w:tc>
        <w:tc>
          <w:tcPr>
            <w:tcW w:w="2203" w:type="dxa"/>
            <w:shd w:val="clear" w:color="auto" w:fill="auto"/>
          </w:tcPr>
          <w:p w14:paraId="352E0751" w14:textId="77777777" w:rsidR="006C7F02" w:rsidRPr="003B0037" w:rsidRDefault="006C7F02" w:rsidP="006C7F02">
            <w:pPr>
              <w:spacing w:after="0" w:line="240" w:lineRule="auto"/>
              <w:rPr>
                <w:rFonts w:ascii="Arial" w:hAnsi="Arial" w:cs="Arial"/>
                <w:sz w:val="20"/>
                <w:szCs w:val="20"/>
              </w:rPr>
            </w:pPr>
            <w:r w:rsidRPr="003B0037">
              <w:rPr>
                <w:rFonts w:ascii="Arial" w:hAnsi="Arial" w:cs="Arial"/>
                <w:sz w:val="20"/>
                <w:szCs w:val="20"/>
              </w:rPr>
              <w:t>Interpret and evaluate data to inform and justify arguments</w:t>
            </w:r>
          </w:p>
        </w:tc>
        <w:tc>
          <w:tcPr>
            <w:tcW w:w="2202" w:type="dxa"/>
            <w:shd w:val="clear" w:color="auto" w:fill="auto"/>
          </w:tcPr>
          <w:p w14:paraId="7B49E784" w14:textId="77777777" w:rsidR="006C7F02" w:rsidRPr="003B0037" w:rsidRDefault="006C7F02" w:rsidP="006C7F02">
            <w:pPr>
              <w:spacing w:after="0" w:line="240" w:lineRule="auto"/>
              <w:rPr>
                <w:rFonts w:ascii="Arial" w:hAnsi="Arial" w:cs="Arial"/>
                <w:sz w:val="20"/>
                <w:szCs w:val="20"/>
              </w:rPr>
            </w:pPr>
            <w:r w:rsidRPr="003B0037">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5043CB0F" w14:textId="77777777" w:rsidR="006C7F02" w:rsidRPr="003B0037" w:rsidRDefault="006C7F02" w:rsidP="006C7F02">
            <w:pPr>
              <w:spacing w:after="0" w:line="240" w:lineRule="auto"/>
              <w:rPr>
                <w:rFonts w:ascii="Arial" w:hAnsi="Arial" w:cs="Arial"/>
                <w:sz w:val="20"/>
                <w:szCs w:val="20"/>
              </w:rPr>
            </w:pPr>
          </w:p>
        </w:tc>
      </w:tr>
      <w:tr w:rsidR="006C7F02" w:rsidRPr="003B0037" w14:paraId="379DFB32" w14:textId="77777777" w:rsidTr="006C7F02">
        <w:tc>
          <w:tcPr>
            <w:tcW w:w="2202" w:type="dxa"/>
            <w:shd w:val="clear" w:color="auto" w:fill="auto"/>
          </w:tcPr>
          <w:p w14:paraId="7708B09D" w14:textId="77777777" w:rsidR="006C7F02" w:rsidRPr="003B0037" w:rsidRDefault="006C7F02" w:rsidP="006C7F02">
            <w:pPr>
              <w:spacing w:after="0" w:line="240" w:lineRule="auto"/>
              <w:rPr>
                <w:rFonts w:ascii="Arial" w:hAnsi="Arial" w:cs="Arial"/>
                <w:sz w:val="20"/>
                <w:szCs w:val="20"/>
              </w:rPr>
            </w:pPr>
            <w:r w:rsidRPr="003B0037">
              <w:rPr>
                <w:rFonts w:ascii="Arial" w:hAnsi="Arial" w:cs="Arial"/>
                <w:sz w:val="20"/>
                <w:szCs w:val="20"/>
              </w:rPr>
              <w:t>Work effectively with limited supervision in unfamiliar contexts</w:t>
            </w:r>
          </w:p>
        </w:tc>
        <w:tc>
          <w:tcPr>
            <w:tcW w:w="2202" w:type="dxa"/>
            <w:shd w:val="clear" w:color="auto" w:fill="auto"/>
          </w:tcPr>
          <w:p w14:paraId="07459315" w14:textId="77777777" w:rsidR="006C7F02" w:rsidRPr="003B0037" w:rsidRDefault="006C7F02" w:rsidP="006C7F02">
            <w:pPr>
              <w:spacing w:after="0" w:line="240" w:lineRule="auto"/>
              <w:rPr>
                <w:rFonts w:ascii="Arial" w:hAnsi="Arial" w:cs="Arial"/>
                <w:sz w:val="20"/>
                <w:szCs w:val="20"/>
              </w:rPr>
            </w:pPr>
          </w:p>
        </w:tc>
        <w:tc>
          <w:tcPr>
            <w:tcW w:w="2203" w:type="dxa"/>
            <w:shd w:val="clear" w:color="auto" w:fill="auto"/>
          </w:tcPr>
          <w:p w14:paraId="68F295DA" w14:textId="77777777" w:rsidR="006C7F02" w:rsidRPr="003B0037" w:rsidRDefault="006C7F02" w:rsidP="006C7F02">
            <w:pPr>
              <w:spacing w:after="0" w:line="240" w:lineRule="auto"/>
              <w:rPr>
                <w:rFonts w:ascii="Arial" w:hAnsi="Arial" w:cs="Arial"/>
                <w:sz w:val="20"/>
                <w:szCs w:val="20"/>
              </w:rPr>
            </w:pPr>
            <w:r w:rsidRPr="003B0037">
              <w:rPr>
                <w:rFonts w:ascii="Arial" w:hAnsi="Arial" w:cs="Arial"/>
                <w:sz w:val="20"/>
                <w:szCs w:val="20"/>
              </w:rPr>
              <w:t>Give, accept and respond to constructive feedback</w:t>
            </w:r>
          </w:p>
        </w:tc>
        <w:tc>
          <w:tcPr>
            <w:tcW w:w="2202" w:type="dxa"/>
            <w:shd w:val="clear" w:color="auto" w:fill="auto"/>
          </w:tcPr>
          <w:p w14:paraId="7D464141" w14:textId="77777777" w:rsidR="006C7F02" w:rsidRPr="003B0037" w:rsidRDefault="006C7F02" w:rsidP="006C7F02">
            <w:pPr>
              <w:spacing w:after="0" w:line="240" w:lineRule="auto"/>
              <w:rPr>
                <w:rFonts w:ascii="Arial" w:hAnsi="Arial" w:cs="Arial"/>
                <w:sz w:val="20"/>
                <w:szCs w:val="20"/>
              </w:rPr>
            </w:pPr>
            <w:r w:rsidRPr="003B0037">
              <w:rPr>
                <w:rFonts w:ascii="Arial" w:hAnsi="Arial" w:cs="Arial"/>
                <w:sz w:val="20"/>
                <w:szCs w:val="20"/>
              </w:rPr>
              <w:t>Accurately cite and reference information sources</w:t>
            </w:r>
          </w:p>
        </w:tc>
        <w:tc>
          <w:tcPr>
            <w:tcW w:w="2203" w:type="dxa"/>
            <w:shd w:val="clear" w:color="auto" w:fill="auto"/>
          </w:tcPr>
          <w:p w14:paraId="791074BC" w14:textId="77777777" w:rsidR="006C7F02" w:rsidRPr="003B0037" w:rsidRDefault="006C7F02" w:rsidP="006C7F02">
            <w:pPr>
              <w:spacing w:after="0" w:line="240" w:lineRule="auto"/>
              <w:rPr>
                <w:rFonts w:ascii="Arial" w:hAnsi="Arial" w:cs="Arial"/>
                <w:sz w:val="20"/>
                <w:szCs w:val="20"/>
              </w:rPr>
            </w:pPr>
            <w:r w:rsidRPr="003B0037">
              <w:rPr>
                <w:rFonts w:ascii="Arial" w:hAnsi="Arial" w:cs="Arial"/>
                <w:sz w:val="20"/>
                <w:szCs w:val="20"/>
              </w:rPr>
              <w:t>Be aware of issues of selection, accuracy and uncertainty in the collection and analysis of data</w:t>
            </w:r>
          </w:p>
        </w:tc>
        <w:tc>
          <w:tcPr>
            <w:tcW w:w="2202" w:type="dxa"/>
            <w:shd w:val="clear" w:color="auto" w:fill="auto"/>
          </w:tcPr>
          <w:p w14:paraId="0BADF717" w14:textId="77777777" w:rsidR="006C7F02" w:rsidRPr="003B0037" w:rsidRDefault="006C7F02" w:rsidP="006C7F02">
            <w:pPr>
              <w:spacing w:after="0" w:line="240" w:lineRule="auto"/>
              <w:rPr>
                <w:rFonts w:ascii="Arial" w:hAnsi="Arial" w:cs="Arial"/>
                <w:sz w:val="20"/>
                <w:szCs w:val="20"/>
              </w:rPr>
            </w:pPr>
            <w:r w:rsidRPr="003B0037">
              <w:rPr>
                <w:rFonts w:ascii="Arial" w:hAnsi="Arial" w:cs="Arial"/>
                <w:sz w:val="20"/>
                <w:szCs w:val="20"/>
              </w:rPr>
              <w:t>Motivate and direct others to enable an effective contribution from all participants</w:t>
            </w:r>
          </w:p>
        </w:tc>
        <w:tc>
          <w:tcPr>
            <w:tcW w:w="2203" w:type="dxa"/>
            <w:shd w:val="clear" w:color="auto" w:fill="auto"/>
          </w:tcPr>
          <w:p w14:paraId="6537F28F" w14:textId="77777777" w:rsidR="006C7F02" w:rsidRPr="003B0037" w:rsidRDefault="006C7F02" w:rsidP="006C7F02">
            <w:pPr>
              <w:spacing w:after="0" w:line="240" w:lineRule="auto"/>
              <w:rPr>
                <w:rFonts w:ascii="Arial" w:hAnsi="Arial" w:cs="Arial"/>
                <w:sz w:val="20"/>
                <w:szCs w:val="20"/>
              </w:rPr>
            </w:pPr>
          </w:p>
        </w:tc>
      </w:tr>
      <w:tr w:rsidR="006C7F02" w:rsidRPr="003B0037" w14:paraId="374E27C3" w14:textId="77777777" w:rsidTr="006C7F02">
        <w:trPr>
          <w:trHeight w:val="564"/>
        </w:trPr>
        <w:tc>
          <w:tcPr>
            <w:tcW w:w="2202" w:type="dxa"/>
            <w:shd w:val="clear" w:color="auto" w:fill="auto"/>
          </w:tcPr>
          <w:p w14:paraId="6DFB9E20" w14:textId="77777777" w:rsidR="006C7F02" w:rsidRPr="003B0037" w:rsidRDefault="006C7F02" w:rsidP="006C7F02">
            <w:pPr>
              <w:spacing w:after="0" w:line="240" w:lineRule="auto"/>
              <w:rPr>
                <w:rFonts w:ascii="Arial" w:hAnsi="Arial" w:cs="Arial"/>
                <w:sz w:val="20"/>
                <w:szCs w:val="20"/>
              </w:rPr>
            </w:pPr>
          </w:p>
        </w:tc>
        <w:tc>
          <w:tcPr>
            <w:tcW w:w="2202" w:type="dxa"/>
            <w:shd w:val="clear" w:color="auto" w:fill="auto"/>
          </w:tcPr>
          <w:p w14:paraId="70DF9E56" w14:textId="77777777" w:rsidR="006C7F02" w:rsidRPr="003B0037" w:rsidRDefault="006C7F02" w:rsidP="006C7F02">
            <w:pPr>
              <w:spacing w:after="0" w:line="240" w:lineRule="auto"/>
              <w:rPr>
                <w:rFonts w:ascii="Arial" w:hAnsi="Arial" w:cs="Arial"/>
                <w:sz w:val="20"/>
                <w:szCs w:val="20"/>
              </w:rPr>
            </w:pPr>
          </w:p>
        </w:tc>
        <w:tc>
          <w:tcPr>
            <w:tcW w:w="2203" w:type="dxa"/>
            <w:shd w:val="clear" w:color="auto" w:fill="auto"/>
          </w:tcPr>
          <w:p w14:paraId="21A61A1A" w14:textId="77777777" w:rsidR="006C7F02" w:rsidRPr="003B0037" w:rsidRDefault="006C7F02" w:rsidP="006C7F02">
            <w:pPr>
              <w:spacing w:after="0" w:line="240" w:lineRule="auto"/>
              <w:rPr>
                <w:rFonts w:ascii="Arial" w:hAnsi="Arial" w:cs="Arial"/>
                <w:sz w:val="20"/>
                <w:szCs w:val="20"/>
              </w:rPr>
            </w:pPr>
            <w:r w:rsidRPr="003B0037">
              <w:rPr>
                <w:rFonts w:ascii="Arial" w:hAnsi="Arial" w:cs="Arial"/>
                <w:sz w:val="20"/>
                <w:szCs w:val="20"/>
              </w:rPr>
              <w:t>Show sensitivity and respect for diverse values and beliefs</w:t>
            </w:r>
          </w:p>
        </w:tc>
        <w:tc>
          <w:tcPr>
            <w:tcW w:w="2202" w:type="dxa"/>
            <w:shd w:val="clear" w:color="auto" w:fill="auto"/>
          </w:tcPr>
          <w:p w14:paraId="1DB89F29" w14:textId="77777777" w:rsidR="006C7F02" w:rsidRPr="003B0037" w:rsidRDefault="006C7F02" w:rsidP="006C7F02">
            <w:pPr>
              <w:spacing w:after="0" w:line="240" w:lineRule="auto"/>
              <w:rPr>
                <w:rFonts w:ascii="Arial" w:hAnsi="Arial" w:cs="Arial"/>
                <w:sz w:val="20"/>
                <w:szCs w:val="20"/>
              </w:rPr>
            </w:pPr>
            <w:r w:rsidRPr="003B0037">
              <w:rPr>
                <w:rFonts w:ascii="Arial" w:hAnsi="Arial" w:cs="Arial"/>
                <w:sz w:val="20"/>
                <w:szCs w:val="20"/>
              </w:rPr>
              <w:t>Use software and IT technology as appropriate</w:t>
            </w:r>
          </w:p>
        </w:tc>
        <w:tc>
          <w:tcPr>
            <w:tcW w:w="2203" w:type="dxa"/>
            <w:shd w:val="clear" w:color="auto" w:fill="auto"/>
          </w:tcPr>
          <w:p w14:paraId="44E871BC" w14:textId="77777777" w:rsidR="006C7F02" w:rsidRPr="003B0037" w:rsidRDefault="006C7F02" w:rsidP="006C7F02">
            <w:pPr>
              <w:spacing w:after="0" w:line="240" w:lineRule="auto"/>
              <w:rPr>
                <w:rFonts w:ascii="Arial" w:hAnsi="Arial" w:cs="Arial"/>
                <w:sz w:val="20"/>
                <w:szCs w:val="20"/>
              </w:rPr>
            </w:pPr>
          </w:p>
        </w:tc>
        <w:tc>
          <w:tcPr>
            <w:tcW w:w="2202" w:type="dxa"/>
            <w:shd w:val="clear" w:color="auto" w:fill="auto"/>
          </w:tcPr>
          <w:p w14:paraId="144A5D23" w14:textId="77777777" w:rsidR="006C7F02" w:rsidRPr="003B0037" w:rsidRDefault="006C7F02" w:rsidP="006C7F02">
            <w:pPr>
              <w:spacing w:after="0" w:line="240" w:lineRule="auto"/>
              <w:rPr>
                <w:rFonts w:ascii="Arial" w:hAnsi="Arial" w:cs="Arial"/>
                <w:sz w:val="20"/>
                <w:szCs w:val="20"/>
              </w:rPr>
            </w:pPr>
          </w:p>
        </w:tc>
        <w:tc>
          <w:tcPr>
            <w:tcW w:w="2203" w:type="dxa"/>
            <w:shd w:val="clear" w:color="auto" w:fill="auto"/>
          </w:tcPr>
          <w:p w14:paraId="738610EB" w14:textId="77777777" w:rsidR="006C7F02" w:rsidRPr="003B0037" w:rsidRDefault="006C7F02" w:rsidP="006C7F02">
            <w:pPr>
              <w:spacing w:after="0" w:line="240" w:lineRule="auto"/>
              <w:rPr>
                <w:rFonts w:ascii="Arial" w:hAnsi="Arial" w:cs="Arial"/>
                <w:sz w:val="20"/>
                <w:szCs w:val="20"/>
              </w:rPr>
            </w:pPr>
          </w:p>
        </w:tc>
      </w:tr>
    </w:tbl>
    <w:p w14:paraId="637805D2" w14:textId="77777777" w:rsidR="00FC553E" w:rsidRPr="003B0037" w:rsidRDefault="00FC553E" w:rsidP="00FC553E">
      <w:pPr>
        <w:spacing w:after="0" w:line="240" w:lineRule="auto"/>
        <w:rPr>
          <w:rFonts w:ascii="Arial" w:hAnsi="Arial" w:cs="Arial"/>
          <w:b/>
        </w:rPr>
        <w:sectPr w:rsidR="00FC553E" w:rsidRPr="003B0037" w:rsidSect="00FC553E">
          <w:pgSz w:w="16838" w:h="11906" w:orient="landscape"/>
          <w:pgMar w:top="1440" w:right="1440" w:bottom="1440" w:left="1440" w:header="709" w:footer="709" w:gutter="0"/>
          <w:cols w:space="708"/>
          <w:docGrid w:linePitch="360"/>
        </w:sectPr>
      </w:pPr>
    </w:p>
    <w:p w14:paraId="0B6737B0" w14:textId="77777777" w:rsidR="00FC553E" w:rsidRPr="003B0037" w:rsidRDefault="00FC553E" w:rsidP="00FC553E">
      <w:pPr>
        <w:numPr>
          <w:ilvl w:val="0"/>
          <w:numId w:val="1"/>
        </w:numPr>
        <w:spacing w:after="0" w:line="240" w:lineRule="auto"/>
        <w:rPr>
          <w:rFonts w:ascii="Arial" w:hAnsi="Arial" w:cs="Arial"/>
        </w:rPr>
      </w:pPr>
      <w:r w:rsidRPr="003B0037">
        <w:rPr>
          <w:rFonts w:ascii="Arial" w:hAnsi="Arial" w:cs="Arial"/>
          <w:b/>
        </w:rPr>
        <w:lastRenderedPageBreak/>
        <w:t>Entry Requirements</w:t>
      </w:r>
    </w:p>
    <w:p w14:paraId="463F29E8" w14:textId="77777777" w:rsidR="00FC553E" w:rsidRPr="003B0037" w:rsidRDefault="00FC553E" w:rsidP="00FC553E">
      <w:pPr>
        <w:spacing w:after="0" w:line="240" w:lineRule="auto"/>
        <w:rPr>
          <w:rFonts w:ascii="Arial" w:hAnsi="Arial" w:cs="Arial"/>
          <w:b/>
        </w:rPr>
      </w:pPr>
    </w:p>
    <w:p w14:paraId="22AB11E2" w14:textId="77777777" w:rsidR="00FC553E" w:rsidRPr="003B0037" w:rsidRDefault="00FC553E" w:rsidP="00FC553E">
      <w:pPr>
        <w:spacing w:after="0" w:line="240" w:lineRule="auto"/>
        <w:rPr>
          <w:rFonts w:ascii="Arial" w:hAnsi="Arial" w:cs="Arial"/>
        </w:rPr>
      </w:pPr>
      <w:r w:rsidRPr="003B0037">
        <w:rPr>
          <w:rFonts w:ascii="Arial" w:hAnsi="Arial" w:cs="Arial"/>
        </w:rPr>
        <w:t>The typical entry qualifications for the programme are:</w:t>
      </w:r>
    </w:p>
    <w:p w14:paraId="3B7B4B86" w14:textId="77777777" w:rsidR="00C04E04" w:rsidRPr="003B0037" w:rsidRDefault="00C04E04" w:rsidP="00C04E04">
      <w:pPr>
        <w:widowControl w:val="0"/>
        <w:autoSpaceDE w:val="0"/>
        <w:autoSpaceDN w:val="0"/>
        <w:adjustRightInd w:val="0"/>
        <w:spacing w:after="0" w:line="240" w:lineRule="auto"/>
        <w:rPr>
          <w:rFonts w:ascii="Arial" w:hAnsi="Arial" w:cs="Arial"/>
        </w:rPr>
      </w:pPr>
    </w:p>
    <w:p w14:paraId="47D9B434" w14:textId="77777777" w:rsidR="00C04E04" w:rsidRPr="003B0037" w:rsidRDefault="00C04E04" w:rsidP="00C04E04">
      <w:pPr>
        <w:widowControl w:val="0"/>
        <w:autoSpaceDE w:val="0"/>
        <w:autoSpaceDN w:val="0"/>
        <w:adjustRightInd w:val="0"/>
        <w:spacing w:after="0" w:line="240" w:lineRule="auto"/>
        <w:rPr>
          <w:rFonts w:ascii="Arial" w:hAnsi="Arial" w:cs="Arial"/>
          <w:lang w:val="en-US"/>
        </w:rPr>
      </w:pPr>
      <w:r w:rsidRPr="003B0037">
        <w:rPr>
          <w:rFonts w:ascii="Arial" w:hAnsi="Arial" w:cs="Arial"/>
          <w:lang w:val="en-US"/>
        </w:rPr>
        <w:t>Points:</w:t>
      </w:r>
    </w:p>
    <w:p w14:paraId="09288BCB" w14:textId="77777777" w:rsidR="00C04E04" w:rsidRPr="003B0037" w:rsidRDefault="00C04E04" w:rsidP="00B412B4">
      <w:pPr>
        <w:widowControl w:val="0"/>
        <w:numPr>
          <w:ilvl w:val="0"/>
          <w:numId w:val="26"/>
        </w:numPr>
        <w:tabs>
          <w:tab w:val="left" w:pos="426"/>
        </w:tabs>
        <w:autoSpaceDE w:val="0"/>
        <w:autoSpaceDN w:val="0"/>
        <w:adjustRightInd w:val="0"/>
        <w:spacing w:after="0" w:line="240" w:lineRule="auto"/>
        <w:ind w:left="426" w:hanging="426"/>
        <w:jc w:val="both"/>
        <w:rPr>
          <w:rFonts w:ascii="Arial" w:hAnsi="Arial" w:cs="Arial"/>
          <w:lang w:val="en-US"/>
        </w:rPr>
      </w:pPr>
      <w:r w:rsidRPr="003B0037">
        <w:rPr>
          <w:rFonts w:ascii="Arial" w:hAnsi="Arial" w:cs="Arial"/>
          <w:lang w:val="en-US"/>
        </w:rPr>
        <w:t>Single honours: 112–128 to include BBC at A Level, BTEC Extended Diploma DDM or equivalent </w:t>
      </w:r>
    </w:p>
    <w:p w14:paraId="6E88DBA3" w14:textId="77777777" w:rsidR="00C04E04" w:rsidRPr="003B0037" w:rsidRDefault="00C04E04" w:rsidP="00B412B4">
      <w:pPr>
        <w:widowControl w:val="0"/>
        <w:numPr>
          <w:ilvl w:val="0"/>
          <w:numId w:val="26"/>
        </w:numPr>
        <w:tabs>
          <w:tab w:val="left" w:pos="426"/>
        </w:tabs>
        <w:autoSpaceDE w:val="0"/>
        <w:autoSpaceDN w:val="0"/>
        <w:adjustRightInd w:val="0"/>
        <w:spacing w:after="0" w:line="240" w:lineRule="auto"/>
        <w:ind w:left="426" w:hanging="426"/>
        <w:jc w:val="both"/>
        <w:rPr>
          <w:rFonts w:ascii="Arial" w:hAnsi="Arial" w:cs="Arial"/>
          <w:lang w:val="en-US"/>
        </w:rPr>
      </w:pPr>
      <w:r w:rsidRPr="003B0037">
        <w:rPr>
          <w:rFonts w:ascii="Arial" w:hAnsi="Arial" w:cs="Arial"/>
          <w:lang w:val="en-US"/>
        </w:rPr>
        <w:t>Joint honours with Drama: 112–128</w:t>
      </w:r>
    </w:p>
    <w:p w14:paraId="789EB6F0" w14:textId="77777777" w:rsidR="00C04E04" w:rsidRPr="003B0037" w:rsidRDefault="00C04E04" w:rsidP="00B06E39">
      <w:pPr>
        <w:widowControl w:val="0"/>
        <w:numPr>
          <w:ilvl w:val="0"/>
          <w:numId w:val="26"/>
        </w:numPr>
        <w:tabs>
          <w:tab w:val="left" w:pos="426"/>
        </w:tabs>
        <w:autoSpaceDE w:val="0"/>
        <w:autoSpaceDN w:val="0"/>
        <w:adjustRightInd w:val="0"/>
        <w:spacing w:after="0" w:line="240" w:lineRule="auto"/>
        <w:ind w:left="426" w:hanging="426"/>
        <w:rPr>
          <w:rFonts w:ascii="Arial" w:hAnsi="Arial" w:cs="Arial"/>
          <w:lang w:val="en-US"/>
        </w:rPr>
      </w:pPr>
      <w:r w:rsidRPr="003B0037">
        <w:rPr>
          <w:rFonts w:ascii="Arial" w:hAnsi="Arial" w:cs="Arial"/>
          <w:lang w:val="en-US"/>
        </w:rPr>
        <w:t>Participation in an Interview and Selection day, which will include a dance workshop and interview</w:t>
      </w:r>
    </w:p>
    <w:p w14:paraId="3A0FF5F2" w14:textId="77777777" w:rsidR="00C04E04" w:rsidRPr="003B0037" w:rsidRDefault="00C04E04" w:rsidP="00C04E04">
      <w:pPr>
        <w:widowControl w:val="0"/>
        <w:autoSpaceDE w:val="0"/>
        <w:autoSpaceDN w:val="0"/>
        <w:adjustRightInd w:val="0"/>
        <w:spacing w:after="0" w:line="240" w:lineRule="auto"/>
        <w:rPr>
          <w:rFonts w:ascii="Arial" w:hAnsi="Arial" w:cs="Arial"/>
          <w:lang w:val="en-US"/>
        </w:rPr>
      </w:pPr>
    </w:p>
    <w:p w14:paraId="7B010324" w14:textId="77777777" w:rsidR="00C04E04" w:rsidRPr="003B0037" w:rsidRDefault="00C04E04" w:rsidP="00C04E04">
      <w:pPr>
        <w:widowControl w:val="0"/>
        <w:autoSpaceDE w:val="0"/>
        <w:autoSpaceDN w:val="0"/>
        <w:adjustRightInd w:val="0"/>
        <w:spacing w:after="0" w:line="240" w:lineRule="auto"/>
        <w:rPr>
          <w:rFonts w:ascii="Arial" w:hAnsi="Arial" w:cs="Arial"/>
          <w:lang w:val="en-US"/>
        </w:rPr>
      </w:pPr>
      <w:r w:rsidRPr="003B0037">
        <w:rPr>
          <w:rFonts w:ascii="Arial" w:hAnsi="Arial" w:cs="Arial"/>
          <w:lang w:val="en-US"/>
        </w:rPr>
        <w:t>Grades:</w:t>
      </w:r>
    </w:p>
    <w:p w14:paraId="09489CBE" w14:textId="77777777" w:rsidR="00C04E04" w:rsidRPr="003B0037" w:rsidRDefault="00C04E04" w:rsidP="00B412B4">
      <w:pPr>
        <w:widowControl w:val="0"/>
        <w:numPr>
          <w:ilvl w:val="0"/>
          <w:numId w:val="27"/>
        </w:numPr>
        <w:autoSpaceDE w:val="0"/>
        <w:autoSpaceDN w:val="0"/>
        <w:adjustRightInd w:val="0"/>
        <w:spacing w:after="0" w:line="240" w:lineRule="auto"/>
        <w:ind w:left="426" w:hanging="426"/>
        <w:jc w:val="both"/>
        <w:rPr>
          <w:rFonts w:ascii="Arial" w:hAnsi="Arial" w:cs="Arial"/>
          <w:lang w:val="en-US"/>
        </w:rPr>
      </w:pPr>
      <w:r w:rsidRPr="003B0037">
        <w:rPr>
          <w:rFonts w:ascii="Arial" w:hAnsi="Arial" w:cs="Arial"/>
          <w:lang w:val="en-US"/>
        </w:rPr>
        <w:t>A-level: BBC</w:t>
      </w:r>
    </w:p>
    <w:p w14:paraId="64B4B978" w14:textId="77777777" w:rsidR="00C04E04" w:rsidRPr="003B0037" w:rsidRDefault="00C04E04" w:rsidP="00B412B4">
      <w:pPr>
        <w:widowControl w:val="0"/>
        <w:numPr>
          <w:ilvl w:val="0"/>
          <w:numId w:val="27"/>
        </w:numPr>
        <w:autoSpaceDE w:val="0"/>
        <w:autoSpaceDN w:val="0"/>
        <w:adjustRightInd w:val="0"/>
        <w:spacing w:after="0" w:line="240" w:lineRule="auto"/>
        <w:ind w:left="426" w:hanging="426"/>
        <w:jc w:val="both"/>
        <w:rPr>
          <w:rFonts w:ascii="Arial" w:hAnsi="Arial" w:cs="Arial"/>
          <w:lang w:val="en-US"/>
        </w:rPr>
      </w:pPr>
      <w:r w:rsidRPr="003B0037">
        <w:rPr>
          <w:rFonts w:ascii="Arial" w:hAnsi="Arial" w:cs="Arial"/>
          <w:lang w:val="en-US"/>
        </w:rPr>
        <w:t>BTEC: DDM in relevant subject: Dance / Performing Arts</w:t>
      </w:r>
    </w:p>
    <w:p w14:paraId="152B5FD5" w14:textId="77777777" w:rsidR="00C04E04" w:rsidRPr="003B0037" w:rsidRDefault="00C04E04" w:rsidP="00B412B4">
      <w:pPr>
        <w:widowControl w:val="0"/>
        <w:autoSpaceDE w:val="0"/>
        <w:autoSpaceDN w:val="0"/>
        <w:adjustRightInd w:val="0"/>
        <w:spacing w:after="0" w:line="240" w:lineRule="auto"/>
        <w:ind w:left="426" w:hanging="426"/>
        <w:jc w:val="both"/>
        <w:rPr>
          <w:rFonts w:ascii="Arial" w:hAnsi="Arial" w:cs="Arial"/>
          <w:lang w:val="en-US"/>
        </w:rPr>
      </w:pPr>
      <w:r w:rsidRPr="003B0037">
        <w:rPr>
          <w:rFonts w:ascii="Arial" w:hAnsi="Arial" w:cs="Arial"/>
          <w:lang w:val="en-US"/>
        </w:rPr>
        <w:t>Units:</w:t>
      </w:r>
    </w:p>
    <w:p w14:paraId="42BEBD9F" w14:textId="77777777" w:rsidR="00C04E04" w:rsidRPr="003B0037" w:rsidRDefault="00C04E04" w:rsidP="00B412B4">
      <w:pPr>
        <w:widowControl w:val="0"/>
        <w:numPr>
          <w:ilvl w:val="0"/>
          <w:numId w:val="28"/>
        </w:numPr>
        <w:autoSpaceDE w:val="0"/>
        <w:autoSpaceDN w:val="0"/>
        <w:adjustRightInd w:val="0"/>
        <w:spacing w:after="0" w:line="240" w:lineRule="auto"/>
        <w:ind w:left="426" w:hanging="426"/>
        <w:jc w:val="both"/>
        <w:rPr>
          <w:rFonts w:ascii="Arial" w:hAnsi="Arial" w:cs="Arial"/>
          <w:lang w:val="en-US"/>
        </w:rPr>
      </w:pPr>
      <w:r w:rsidRPr="003B0037">
        <w:rPr>
          <w:rFonts w:ascii="Arial" w:hAnsi="Arial" w:cs="Arial"/>
          <w:lang w:val="en-US"/>
        </w:rPr>
        <w:t>To include three A-levels or equivalent</w:t>
      </w:r>
    </w:p>
    <w:p w14:paraId="5630AD66" w14:textId="77777777" w:rsidR="00C04E04" w:rsidRPr="003B0037" w:rsidRDefault="00C04E04" w:rsidP="00C04E04">
      <w:pPr>
        <w:widowControl w:val="0"/>
        <w:autoSpaceDE w:val="0"/>
        <w:autoSpaceDN w:val="0"/>
        <w:adjustRightInd w:val="0"/>
        <w:spacing w:after="0" w:line="240" w:lineRule="auto"/>
        <w:rPr>
          <w:rFonts w:ascii="Arial" w:hAnsi="Arial" w:cs="Arial"/>
          <w:lang w:val="en-US"/>
        </w:rPr>
      </w:pPr>
    </w:p>
    <w:p w14:paraId="04DB074C" w14:textId="77777777" w:rsidR="00C04E04" w:rsidRPr="003B0037" w:rsidRDefault="00C04E04" w:rsidP="00C04E04">
      <w:pPr>
        <w:widowControl w:val="0"/>
        <w:autoSpaceDE w:val="0"/>
        <w:autoSpaceDN w:val="0"/>
        <w:adjustRightInd w:val="0"/>
        <w:spacing w:after="0" w:line="240" w:lineRule="auto"/>
        <w:rPr>
          <w:rFonts w:ascii="Arial" w:hAnsi="Arial" w:cs="Arial"/>
          <w:lang w:val="en-US"/>
        </w:rPr>
      </w:pPr>
      <w:r w:rsidRPr="003B0037">
        <w:rPr>
          <w:rFonts w:ascii="Arial" w:hAnsi="Arial" w:cs="Arial"/>
          <w:lang w:val="en-US"/>
        </w:rPr>
        <w:t>Subjects:</w:t>
      </w:r>
    </w:p>
    <w:p w14:paraId="229F3750" w14:textId="77777777" w:rsidR="00C04E04" w:rsidRPr="003B0037" w:rsidRDefault="00C04E04" w:rsidP="00B412B4">
      <w:pPr>
        <w:widowControl w:val="0"/>
        <w:numPr>
          <w:ilvl w:val="0"/>
          <w:numId w:val="29"/>
        </w:numPr>
        <w:tabs>
          <w:tab w:val="left" w:pos="426"/>
        </w:tabs>
        <w:autoSpaceDE w:val="0"/>
        <w:autoSpaceDN w:val="0"/>
        <w:adjustRightInd w:val="0"/>
        <w:spacing w:after="0" w:line="240" w:lineRule="auto"/>
        <w:ind w:left="426" w:hanging="426"/>
        <w:jc w:val="both"/>
        <w:rPr>
          <w:rFonts w:ascii="Arial" w:hAnsi="Arial" w:cs="Arial"/>
          <w:lang w:val="en-US"/>
        </w:rPr>
      </w:pPr>
      <w:r w:rsidRPr="003B0037">
        <w:rPr>
          <w:rFonts w:ascii="Arial" w:hAnsi="Arial" w:cs="Arial"/>
          <w:lang w:val="en-US"/>
        </w:rPr>
        <w:t>A-level or equivalent: to include Dance / Performing Arts / English Literature grade B (40 points required).</w:t>
      </w:r>
    </w:p>
    <w:p w14:paraId="6F5BDB70" w14:textId="77777777" w:rsidR="00C04E04" w:rsidRPr="003B0037" w:rsidRDefault="00C04E04" w:rsidP="00B412B4">
      <w:pPr>
        <w:widowControl w:val="0"/>
        <w:numPr>
          <w:ilvl w:val="0"/>
          <w:numId w:val="29"/>
        </w:numPr>
        <w:tabs>
          <w:tab w:val="left" w:pos="426"/>
        </w:tabs>
        <w:autoSpaceDE w:val="0"/>
        <w:autoSpaceDN w:val="0"/>
        <w:adjustRightInd w:val="0"/>
        <w:spacing w:after="0" w:line="240" w:lineRule="auto"/>
        <w:ind w:left="426" w:hanging="426"/>
        <w:jc w:val="both"/>
        <w:rPr>
          <w:rFonts w:ascii="Arial" w:hAnsi="Arial" w:cs="Arial"/>
          <w:lang w:val="en-US"/>
        </w:rPr>
      </w:pPr>
      <w:r w:rsidRPr="003B0037">
        <w:rPr>
          <w:rFonts w:ascii="Arial" w:hAnsi="Arial" w:cs="Arial"/>
          <w:lang w:val="en-US"/>
        </w:rPr>
        <w:t>Where A-level or equivalent does not include Dance or Performing Arts, other dance experience will be considered</w:t>
      </w:r>
    </w:p>
    <w:p w14:paraId="41B5DEC5" w14:textId="77777777" w:rsidR="00C04E04" w:rsidRPr="003B0037" w:rsidRDefault="00C04E04" w:rsidP="00B412B4">
      <w:pPr>
        <w:widowControl w:val="0"/>
        <w:numPr>
          <w:ilvl w:val="0"/>
          <w:numId w:val="29"/>
        </w:numPr>
        <w:tabs>
          <w:tab w:val="left" w:pos="426"/>
        </w:tabs>
        <w:autoSpaceDE w:val="0"/>
        <w:autoSpaceDN w:val="0"/>
        <w:adjustRightInd w:val="0"/>
        <w:spacing w:after="0" w:line="240" w:lineRule="auto"/>
        <w:ind w:left="426" w:hanging="426"/>
        <w:jc w:val="both"/>
        <w:rPr>
          <w:rFonts w:ascii="Arial" w:hAnsi="Arial" w:cs="Arial"/>
          <w:lang w:val="en-US"/>
        </w:rPr>
      </w:pPr>
      <w:r w:rsidRPr="003B0037">
        <w:rPr>
          <w:rFonts w:ascii="Arial" w:hAnsi="Arial" w:cs="Arial"/>
          <w:lang w:val="en-US"/>
        </w:rPr>
        <w:t>General Studies and Native Language A-levels will only be accepted in the tariff score when one of four A-levels or equivalent.</w:t>
      </w:r>
    </w:p>
    <w:p w14:paraId="0AA5B323" w14:textId="77777777" w:rsidR="00C04E04" w:rsidRPr="003B0037" w:rsidRDefault="00C04E04" w:rsidP="00B412B4">
      <w:pPr>
        <w:widowControl w:val="0"/>
        <w:numPr>
          <w:ilvl w:val="0"/>
          <w:numId w:val="29"/>
        </w:numPr>
        <w:tabs>
          <w:tab w:val="left" w:pos="426"/>
        </w:tabs>
        <w:autoSpaceDE w:val="0"/>
        <w:autoSpaceDN w:val="0"/>
        <w:adjustRightInd w:val="0"/>
        <w:spacing w:after="0" w:line="240" w:lineRule="auto"/>
        <w:ind w:left="426" w:hanging="426"/>
        <w:jc w:val="both"/>
        <w:rPr>
          <w:rFonts w:ascii="Arial" w:hAnsi="Arial" w:cs="Arial"/>
          <w:lang w:val="en-US"/>
        </w:rPr>
      </w:pPr>
      <w:r w:rsidRPr="003B0037">
        <w:rPr>
          <w:rFonts w:ascii="Arial" w:hAnsi="Arial" w:cs="Arial"/>
          <w:lang w:val="en-US"/>
        </w:rPr>
        <w:t>Key Skills: points not accepted in tariff or accepted in lieu of GCSEs.</w:t>
      </w:r>
    </w:p>
    <w:p w14:paraId="61829076" w14:textId="77777777" w:rsidR="006A6A58" w:rsidRPr="003B0037" w:rsidRDefault="006A6A58" w:rsidP="006A6A58">
      <w:pPr>
        <w:widowControl w:val="0"/>
        <w:tabs>
          <w:tab w:val="left" w:pos="220"/>
          <w:tab w:val="left" w:pos="720"/>
        </w:tabs>
        <w:autoSpaceDE w:val="0"/>
        <w:autoSpaceDN w:val="0"/>
        <w:adjustRightInd w:val="0"/>
        <w:spacing w:after="0" w:line="240" w:lineRule="auto"/>
        <w:ind w:left="720"/>
        <w:rPr>
          <w:rFonts w:ascii="Arial" w:hAnsi="Arial" w:cs="Arial"/>
          <w:lang w:val="en-US"/>
        </w:rPr>
      </w:pPr>
    </w:p>
    <w:p w14:paraId="2CA347AF" w14:textId="77777777" w:rsidR="00FC553E" w:rsidRPr="003B0037" w:rsidRDefault="00C04E04" w:rsidP="00C04E04">
      <w:pPr>
        <w:spacing w:after="0" w:line="240" w:lineRule="auto"/>
        <w:rPr>
          <w:rFonts w:ascii="Arial" w:hAnsi="Arial" w:cs="Arial"/>
          <w:b/>
        </w:rPr>
      </w:pPr>
      <w:r w:rsidRPr="003B0037">
        <w:rPr>
          <w:rFonts w:ascii="Arial" w:hAnsi="Arial" w:cs="Arial"/>
          <w:lang w:val="en-US"/>
        </w:rPr>
        <w:t>Plus GCSE</w:t>
      </w:r>
      <w:r w:rsidR="00FF6691" w:rsidRPr="003B0037">
        <w:rPr>
          <w:rFonts w:ascii="Arial" w:hAnsi="Arial" w:cs="Arial"/>
          <w:lang w:val="en-US"/>
        </w:rPr>
        <w:t xml:space="preserve"> (score 9-4)</w:t>
      </w:r>
      <w:r w:rsidRPr="003B0037">
        <w:rPr>
          <w:rFonts w:ascii="Arial" w:hAnsi="Arial" w:cs="Arial"/>
          <w:lang w:val="en-US"/>
        </w:rPr>
        <w:t>: Mathematics and</w:t>
      </w:r>
      <w:r w:rsidR="00FF6691" w:rsidRPr="003B0037">
        <w:rPr>
          <w:rFonts w:ascii="Arial" w:hAnsi="Arial" w:cs="Arial"/>
          <w:lang w:val="en-US"/>
        </w:rPr>
        <w:t xml:space="preserve"> English or English Literature</w:t>
      </w:r>
      <w:r w:rsidRPr="003B0037">
        <w:rPr>
          <w:rFonts w:ascii="Arial" w:hAnsi="Arial" w:cs="Arial"/>
          <w:lang w:val="en-US"/>
        </w:rPr>
        <w:t xml:space="preserve"> required.</w:t>
      </w:r>
      <w:r w:rsidR="00FC553E" w:rsidRPr="003B0037">
        <w:rPr>
          <w:rFonts w:ascii="Arial" w:hAnsi="Arial" w:cs="Arial"/>
          <w:b/>
        </w:rPr>
        <w:tab/>
      </w:r>
      <w:r w:rsidR="00FC553E" w:rsidRPr="003B0037">
        <w:rPr>
          <w:rFonts w:ascii="Arial" w:hAnsi="Arial" w:cs="Arial"/>
          <w:b/>
        </w:rPr>
        <w:tab/>
      </w:r>
    </w:p>
    <w:p w14:paraId="2BA226A1" w14:textId="77777777" w:rsidR="003F10FE" w:rsidRPr="003B0037" w:rsidRDefault="003F10FE" w:rsidP="00FC553E">
      <w:pPr>
        <w:spacing w:after="0" w:line="240" w:lineRule="auto"/>
        <w:rPr>
          <w:rFonts w:ascii="Arial" w:hAnsi="Arial" w:cs="Arial"/>
        </w:rPr>
      </w:pPr>
    </w:p>
    <w:p w14:paraId="06734E2A" w14:textId="77777777" w:rsidR="00FC553E" w:rsidRPr="003B0037" w:rsidRDefault="00FC553E" w:rsidP="00FC553E">
      <w:pPr>
        <w:numPr>
          <w:ilvl w:val="0"/>
          <w:numId w:val="1"/>
        </w:numPr>
        <w:spacing w:after="0" w:line="240" w:lineRule="auto"/>
        <w:rPr>
          <w:rFonts w:ascii="Arial" w:hAnsi="Arial" w:cs="Arial"/>
          <w:b/>
        </w:rPr>
      </w:pPr>
      <w:r w:rsidRPr="003B0037">
        <w:rPr>
          <w:rFonts w:ascii="Arial" w:hAnsi="Arial" w:cs="Arial"/>
          <w:b/>
        </w:rPr>
        <w:t>Programme Structure</w:t>
      </w:r>
    </w:p>
    <w:p w14:paraId="17AD93B2" w14:textId="77777777" w:rsidR="00FC553E" w:rsidRPr="003B0037" w:rsidRDefault="00FC553E" w:rsidP="00FC553E">
      <w:pPr>
        <w:spacing w:after="0" w:line="240" w:lineRule="auto"/>
        <w:rPr>
          <w:rFonts w:ascii="Arial" w:hAnsi="Arial" w:cs="Arial"/>
          <w:b/>
        </w:rPr>
      </w:pPr>
    </w:p>
    <w:p w14:paraId="4BDF46C2" w14:textId="2C05BD3D" w:rsidR="00FC553E" w:rsidRPr="003B0037" w:rsidRDefault="00FC553E" w:rsidP="00B412B4">
      <w:pPr>
        <w:spacing w:after="0" w:line="240" w:lineRule="auto"/>
        <w:jc w:val="both"/>
        <w:rPr>
          <w:rFonts w:ascii="Arial" w:hAnsi="Arial" w:cs="Arial"/>
          <w:color w:val="FF0000"/>
        </w:rPr>
      </w:pPr>
      <w:r w:rsidRPr="003B0037">
        <w:rPr>
          <w:rFonts w:ascii="Arial" w:hAnsi="Arial" w:cs="Arial"/>
        </w:rPr>
        <w:t xml:space="preserve">This programme is offered in full-time and part-time mode, and leads to the award of BA (Hons) Dance.  Entry is normally at level 4 with A-level or equivalent qualifications (See section D). Transfer from a similar programme is possible at level 5 with passes in comparable level 4 modules – but is at the discretion of the course team. </w:t>
      </w:r>
      <w:r w:rsidR="007B5391" w:rsidRPr="003B0037">
        <w:rPr>
          <w:rFonts w:ascii="Arial" w:hAnsi="Arial" w:cs="Arial"/>
        </w:rPr>
        <w:t>Study abroad is actively encouraged.</w:t>
      </w:r>
      <w:r w:rsidRPr="003B0037">
        <w:rPr>
          <w:rFonts w:ascii="Arial" w:hAnsi="Arial" w:cs="Arial"/>
        </w:rPr>
        <w:t xml:space="preserve"> </w:t>
      </w:r>
      <w:r w:rsidR="007F6051" w:rsidRPr="003B0037">
        <w:rPr>
          <w:rFonts w:ascii="Arial" w:hAnsi="Arial" w:cs="Arial"/>
        </w:rPr>
        <w:t xml:space="preserve"> </w:t>
      </w:r>
      <w:r w:rsidRPr="003B0037">
        <w:rPr>
          <w:rFonts w:ascii="Arial" w:hAnsi="Arial" w:cs="Arial"/>
        </w:rPr>
        <w:t>Intake is normally in September.</w:t>
      </w:r>
    </w:p>
    <w:p w14:paraId="0A6959E7" w14:textId="77777777" w:rsidR="00FC553E" w:rsidRPr="003B0037" w:rsidRDefault="00FC553E" w:rsidP="00FC553E">
      <w:pPr>
        <w:spacing w:after="0" w:line="240" w:lineRule="auto"/>
        <w:rPr>
          <w:rFonts w:ascii="Arial" w:hAnsi="Arial" w:cs="Arial"/>
        </w:rPr>
      </w:pPr>
      <w:r w:rsidRPr="003B0037">
        <w:rPr>
          <w:rFonts w:ascii="Arial" w:hAnsi="Arial" w:cs="Arial"/>
        </w:rPr>
        <w:t xml:space="preserve"> </w:t>
      </w:r>
    </w:p>
    <w:p w14:paraId="2F551FD8" w14:textId="77777777" w:rsidR="00FC553E" w:rsidRPr="003B0037" w:rsidRDefault="00FC553E" w:rsidP="00FC553E">
      <w:pPr>
        <w:spacing w:after="0" w:line="240" w:lineRule="auto"/>
        <w:rPr>
          <w:rFonts w:ascii="Arial" w:hAnsi="Arial" w:cs="Arial"/>
          <w:b/>
        </w:rPr>
      </w:pPr>
      <w:r w:rsidRPr="003B0037">
        <w:rPr>
          <w:rFonts w:ascii="Arial" w:hAnsi="Arial" w:cs="Arial"/>
          <w:b/>
        </w:rPr>
        <w:t>E1.</w:t>
      </w:r>
      <w:r w:rsidRPr="003B0037">
        <w:rPr>
          <w:rFonts w:ascii="Arial" w:hAnsi="Arial" w:cs="Arial"/>
          <w:b/>
        </w:rPr>
        <w:tab/>
        <w:t>Professional and Statutory Regulatory Bodies</w:t>
      </w:r>
    </w:p>
    <w:p w14:paraId="0DE4B5B7" w14:textId="77777777" w:rsidR="00B06E39" w:rsidRPr="003B0037" w:rsidRDefault="00B06E39" w:rsidP="00FC553E">
      <w:pPr>
        <w:spacing w:after="0" w:line="240" w:lineRule="auto"/>
        <w:rPr>
          <w:rFonts w:ascii="Arial" w:hAnsi="Arial" w:cs="Arial"/>
        </w:rPr>
      </w:pPr>
    </w:p>
    <w:p w14:paraId="34824FA9" w14:textId="77777777" w:rsidR="00FC553E" w:rsidRPr="003B0037" w:rsidRDefault="00B06E39" w:rsidP="00FC553E">
      <w:pPr>
        <w:spacing w:after="0" w:line="240" w:lineRule="auto"/>
        <w:rPr>
          <w:rFonts w:ascii="Arial" w:hAnsi="Arial" w:cs="Arial"/>
        </w:rPr>
      </w:pPr>
      <w:r w:rsidRPr="003B0037">
        <w:rPr>
          <w:rFonts w:ascii="Arial" w:hAnsi="Arial" w:cs="Arial"/>
        </w:rPr>
        <w:t>N/A</w:t>
      </w:r>
    </w:p>
    <w:p w14:paraId="66204FF1" w14:textId="77777777" w:rsidR="00FC553E" w:rsidRPr="003B0037" w:rsidRDefault="00FC553E" w:rsidP="00FC553E">
      <w:pPr>
        <w:spacing w:after="0" w:line="240" w:lineRule="auto"/>
        <w:rPr>
          <w:rFonts w:ascii="Arial" w:hAnsi="Arial" w:cs="Arial"/>
        </w:rPr>
      </w:pPr>
    </w:p>
    <w:p w14:paraId="7E533B3B" w14:textId="77777777" w:rsidR="00FC553E" w:rsidRPr="003B0037" w:rsidRDefault="00FC553E" w:rsidP="00FC553E">
      <w:pPr>
        <w:spacing w:after="0" w:line="240" w:lineRule="auto"/>
        <w:rPr>
          <w:rFonts w:ascii="Arial" w:hAnsi="Arial" w:cs="Arial"/>
          <w:b/>
        </w:rPr>
      </w:pPr>
      <w:r w:rsidRPr="003B0037">
        <w:rPr>
          <w:rFonts w:ascii="Arial" w:hAnsi="Arial" w:cs="Arial"/>
          <w:b/>
        </w:rPr>
        <w:t>E2.</w:t>
      </w:r>
      <w:r w:rsidRPr="003B0037">
        <w:rPr>
          <w:rFonts w:ascii="Arial" w:hAnsi="Arial" w:cs="Arial"/>
          <w:b/>
        </w:rPr>
        <w:tab/>
        <w:t>Work-based learning</w:t>
      </w:r>
    </w:p>
    <w:p w14:paraId="2DBF0D7D" w14:textId="77777777" w:rsidR="00B06E39" w:rsidRPr="003B0037" w:rsidRDefault="00B06E39" w:rsidP="00B06E39">
      <w:pPr>
        <w:spacing w:after="0" w:line="240" w:lineRule="auto"/>
        <w:rPr>
          <w:rFonts w:ascii="Arial" w:hAnsi="Arial" w:cs="Arial"/>
        </w:rPr>
      </w:pPr>
    </w:p>
    <w:p w14:paraId="38CC51BB" w14:textId="77777777" w:rsidR="00FC553E" w:rsidRPr="003B0037" w:rsidRDefault="00FC553E" w:rsidP="00B412B4">
      <w:pPr>
        <w:spacing w:after="0" w:line="240" w:lineRule="auto"/>
        <w:jc w:val="both"/>
        <w:rPr>
          <w:rFonts w:ascii="Arial" w:hAnsi="Arial" w:cs="Arial"/>
        </w:rPr>
      </w:pPr>
      <w:r w:rsidRPr="003B0037">
        <w:rPr>
          <w:rFonts w:ascii="Arial" w:hAnsi="Arial" w:cs="Arial"/>
        </w:rPr>
        <w:t>Work placements are actively encouraged,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 At level</w:t>
      </w:r>
      <w:r w:rsidR="00E82910" w:rsidRPr="003B0037">
        <w:rPr>
          <w:rFonts w:ascii="Arial" w:hAnsi="Arial" w:cs="Arial"/>
        </w:rPr>
        <w:t xml:space="preserve"> 5, students have the opportunity to undertake supported, work-based learning in the module Dance and Professional Practice.</w:t>
      </w:r>
      <w:r w:rsidRPr="003B0037">
        <w:rPr>
          <w:rFonts w:ascii="Arial" w:hAnsi="Arial" w:cs="Arial"/>
        </w:rPr>
        <w:t xml:space="preserve"> </w:t>
      </w:r>
      <w:r w:rsidR="00E82910" w:rsidRPr="003B0037">
        <w:rPr>
          <w:rFonts w:ascii="Arial" w:hAnsi="Arial" w:cs="Arial"/>
        </w:rPr>
        <w:t xml:space="preserve">At level </w:t>
      </w:r>
      <w:r w:rsidRPr="003B0037">
        <w:rPr>
          <w:rFonts w:ascii="Arial" w:hAnsi="Arial" w:cs="Arial"/>
        </w:rPr>
        <w:t>6</w:t>
      </w:r>
      <w:r w:rsidR="00E82910" w:rsidRPr="003B0037">
        <w:rPr>
          <w:rFonts w:ascii="Arial" w:hAnsi="Arial" w:cs="Arial"/>
        </w:rPr>
        <w:t xml:space="preserve">, students can undertake a </w:t>
      </w:r>
      <w:r w:rsidRPr="003B0037">
        <w:rPr>
          <w:rFonts w:ascii="Arial" w:hAnsi="Arial" w:cs="Arial"/>
        </w:rPr>
        <w:t>work placement as part of the Access to Dance module.</w:t>
      </w:r>
    </w:p>
    <w:p w14:paraId="6B62F1B3" w14:textId="77777777" w:rsidR="00FC553E" w:rsidRPr="003B0037" w:rsidRDefault="00FC553E" w:rsidP="00FC553E">
      <w:pPr>
        <w:spacing w:after="0" w:line="240" w:lineRule="auto"/>
        <w:ind w:left="720"/>
        <w:rPr>
          <w:rFonts w:ascii="Arial" w:hAnsi="Arial" w:cs="Arial"/>
        </w:rPr>
      </w:pPr>
    </w:p>
    <w:p w14:paraId="224D9E45" w14:textId="77777777" w:rsidR="00FC553E" w:rsidRPr="003B0037" w:rsidRDefault="00FC553E" w:rsidP="00FC553E">
      <w:pPr>
        <w:spacing w:after="0" w:line="240" w:lineRule="auto"/>
        <w:rPr>
          <w:rFonts w:ascii="Arial" w:hAnsi="Arial" w:cs="Arial"/>
          <w:b/>
        </w:rPr>
      </w:pPr>
      <w:r w:rsidRPr="003B0037">
        <w:rPr>
          <w:rFonts w:ascii="Arial" w:hAnsi="Arial" w:cs="Arial"/>
          <w:b/>
        </w:rPr>
        <w:t>E3.</w:t>
      </w:r>
      <w:r w:rsidRPr="003B0037">
        <w:rPr>
          <w:rFonts w:ascii="Arial" w:hAnsi="Arial" w:cs="Arial"/>
          <w:b/>
        </w:rPr>
        <w:tab/>
        <w:t>Outline Programme Structure</w:t>
      </w:r>
    </w:p>
    <w:p w14:paraId="02F2C34E" w14:textId="77777777" w:rsidR="00FC553E" w:rsidRPr="003B0037" w:rsidRDefault="00FC553E" w:rsidP="00FC553E">
      <w:pPr>
        <w:spacing w:after="0" w:line="240" w:lineRule="auto"/>
        <w:rPr>
          <w:rFonts w:ascii="Arial" w:hAnsi="Arial" w:cs="Arial"/>
          <w:i/>
        </w:rPr>
      </w:pPr>
    </w:p>
    <w:p w14:paraId="53DD7F59" w14:textId="77777777" w:rsidR="003F10FE" w:rsidRPr="003B0037" w:rsidRDefault="00FC553E" w:rsidP="00B412B4">
      <w:pPr>
        <w:spacing w:after="0" w:line="240" w:lineRule="auto"/>
        <w:jc w:val="both"/>
        <w:rPr>
          <w:rFonts w:ascii="Arial" w:hAnsi="Arial" w:cs="Arial"/>
          <w:color w:val="FF0000"/>
        </w:rPr>
      </w:pPr>
      <w:r w:rsidRPr="003B0037">
        <w:rPr>
          <w:rFonts w:ascii="Arial" w:hAnsi="Arial" w:cs="Arial"/>
        </w:rPr>
        <w:t xml:space="preserve">Each level is made up of four modules each worth 30 credit points.  Typically a student must complete 120 credits at each level.    All students will be provided with the University </w:t>
      </w:r>
      <w:r w:rsidRPr="003B0037">
        <w:rPr>
          <w:rFonts w:ascii="Arial" w:hAnsi="Arial" w:cs="Arial"/>
        </w:rPr>
        <w:lastRenderedPageBreak/>
        <w:t>regulations. Full details of each module will be provided in module descript</w:t>
      </w:r>
      <w:r w:rsidR="009D13BE" w:rsidRPr="003B0037">
        <w:rPr>
          <w:rFonts w:ascii="Arial" w:hAnsi="Arial" w:cs="Arial"/>
        </w:rPr>
        <w:t>ors and student module guides.</w:t>
      </w:r>
    </w:p>
    <w:p w14:paraId="680A4E5D" w14:textId="741899B9" w:rsidR="003F10FE" w:rsidRPr="003B0037" w:rsidRDefault="003F10FE" w:rsidP="00FC553E">
      <w:pPr>
        <w:spacing w:after="0" w:line="240" w:lineRule="auto"/>
        <w:rPr>
          <w:rFonts w:ascii="Arial" w:hAnsi="Arial" w:cs="Arial"/>
        </w:rPr>
      </w:pPr>
    </w:p>
    <w:p w14:paraId="7ED56478" w14:textId="77777777" w:rsidR="00B412B4" w:rsidRPr="003B0037" w:rsidRDefault="00B412B4" w:rsidP="00B412B4">
      <w:pPr>
        <w:spacing w:after="0" w:line="240" w:lineRule="auto"/>
        <w:jc w:val="both"/>
        <w:rPr>
          <w:rFonts w:ascii="Arial" w:hAnsi="Arial" w:cs="Arial"/>
        </w:rPr>
      </w:pPr>
      <w:r w:rsidRPr="003B0037">
        <w:rPr>
          <w:rFonts w:ascii="Arial" w:eastAsia="Arial" w:hAnsi="Arial" w:cs="Arial"/>
        </w:rPr>
        <w:t>A comprehensive list of all possible options is provided here. The option list in any given year will be carefully constructed to ensure that the course curriculum is coherent, enabling students to achieve the programme learning outcomes via their chosen selection of modules.</w:t>
      </w:r>
    </w:p>
    <w:p w14:paraId="17F094F1" w14:textId="77777777" w:rsidR="00B412B4" w:rsidRPr="003B0037" w:rsidRDefault="00B412B4" w:rsidP="00FC553E">
      <w:pPr>
        <w:spacing w:after="0" w:line="240" w:lineRule="auto"/>
        <w:rPr>
          <w:rFonts w:ascii="Arial" w:hAnsi="Arial" w:cs="Arial"/>
        </w:rPr>
      </w:pPr>
    </w:p>
    <w:tbl>
      <w:tblPr>
        <w:tblW w:w="0" w:type="auto"/>
        <w:tblBorders>
          <w:insideH w:val="single" w:sz="4" w:space="0" w:color="auto"/>
          <w:insideV w:val="single" w:sz="4" w:space="0" w:color="auto"/>
        </w:tblBorders>
        <w:tblLook w:val="04A0" w:firstRow="1" w:lastRow="0" w:firstColumn="1" w:lastColumn="0" w:noHBand="0" w:noVBand="1"/>
      </w:tblPr>
      <w:tblGrid>
        <w:gridCol w:w="3691"/>
        <w:gridCol w:w="1400"/>
        <w:gridCol w:w="1121"/>
        <w:gridCol w:w="1118"/>
        <w:gridCol w:w="1678"/>
        <w:gridCol w:w="8"/>
      </w:tblGrid>
      <w:tr w:rsidR="00F701D3" w:rsidRPr="003B0037" w14:paraId="0BCCDA29" w14:textId="77777777" w:rsidTr="00B412B4">
        <w:tc>
          <w:tcPr>
            <w:tcW w:w="9016"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75A625C" w14:textId="77777777" w:rsidR="00F701D3" w:rsidRPr="003B0037" w:rsidRDefault="00F701D3" w:rsidP="00F701D3">
            <w:pPr>
              <w:spacing w:after="0" w:line="240" w:lineRule="auto"/>
              <w:rPr>
                <w:rFonts w:ascii="Arial" w:hAnsi="Arial" w:cs="Arial"/>
                <w:b/>
              </w:rPr>
            </w:pPr>
            <w:r w:rsidRPr="003B0037">
              <w:rPr>
                <w:rFonts w:ascii="Arial" w:hAnsi="Arial" w:cs="Arial"/>
                <w:b/>
              </w:rPr>
              <w:t>Level 4 (all core)</w:t>
            </w:r>
          </w:p>
        </w:tc>
      </w:tr>
      <w:tr w:rsidR="00F701D3" w:rsidRPr="003B0037" w14:paraId="7EC1EF42" w14:textId="77777777" w:rsidTr="00B412B4">
        <w:trPr>
          <w:gridAfter w:val="1"/>
          <w:wAfter w:w="8" w:type="dxa"/>
        </w:trPr>
        <w:tc>
          <w:tcPr>
            <w:tcW w:w="3691" w:type="dxa"/>
            <w:tcBorders>
              <w:top w:val="single" w:sz="4" w:space="0" w:color="auto"/>
              <w:left w:val="single" w:sz="4" w:space="0" w:color="auto"/>
              <w:bottom w:val="single" w:sz="4" w:space="0" w:color="auto"/>
            </w:tcBorders>
          </w:tcPr>
          <w:p w14:paraId="75CFE5A2" w14:textId="77777777" w:rsidR="00F701D3" w:rsidRPr="003B0037" w:rsidRDefault="00F701D3" w:rsidP="00FC553E">
            <w:pPr>
              <w:spacing w:after="0" w:line="240" w:lineRule="auto"/>
              <w:rPr>
                <w:rFonts w:ascii="Arial" w:hAnsi="Arial" w:cs="Arial"/>
                <w:b/>
              </w:rPr>
            </w:pPr>
            <w:r w:rsidRPr="003B0037">
              <w:rPr>
                <w:rFonts w:ascii="Arial" w:hAnsi="Arial" w:cs="Arial"/>
                <w:b/>
              </w:rPr>
              <w:t>Compulsory modules</w:t>
            </w:r>
          </w:p>
          <w:p w14:paraId="19219836" w14:textId="77777777" w:rsidR="00F701D3" w:rsidRPr="003B0037" w:rsidRDefault="00F701D3" w:rsidP="00FC553E">
            <w:pPr>
              <w:spacing w:after="0" w:line="240" w:lineRule="auto"/>
              <w:rPr>
                <w:rFonts w:ascii="Arial" w:hAnsi="Arial" w:cs="Arial"/>
                <w:b/>
              </w:rPr>
            </w:pPr>
          </w:p>
        </w:tc>
        <w:tc>
          <w:tcPr>
            <w:tcW w:w="1400" w:type="dxa"/>
            <w:tcBorders>
              <w:top w:val="single" w:sz="4" w:space="0" w:color="auto"/>
              <w:bottom w:val="single" w:sz="4" w:space="0" w:color="auto"/>
            </w:tcBorders>
          </w:tcPr>
          <w:p w14:paraId="04442940" w14:textId="77777777" w:rsidR="00F701D3" w:rsidRPr="003B0037" w:rsidRDefault="00F701D3" w:rsidP="00FC553E">
            <w:pPr>
              <w:spacing w:after="0" w:line="240" w:lineRule="auto"/>
              <w:jc w:val="center"/>
              <w:rPr>
                <w:rFonts w:ascii="Arial" w:hAnsi="Arial" w:cs="Arial"/>
                <w:b/>
              </w:rPr>
            </w:pPr>
            <w:r w:rsidRPr="003B0037">
              <w:rPr>
                <w:rFonts w:ascii="Arial" w:hAnsi="Arial" w:cs="Arial"/>
                <w:b/>
              </w:rPr>
              <w:t>Module code</w:t>
            </w:r>
          </w:p>
        </w:tc>
        <w:tc>
          <w:tcPr>
            <w:tcW w:w="1121" w:type="dxa"/>
            <w:tcBorders>
              <w:top w:val="single" w:sz="4" w:space="0" w:color="auto"/>
              <w:bottom w:val="single" w:sz="4" w:space="0" w:color="auto"/>
            </w:tcBorders>
          </w:tcPr>
          <w:p w14:paraId="3D7FA671" w14:textId="77777777" w:rsidR="00F701D3" w:rsidRPr="003B0037" w:rsidRDefault="00F701D3" w:rsidP="00FC553E">
            <w:pPr>
              <w:spacing w:after="0" w:line="240" w:lineRule="auto"/>
              <w:jc w:val="center"/>
              <w:rPr>
                <w:rFonts w:ascii="Arial" w:hAnsi="Arial" w:cs="Arial"/>
                <w:b/>
              </w:rPr>
            </w:pPr>
            <w:r w:rsidRPr="003B0037">
              <w:rPr>
                <w:rFonts w:ascii="Arial" w:hAnsi="Arial" w:cs="Arial"/>
                <w:b/>
              </w:rPr>
              <w:t xml:space="preserve">Credit </w:t>
            </w:r>
          </w:p>
          <w:p w14:paraId="6D3D45CB" w14:textId="77777777" w:rsidR="00F701D3" w:rsidRPr="003B0037" w:rsidRDefault="00F701D3" w:rsidP="00FC553E">
            <w:pPr>
              <w:spacing w:after="0" w:line="240" w:lineRule="auto"/>
              <w:jc w:val="center"/>
              <w:rPr>
                <w:rFonts w:ascii="Arial" w:hAnsi="Arial" w:cs="Arial"/>
                <w:b/>
              </w:rPr>
            </w:pPr>
            <w:r w:rsidRPr="003B0037">
              <w:rPr>
                <w:rFonts w:ascii="Arial" w:hAnsi="Arial" w:cs="Arial"/>
                <w:b/>
              </w:rPr>
              <w:t>Value</w:t>
            </w:r>
          </w:p>
        </w:tc>
        <w:tc>
          <w:tcPr>
            <w:tcW w:w="1118" w:type="dxa"/>
            <w:tcBorders>
              <w:top w:val="single" w:sz="4" w:space="0" w:color="auto"/>
              <w:bottom w:val="single" w:sz="4" w:space="0" w:color="auto"/>
            </w:tcBorders>
          </w:tcPr>
          <w:p w14:paraId="753841E1" w14:textId="77777777" w:rsidR="00F701D3" w:rsidRPr="003B0037" w:rsidRDefault="00F701D3" w:rsidP="00FC553E">
            <w:pPr>
              <w:spacing w:after="0" w:line="240" w:lineRule="auto"/>
              <w:jc w:val="center"/>
              <w:rPr>
                <w:rFonts w:ascii="Arial" w:hAnsi="Arial" w:cs="Arial"/>
                <w:b/>
              </w:rPr>
            </w:pPr>
            <w:r w:rsidRPr="003B0037">
              <w:rPr>
                <w:rFonts w:ascii="Arial" w:hAnsi="Arial" w:cs="Arial"/>
                <w:b/>
              </w:rPr>
              <w:t xml:space="preserve">Level </w:t>
            </w:r>
          </w:p>
        </w:tc>
        <w:tc>
          <w:tcPr>
            <w:tcW w:w="1678" w:type="dxa"/>
            <w:tcBorders>
              <w:top w:val="single" w:sz="4" w:space="0" w:color="auto"/>
              <w:bottom w:val="single" w:sz="4" w:space="0" w:color="auto"/>
              <w:right w:val="single" w:sz="4" w:space="0" w:color="auto"/>
            </w:tcBorders>
          </w:tcPr>
          <w:p w14:paraId="4785B3B8" w14:textId="77777777" w:rsidR="00F701D3" w:rsidRPr="003B0037" w:rsidRDefault="00F701D3" w:rsidP="00FC553E">
            <w:pPr>
              <w:spacing w:after="0" w:line="240" w:lineRule="auto"/>
              <w:jc w:val="center"/>
              <w:rPr>
                <w:rFonts w:ascii="Arial" w:hAnsi="Arial" w:cs="Arial"/>
                <w:b/>
              </w:rPr>
            </w:pPr>
            <w:r w:rsidRPr="003B0037">
              <w:rPr>
                <w:rFonts w:ascii="Arial" w:hAnsi="Arial" w:cs="Arial"/>
                <w:b/>
              </w:rPr>
              <w:t>Teaching Block</w:t>
            </w:r>
          </w:p>
        </w:tc>
      </w:tr>
      <w:tr w:rsidR="006C443A" w:rsidRPr="003B0037" w14:paraId="7DFEE9C2" w14:textId="77777777" w:rsidTr="00B412B4">
        <w:trPr>
          <w:gridAfter w:val="1"/>
          <w:wAfter w:w="8" w:type="dxa"/>
        </w:trPr>
        <w:tc>
          <w:tcPr>
            <w:tcW w:w="3691" w:type="dxa"/>
            <w:tcBorders>
              <w:top w:val="single" w:sz="4" w:space="0" w:color="auto"/>
              <w:left w:val="single" w:sz="4" w:space="0" w:color="auto"/>
              <w:bottom w:val="single" w:sz="4" w:space="0" w:color="auto"/>
            </w:tcBorders>
          </w:tcPr>
          <w:p w14:paraId="7E9CFC78" w14:textId="2A775093" w:rsidR="006C443A" w:rsidRPr="003B0037" w:rsidRDefault="006C443A" w:rsidP="006C443A">
            <w:pPr>
              <w:spacing w:after="0" w:line="240" w:lineRule="auto"/>
              <w:rPr>
                <w:rFonts w:ascii="Arial" w:hAnsi="Arial" w:cs="Arial"/>
              </w:rPr>
            </w:pPr>
            <w:r w:rsidRPr="003B0037">
              <w:rPr>
                <w:rFonts w:ascii="Arial" w:hAnsi="Arial" w:cs="Arial"/>
              </w:rPr>
              <w:t>Dance Industry 1</w:t>
            </w:r>
          </w:p>
        </w:tc>
        <w:tc>
          <w:tcPr>
            <w:tcW w:w="1400" w:type="dxa"/>
            <w:tcBorders>
              <w:top w:val="single" w:sz="4" w:space="0" w:color="auto"/>
              <w:bottom w:val="single" w:sz="4" w:space="0" w:color="auto"/>
            </w:tcBorders>
          </w:tcPr>
          <w:p w14:paraId="678E84CC" w14:textId="161EF0D2" w:rsidR="006C443A" w:rsidRPr="003B0037" w:rsidRDefault="006C443A" w:rsidP="006C443A">
            <w:pPr>
              <w:spacing w:after="0" w:line="240" w:lineRule="auto"/>
              <w:jc w:val="center"/>
              <w:rPr>
                <w:rFonts w:ascii="Arial" w:hAnsi="Arial" w:cs="Arial"/>
              </w:rPr>
            </w:pPr>
            <w:r w:rsidRPr="003B0037">
              <w:rPr>
                <w:rFonts w:ascii="Arial" w:hAnsi="Arial" w:cs="Arial"/>
              </w:rPr>
              <w:t>DC4005</w:t>
            </w:r>
          </w:p>
        </w:tc>
        <w:tc>
          <w:tcPr>
            <w:tcW w:w="1121" w:type="dxa"/>
            <w:tcBorders>
              <w:top w:val="single" w:sz="4" w:space="0" w:color="auto"/>
              <w:bottom w:val="single" w:sz="4" w:space="0" w:color="auto"/>
            </w:tcBorders>
          </w:tcPr>
          <w:p w14:paraId="61897407" w14:textId="31DCA560" w:rsidR="006C443A" w:rsidRPr="003B0037" w:rsidRDefault="006C443A" w:rsidP="006C443A">
            <w:pPr>
              <w:spacing w:after="0" w:line="240" w:lineRule="auto"/>
              <w:jc w:val="center"/>
              <w:rPr>
                <w:rFonts w:ascii="Arial" w:hAnsi="Arial" w:cs="Arial"/>
              </w:rPr>
            </w:pPr>
            <w:r w:rsidRPr="003B0037">
              <w:rPr>
                <w:rFonts w:ascii="Arial" w:hAnsi="Arial" w:cs="Arial"/>
              </w:rPr>
              <w:t>30</w:t>
            </w:r>
          </w:p>
        </w:tc>
        <w:tc>
          <w:tcPr>
            <w:tcW w:w="1118" w:type="dxa"/>
            <w:tcBorders>
              <w:top w:val="single" w:sz="4" w:space="0" w:color="auto"/>
              <w:bottom w:val="single" w:sz="4" w:space="0" w:color="auto"/>
            </w:tcBorders>
          </w:tcPr>
          <w:p w14:paraId="71351C4A" w14:textId="78C1161C" w:rsidR="006C443A" w:rsidRPr="003B0037" w:rsidRDefault="006C443A" w:rsidP="006C443A">
            <w:pPr>
              <w:spacing w:after="0" w:line="240" w:lineRule="auto"/>
              <w:jc w:val="center"/>
              <w:rPr>
                <w:rFonts w:ascii="Arial" w:hAnsi="Arial" w:cs="Arial"/>
              </w:rPr>
            </w:pPr>
            <w:r w:rsidRPr="003B0037">
              <w:rPr>
                <w:rFonts w:ascii="Arial" w:hAnsi="Arial" w:cs="Arial"/>
              </w:rPr>
              <w:t>4</w:t>
            </w:r>
          </w:p>
        </w:tc>
        <w:tc>
          <w:tcPr>
            <w:tcW w:w="1678" w:type="dxa"/>
            <w:tcBorders>
              <w:top w:val="single" w:sz="4" w:space="0" w:color="auto"/>
              <w:bottom w:val="single" w:sz="4" w:space="0" w:color="auto"/>
              <w:right w:val="single" w:sz="4" w:space="0" w:color="auto"/>
            </w:tcBorders>
          </w:tcPr>
          <w:p w14:paraId="1D8B245E" w14:textId="227A1FE4" w:rsidR="006C443A" w:rsidRPr="003B0037" w:rsidRDefault="006C443A" w:rsidP="006C443A">
            <w:pPr>
              <w:spacing w:after="0" w:line="240" w:lineRule="auto"/>
              <w:jc w:val="center"/>
              <w:rPr>
                <w:rFonts w:ascii="Arial" w:hAnsi="Arial" w:cs="Arial"/>
              </w:rPr>
            </w:pPr>
            <w:r w:rsidRPr="003B0037">
              <w:rPr>
                <w:rFonts w:ascii="Arial" w:hAnsi="Arial" w:cs="Arial"/>
              </w:rPr>
              <w:t>1 &amp; 2</w:t>
            </w:r>
          </w:p>
        </w:tc>
      </w:tr>
      <w:tr w:rsidR="006C443A" w:rsidRPr="003B0037" w14:paraId="28FBFA4A" w14:textId="77777777" w:rsidTr="00B412B4">
        <w:trPr>
          <w:gridAfter w:val="1"/>
          <w:wAfter w:w="8" w:type="dxa"/>
        </w:trPr>
        <w:tc>
          <w:tcPr>
            <w:tcW w:w="3691" w:type="dxa"/>
            <w:tcBorders>
              <w:top w:val="single" w:sz="4" w:space="0" w:color="auto"/>
              <w:left w:val="single" w:sz="4" w:space="0" w:color="auto"/>
              <w:bottom w:val="single" w:sz="4" w:space="0" w:color="auto"/>
            </w:tcBorders>
          </w:tcPr>
          <w:p w14:paraId="2E378E4C" w14:textId="77777777" w:rsidR="006C443A" w:rsidRPr="003B0037" w:rsidRDefault="006C443A" w:rsidP="006C443A">
            <w:pPr>
              <w:spacing w:after="0" w:line="240" w:lineRule="auto"/>
              <w:rPr>
                <w:rFonts w:ascii="Arial" w:hAnsi="Arial" w:cs="Arial"/>
              </w:rPr>
            </w:pPr>
            <w:r w:rsidRPr="003B0037">
              <w:rPr>
                <w:rFonts w:ascii="Arial" w:hAnsi="Arial" w:cs="Arial"/>
              </w:rPr>
              <w:t xml:space="preserve">Dancing Cultures </w:t>
            </w:r>
          </w:p>
        </w:tc>
        <w:tc>
          <w:tcPr>
            <w:tcW w:w="1400" w:type="dxa"/>
            <w:tcBorders>
              <w:top w:val="single" w:sz="4" w:space="0" w:color="auto"/>
              <w:bottom w:val="single" w:sz="4" w:space="0" w:color="auto"/>
            </w:tcBorders>
          </w:tcPr>
          <w:p w14:paraId="13A70C67" w14:textId="77777777" w:rsidR="006C443A" w:rsidRPr="003B0037" w:rsidRDefault="006C443A" w:rsidP="006C443A">
            <w:pPr>
              <w:spacing w:after="0" w:line="240" w:lineRule="auto"/>
              <w:jc w:val="center"/>
              <w:rPr>
                <w:rFonts w:ascii="Arial" w:hAnsi="Arial" w:cs="Arial"/>
              </w:rPr>
            </w:pPr>
            <w:r w:rsidRPr="003B0037">
              <w:rPr>
                <w:rFonts w:ascii="Arial" w:hAnsi="Arial" w:cs="Arial"/>
              </w:rPr>
              <w:t>DC4002</w:t>
            </w:r>
          </w:p>
        </w:tc>
        <w:tc>
          <w:tcPr>
            <w:tcW w:w="1121" w:type="dxa"/>
            <w:tcBorders>
              <w:top w:val="single" w:sz="4" w:space="0" w:color="auto"/>
              <w:bottom w:val="single" w:sz="4" w:space="0" w:color="auto"/>
            </w:tcBorders>
          </w:tcPr>
          <w:p w14:paraId="60DA3216" w14:textId="77777777" w:rsidR="006C443A" w:rsidRPr="003B0037" w:rsidRDefault="006C443A" w:rsidP="006C443A">
            <w:pPr>
              <w:spacing w:after="0" w:line="240" w:lineRule="auto"/>
              <w:jc w:val="center"/>
              <w:rPr>
                <w:rFonts w:ascii="Arial" w:hAnsi="Arial" w:cs="Arial"/>
              </w:rPr>
            </w:pPr>
            <w:r w:rsidRPr="003B0037">
              <w:rPr>
                <w:rFonts w:ascii="Arial" w:hAnsi="Arial" w:cs="Arial"/>
              </w:rPr>
              <w:t>30</w:t>
            </w:r>
          </w:p>
        </w:tc>
        <w:tc>
          <w:tcPr>
            <w:tcW w:w="1118" w:type="dxa"/>
            <w:tcBorders>
              <w:top w:val="single" w:sz="4" w:space="0" w:color="auto"/>
              <w:bottom w:val="single" w:sz="4" w:space="0" w:color="auto"/>
            </w:tcBorders>
          </w:tcPr>
          <w:p w14:paraId="279935FF" w14:textId="77777777" w:rsidR="006C443A" w:rsidRPr="003B0037" w:rsidRDefault="006C443A" w:rsidP="006C443A">
            <w:pPr>
              <w:spacing w:after="0" w:line="240" w:lineRule="auto"/>
              <w:jc w:val="center"/>
              <w:rPr>
                <w:rFonts w:ascii="Arial" w:hAnsi="Arial" w:cs="Arial"/>
              </w:rPr>
            </w:pPr>
            <w:r w:rsidRPr="003B0037">
              <w:rPr>
                <w:rFonts w:ascii="Arial" w:hAnsi="Arial" w:cs="Arial"/>
              </w:rPr>
              <w:t>4</w:t>
            </w:r>
          </w:p>
        </w:tc>
        <w:tc>
          <w:tcPr>
            <w:tcW w:w="1678" w:type="dxa"/>
            <w:tcBorders>
              <w:top w:val="single" w:sz="4" w:space="0" w:color="auto"/>
              <w:bottom w:val="single" w:sz="4" w:space="0" w:color="auto"/>
              <w:right w:val="single" w:sz="4" w:space="0" w:color="auto"/>
            </w:tcBorders>
          </w:tcPr>
          <w:p w14:paraId="1090A6B3" w14:textId="77777777" w:rsidR="006C443A" w:rsidRPr="003B0037" w:rsidRDefault="006C443A" w:rsidP="006C443A">
            <w:pPr>
              <w:spacing w:after="0" w:line="240" w:lineRule="auto"/>
              <w:jc w:val="center"/>
              <w:rPr>
                <w:rFonts w:ascii="Arial" w:hAnsi="Arial" w:cs="Arial"/>
              </w:rPr>
            </w:pPr>
            <w:r w:rsidRPr="003B0037">
              <w:rPr>
                <w:rFonts w:ascii="Arial" w:hAnsi="Arial" w:cs="Arial"/>
              </w:rPr>
              <w:t>1 &amp; 2</w:t>
            </w:r>
          </w:p>
        </w:tc>
      </w:tr>
      <w:tr w:rsidR="006C443A" w:rsidRPr="003B0037" w14:paraId="46BE2225" w14:textId="77777777" w:rsidTr="00B412B4">
        <w:trPr>
          <w:gridAfter w:val="1"/>
          <w:wAfter w:w="8" w:type="dxa"/>
        </w:trPr>
        <w:tc>
          <w:tcPr>
            <w:tcW w:w="3691" w:type="dxa"/>
            <w:tcBorders>
              <w:top w:val="single" w:sz="4" w:space="0" w:color="auto"/>
              <w:left w:val="single" w:sz="4" w:space="0" w:color="auto"/>
              <w:bottom w:val="single" w:sz="4" w:space="0" w:color="auto"/>
            </w:tcBorders>
          </w:tcPr>
          <w:p w14:paraId="4554EDD8" w14:textId="77777777" w:rsidR="006C443A" w:rsidRPr="003B0037" w:rsidRDefault="006C443A" w:rsidP="006C443A">
            <w:pPr>
              <w:spacing w:after="0" w:line="240" w:lineRule="auto"/>
              <w:rPr>
                <w:rFonts w:ascii="Arial" w:hAnsi="Arial" w:cs="Arial"/>
              </w:rPr>
            </w:pPr>
            <w:r w:rsidRPr="003B0037">
              <w:rPr>
                <w:rFonts w:ascii="Arial" w:hAnsi="Arial" w:cs="Arial"/>
              </w:rPr>
              <w:t>Dance Making 1</w:t>
            </w:r>
          </w:p>
        </w:tc>
        <w:tc>
          <w:tcPr>
            <w:tcW w:w="1400" w:type="dxa"/>
            <w:tcBorders>
              <w:top w:val="single" w:sz="4" w:space="0" w:color="auto"/>
              <w:bottom w:val="single" w:sz="4" w:space="0" w:color="auto"/>
            </w:tcBorders>
          </w:tcPr>
          <w:p w14:paraId="0EC59E42" w14:textId="77777777" w:rsidR="006C443A" w:rsidRPr="003B0037" w:rsidRDefault="006C443A" w:rsidP="006C443A">
            <w:pPr>
              <w:spacing w:after="0" w:line="240" w:lineRule="auto"/>
              <w:jc w:val="center"/>
              <w:rPr>
                <w:rFonts w:ascii="Arial" w:hAnsi="Arial" w:cs="Arial"/>
              </w:rPr>
            </w:pPr>
            <w:r w:rsidRPr="003B0037">
              <w:rPr>
                <w:rFonts w:ascii="Arial" w:hAnsi="Arial" w:cs="Arial"/>
              </w:rPr>
              <w:t>DC4003</w:t>
            </w:r>
          </w:p>
        </w:tc>
        <w:tc>
          <w:tcPr>
            <w:tcW w:w="1121" w:type="dxa"/>
            <w:tcBorders>
              <w:top w:val="single" w:sz="4" w:space="0" w:color="auto"/>
              <w:bottom w:val="single" w:sz="4" w:space="0" w:color="auto"/>
            </w:tcBorders>
          </w:tcPr>
          <w:p w14:paraId="18E8C380" w14:textId="77777777" w:rsidR="006C443A" w:rsidRPr="003B0037" w:rsidRDefault="006C443A" w:rsidP="006C443A">
            <w:pPr>
              <w:spacing w:after="0" w:line="240" w:lineRule="auto"/>
              <w:jc w:val="center"/>
              <w:rPr>
                <w:rFonts w:ascii="Arial" w:hAnsi="Arial" w:cs="Arial"/>
              </w:rPr>
            </w:pPr>
            <w:r w:rsidRPr="003B0037">
              <w:rPr>
                <w:rFonts w:ascii="Arial" w:hAnsi="Arial" w:cs="Arial"/>
              </w:rPr>
              <w:t>30</w:t>
            </w:r>
          </w:p>
        </w:tc>
        <w:tc>
          <w:tcPr>
            <w:tcW w:w="1118" w:type="dxa"/>
            <w:tcBorders>
              <w:top w:val="single" w:sz="4" w:space="0" w:color="auto"/>
              <w:bottom w:val="single" w:sz="4" w:space="0" w:color="auto"/>
            </w:tcBorders>
          </w:tcPr>
          <w:p w14:paraId="7C964D78" w14:textId="77777777" w:rsidR="006C443A" w:rsidRPr="003B0037" w:rsidRDefault="006C443A" w:rsidP="006C443A">
            <w:pPr>
              <w:spacing w:after="0" w:line="240" w:lineRule="auto"/>
              <w:jc w:val="center"/>
              <w:rPr>
                <w:rFonts w:ascii="Arial" w:hAnsi="Arial" w:cs="Arial"/>
              </w:rPr>
            </w:pPr>
            <w:r w:rsidRPr="003B0037">
              <w:rPr>
                <w:rFonts w:ascii="Arial" w:hAnsi="Arial" w:cs="Arial"/>
              </w:rPr>
              <w:t>4</w:t>
            </w:r>
          </w:p>
        </w:tc>
        <w:tc>
          <w:tcPr>
            <w:tcW w:w="1678" w:type="dxa"/>
            <w:tcBorders>
              <w:top w:val="single" w:sz="4" w:space="0" w:color="auto"/>
              <w:bottom w:val="single" w:sz="4" w:space="0" w:color="auto"/>
              <w:right w:val="single" w:sz="4" w:space="0" w:color="auto"/>
            </w:tcBorders>
          </w:tcPr>
          <w:p w14:paraId="7EF9CB1F" w14:textId="77777777" w:rsidR="006C443A" w:rsidRPr="003B0037" w:rsidRDefault="006C443A" w:rsidP="006C443A">
            <w:pPr>
              <w:spacing w:after="0" w:line="240" w:lineRule="auto"/>
              <w:jc w:val="center"/>
              <w:rPr>
                <w:rFonts w:ascii="Arial" w:hAnsi="Arial" w:cs="Arial"/>
              </w:rPr>
            </w:pPr>
            <w:r w:rsidRPr="003B0037">
              <w:rPr>
                <w:rFonts w:ascii="Arial" w:hAnsi="Arial" w:cs="Arial"/>
              </w:rPr>
              <w:t>1 &amp; 2</w:t>
            </w:r>
          </w:p>
        </w:tc>
      </w:tr>
      <w:tr w:rsidR="006C443A" w:rsidRPr="003B0037" w14:paraId="07EFD34D" w14:textId="77777777" w:rsidTr="00B412B4">
        <w:trPr>
          <w:gridAfter w:val="1"/>
          <w:wAfter w:w="8" w:type="dxa"/>
        </w:trPr>
        <w:tc>
          <w:tcPr>
            <w:tcW w:w="3691" w:type="dxa"/>
            <w:tcBorders>
              <w:top w:val="single" w:sz="4" w:space="0" w:color="auto"/>
              <w:left w:val="single" w:sz="4" w:space="0" w:color="auto"/>
              <w:bottom w:val="single" w:sz="4" w:space="0" w:color="auto"/>
            </w:tcBorders>
          </w:tcPr>
          <w:p w14:paraId="604BC666" w14:textId="77777777" w:rsidR="006C443A" w:rsidRPr="003B0037" w:rsidRDefault="006C443A" w:rsidP="006C443A">
            <w:pPr>
              <w:spacing w:after="0" w:line="240" w:lineRule="auto"/>
              <w:rPr>
                <w:rFonts w:ascii="Arial" w:hAnsi="Arial" w:cs="Arial"/>
              </w:rPr>
            </w:pPr>
            <w:r w:rsidRPr="003B0037">
              <w:rPr>
                <w:rFonts w:ascii="Arial" w:hAnsi="Arial" w:cs="Arial"/>
              </w:rPr>
              <w:t>Dancing Bodies</w:t>
            </w:r>
          </w:p>
        </w:tc>
        <w:tc>
          <w:tcPr>
            <w:tcW w:w="1400" w:type="dxa"/>
            <w:tcBorders>
              <w:top w:val="single" w:sz="4" w:space="0" w:color="auto"/>
              <w:bottom w:val="single" w:sz="4" w:space="0" w:color="auto"/>
            </w:tcBorders>
          </w:tcPr>
          <w:p w14:paraId="7B83C6FF" w14:textId="77777777" w:rsidR="006C443A" w:rsidRPr="003B0037" w:rsidRDefault="006C443A" w:rsidP="006C443A">
            <w:pPr>
              <w:spacing w:after="0" w:line="240" w:lineRule="auto"/>
              <w:jc w:val="center"/>
              <w:rPr>
                <w:rFonts w:ascii="Arial" w:hAnsi="Arial" w:cs="Arial"/>
              </w:rPr>
            </w:pPr>
            <w:r w:rsidRPr="003B0037">
              <w:rPr>
                <w:rFonts w:ascii="Arial" w:hAnsi="Arial" w:cs="Arial"/>
              </w:rPr>
              <w:t>DC4004</w:t>
            </w:r>
          </w:p>
        </w:tc>
        <w:tc>
          <w:tcPr>
            <w:tcW w:w="1121" w:type="dxa"/>
            <w:tcBorders>
              <w:top w:val="single" w:sz="4" w:space="0" w:color="auto"/>
              <w:bottom w:val="single" w:sz="4" w:space="0" w:color="auto"/>
            </w:tcBorders>
          </w:tcPr>
          <w:p w14:paraId="46B40F80" w14:textId="77777777" w:rsidR="006C443A" w:rsidRPr="003B0037" w:rsidRDefault="006C443A" w:rsidP="006C443A">
            <w:pPr>
              <w:spacing w:after="0" w:line="240" w:lineRule="auto"/>
              <w:jc w:val="center"/>
              <w:rPr>
                <w:rFonts w:ascii="Arial" w:hAnsi="Arial" w:cs="Arial"/>
              </w:rPr>
            </w:pPr>
            <w:r w:rsidRPr="003B0037">
              <w:rPr>
                <w:rFonts w:ascii="Arial" w:hAnsi="Arial" w:cs="Arial"/>
              </w:rPr>
              <w:t>30</w:t>
            </w:r>
          </w:p>
        </w:tc>
        <w:tc>
          <w:tcPr>
            <w:tcW w:w="1118" w:type="dxa"/>
            <w:tcBorders>
              <w:top w:val="single" w:sz="4" w:space="0" w:color="auto"/>
              <w:bottom w:val="single" w:sz="4" w:space="0" w:color="auto"/>
            </w:tcBorders>
          </w:tcPr>
          <w:p w14:paraId="17310F6F" w14:textId="77777777" w:rsidR="006C443A" w:rsidRPr="003B0037" w:rsidRDefault="006C443A" w:rsidP="006C443A">
            <w:pPr>
              <w:spacing w:after="0" w:line="240" w:lineRule="auto"/>
              <w:jc w:val="center"/>
              <w:rPr>
                <w:rFonts w:ascii="Arial" w:hAnsi="Arial" w:cs="Arial"/>
              </w:rPr>
            </w:pPr>
            <w:r w:rsidRPr="003B0037">
              <w:rPr>
                <w:rFonts w:ascii="Arial" w:hAnsi="Arial" w:cs="Arial"/>
              </w:rPr>
              <w:t>4</w:t>
            </w:r>
          </w:p>
        </w:tc>
        <w:tc>
          <w:tcPr>
            <w:tcW w:w="1678" w:type="dxa"/>
            <w:tcBorders>
              <w:top w:val="single" w:sz="4" w:space="0" w:color="auto"/>
              <w:bottom w:val="single" w:sz="4" w:space="0" w:color="auto"/>
              <w:right w:val="single" w:sz="4" w:space="0" w:color="auto"/>
            </w:tcBorders>
          </w:tcPr>
          <w:p w14:paraId="7E2C87D8" w14:textId="77777777" w:rsidR="006C443A" w:rsidRPr="003B0037" w:rsidRDefault="006C443A" w:rsidP="006C443A">
            <w:pPr>
              <w:spacing w:after="0" w:line="240" w:lineRule="auto"/>
              <w:jc w:val="center"/>
              <w:rPr>
                <w:rFonts w:ascii="Arial" w:hAnsi="Arial" w:cs="Arial"/>
              </w:rPr>
            </w:pPr>
            <w:r w:rsidRPr="003B0037">
              <w:rPr>
                <w:rFonts w:ascii="Arial" w:hAnsi="Arial" w:cs="Arial"/>
              </w:rPr>
              <w:t>1 &amp; 2</w:t>
            </w:r>
          </w:p>
        </w:tc>
      </w:tr>
    </w:tbl>
    <w:p w14:paraId="296FEF7D" w14:textId="77777777" w:rsidR="00FC553E" w:rsidRPr="003B0037" w:rsidRDefault="00FC553E" w:rsidP="00FC553E">
      <w:pPr>
        <w:spacing w:after="0" w:line="240" w:lineRule="auto"/>
        <w:rPr>
          <w:rFonts w:ascii="Arial" w:hAnsi="Arial" w:cs="Arial"/>
        </w:rPr>
      </w:pPr>
    </w:p>
    <w:p w14:paraId="2E196045" w14:textId="77777777" w:rsidR="001B3AD2" w:rsidRPr="003B0037" w:rsidRDefault="001B3AD2" w:rsidP="001B3AD2">
      <w:pPr>
        <w:spacing w:after="0" w:line="240" w:lineRule="auto"/>
        <w:rPr>
          <w:rFonts w:ascii="Arial" w:hAnsi="Arial" w:cs="Arial"/>
        </w:rPr>
      </w:pPr>
      <w:r w:rsidRPr="003B0037">
        <w:rPr>
          <w:rFonts w:ascii="Arial" w:hAnsi="Arial" w:cs="Arial"/>
        </w:rPr>
        <w:t>Full-field students must take all four modules</w:t>
      </w:r>
    </w:p>
    <w:p w14:paraId="10C4B2D5" w14:textId="28A3E26D" w:rsidR="001B3AD2" w:rsidRPr="003B0037" w:rsidRDefault="5F151F60" w:rsidP="001B3AD2">
      <w:pPr>
        <w:spacing w:after="0" w:line="240" w:lineRule="auto"/>
        <w:rPr>
          <w:rFonts w:ascii="Arial" w:hAnsi="Arial" w:cs="Arial"/>
        </w:rPr>
      </w:pPr>
      <w:r w:rsidRPr="003B0037">
        <w:rPr>
          <w:rFonts w:ascii="Arial" w:hAnsi="Arial" w:cs="Arial"/>
        </w:rPr>
        <w:t xml:space="preserve">Half field students must take </w:t>
      </w:r>
      <w:r w:rsidR="006C443A" w:rsidRPr="003B0037">
        <w:rPr>
          <w:rFonts w:ascii="Arial" w:hAnsi="Arial" w:cs="Arial"/>
        </w:rPr>
        <w:t>DC</w:t>
      </w:r>
      <w:r w:rsidRPr="003B0037">
        <w:rPr>
          <w:rFonts w:ascii="Arial" w:hAnsi="Arial" w:cs="Arial"/>
        </w:rPr>
        <w:t>4005 and DC4002</w:t>
      </w:r>
    </w:p>
    <w:p w14:paraId="7194DBDC" w14:textId="77777777" w:rsidR="001B3AD2" w:rsidRPr="003B0037" w:rsidRDefault="001B3AD2" w:rsidP="001B3AD2">
      <w:pPr>
        <w:spacing w:after="0" w:line="240" w:lineRule="auto"/>
        <w:rPr>
          <w:rFonts w:ascii="Arial" w:hAnsi="Arial" w:cs="Arial"/>
        </w:rPr>
      </w:pPr>
    </w:p>
    <w:p w14:paraId="629DC3F3" w14:textId="77777777" w:rsidR="001B3AD2" w:rsidRPr="003B0037" w:rsidRDefault="001B3AD2" w:rsidP="00B412B4">
      <w:pPr>
        <w:spacing w:after="0" w:line="240" w:lineRule="auto"/>
        <w:jc w:val="both"/>
        <w:rPr>
          <w:rFonts w:ascii="Arial" w:hAnsi="Arial" w:cs="Arial"/>
        </w:rPr>
      </w:pPr>
      <w:r w:rsidRPr="003B0037">
        <w:rPr>
          <w:rFonts w:ascii="Arial" w:hAnsi="Arial" w:cs="Arial"/>
        </w:rPr>
        <w:t>This course permits progression from Level 4 to Level 5 with 90 credits at Level 4 or above. The outstanding 30 credits from Level 4 can be trailed into Level 5 and must be passed before progression to Level 6.</w:t>
      </w:r>
    </w:p>
    <w:p w14:paraId="769D0D3C" w14:textId="77777777" w:rsidR="001B3AD2" w:rsidRPr="003B0037" w:rsidRDefault="001B3AD2" w:rsidP="00B412B4">
      <w:pPr>
        <w:spacing w:after="0" w:line="240" w:lineRule="auto"/>
        <w:jc w:val="both"/>
        <w:rPr>
          <w:rFonts w:ascii="Arial" w:hAnsi="Arial" w:cs="Arial"/>
        </w:rPr>
      </w:pPr>
    </w:p>
    <w:p w14:paraId="64A80FD1" w14:textId="77777777" w:rsidR="001B3AD2" w:rsidRPr="003B0037" w:rsidRDefault="001B3AD2" w:rsidP="00B412B4">
      <w:pPr>
        <w:spacing w:after="0" w:line="240" w:lineRule="auto"/>
        <w:jc w:val="both"/>
        <w:rPr>
          <w:rFonts w:ascii="Arial" w:hAnsi="Arial" w:cs="Arial"/>
        </w:rPr>
      </w:pPr>
      <w:r w:rsidRPr="003B0037">
        <w:rPr>
          <w:rFonts w:ascii="Arial" w:hAnsi="Arial" w:cs="Arial"/>
        </w:rPr>
        <w:t xml:space="preserve">Students exiting the programme at this point who have successfully completed 120 credits are eligible for the award of Certificate of Higher Education </w:t>
      </w:r>
      <w:r w:rsidR="007F6051" w:rsidRPr="003B0037">
        <w:rPr>
          <w:rFonts w:ascii="Arial" w:hAnsi="Arial" w:cs="Arial"/>
        </w:rPr>
        <w:t>in Dance</w:t>
      </w:r>
    </w:p>
    <w:p w14:paraId="54CD245A" w14:textId="77777777" w:rsidR="001B3AD2" w:rsidRPr="003B0037" w:rsidRDefault="001B3AD2" w:rsidP="001B3AD2">
      <w:pPr>
        <w:spacing w:after="0" w:line="240" w:lineRule="auto"/>
        <w:rPr>
          <w:rFonts w:ascii="Arial" w:hAnsi="Arial" w:cs="Arial"/>
        </w:rPr>
      </w:pPr>
    </w:p>
    <w:tbl>
      <w:tblPr>
        <w:tblW w:w="90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1423"/>
        <w:gridCol w:w="1134"/>
        <w:gridCol w:w="1134"/>
        <w:gridCol w:w="1562"/>
      </w:tblGrid>
      <w:tr w:rsidR="001B3AD2" w:rsidRPr="003B0037" w14:paraId="27274D2C" w14:textId="77777777" w:rsidTr="00623261">
        <w:tc>
          <w:tcPr>
            <w:tcW w:w="9047" w:type="dxa"/>
            <w:gridSpan w:val="5"/>
            <w:shd w:val="clear" w:color="auto" w:fill="DEEAF6"/>
          </w:tcPr>
          <w:p w14:paraId="66B0804F" w14:textId="77777777" w:rsidR="001B3AD2" w:rsidRPr="003B0037" w:rsidRDefault="001B3AD2" w:rsidP="00623261">
            <w:pPr>
              <w:spacing w:after="0" w:line="240" w:lineRule="auto"/>
              <w:rPr>
                <w:rFonts w:ascii="Arial" w:hAnsi="Arial" w:cs="Arial"/>
              </w:rPr>
            </w:pPr>
            <w:r w:rsidRPr="003B0037">
              <w:rPr>
                <w:rFonts w:ascii="Arial" w:hAnsi="Arial" w:cs="Arial"/>
                <w:b/>
              </w:rPr>
              <w:t xml:space="preserve">Level 5 </w:t>
            </w:r>
            <w:r w:rsidRPr="003B0037">
              <w:rPr>
                <w:rFonts w:ascii="Arial" w:hAnsi="Arial" w:cs="Arial"/>
              </w:rPr>
              <w:t>(at least 60 credits = core)</w:t>
            </w:r>
          </w:p>
        </w:tc>
      </w:tr>
      <w:tr w:rsidR="001B3AD2" w:rsidRPr="003B0037" w14:paraId="404FD863" w14:textId="77777777" w:rsidTr="00E303AD">
        <w:tc>
          <w:tcPr>
            <w:tcW w:w="3794" w:type="dxa"/>
            <w:shd w:val="clear" w:color="auto" w:fill="auto"/>
          </w:tcPr>
          <w:p w14:paraId="19433D41" w14:textId="77777777" w:rsidR="001B3AD2" w:rsidRPr="003B0037" w:rsidRDefault="001B3AD2" w:rsidP="00623261">
            <w:pPr>
              <w:spacing w:after="0" w:line="240" w:lineRule="auto"/>
              <w:rPr>
                <w:rFonts w:ascii="Arial" w:hAnsi="Arial" w:cs="Arial"/>
                <w:b/>
              </w:rPr>
            </w:pPr>
            <w:r w:rsidRPr="003B0037">
              <w:rPr>
                <w:rFonts w:ascii="Arial" w:hAnsi="Arial" w:cs="Arial"/>
                <w:b/>
              </w:rPr>
              <w:t>Compulsory modules</w:t>
            </w:r>
          </w:p>
          <w:p w14:paraId="1231BE67" w14:textId="77777777" w:rsidR="001B3AD2" w:rsidRPr="003B0037" w:rsidRDefault="001B3AD2" w:rsidP="00623261">
            <w:pPr>
              <w:spacing w:after="0" w:line="240" w:lineRule="auto"/>
              <w:rPr>
                <w:rFonts w:ascii="Arial" w:hAnsi="Arial" w:cs="Arial"/>
                <w:b/>
              </w:rPr>
            </w:pPr>
          </w:p>
        </w:tc>
        <w:tc>
          <w:tcPr>
            <w:tcW w:w="1423" w:type="dxa"/>
            <w:shd w:val="clear" w:color="auto" w:fill="auto"/>
          </w:tcPr>
          <w:p w14:paraId="273255DC" w14:textId="77777777" w:rsidR="001B3AD2" w:rsidRPr="003B0037" w:rsidRDefault="001B3AD2" w:rsidP="00623261">
            <w:pPr>
              <w:spacing w:after="0" w:line="240" w:lineRule="auto"/>
              <w:jc w:val="center"/>
              <w:rPr>
                <w:rFonts w:ascii="Arial" w:hAnsi="Arial" w:cs="Arial"/>
                <w:b/>
              </w:rPr>
            </w:pPr>
            <w:r w:rsidRPr="003B0037">
              <w:rPr>
                <w:rFonts w:ascii="Arial" w:hAnsi="Arial" w:cs="Arial"/>
                <w:b/>
              </w:rPr>
              <w:t>Module code</w:t>
            </w:r>
          </w:p>
        </w:tc>
        <w:tc>
          <w:tcPr>
            <w:tcW w:w="1134" w:type="dxa"/>
            <w:shd w:val="clear" w:color="auto" w:fill="auto"/>
          </w:tcPr>
          <w:p w14:paraId="066DA2BA" w14:textId="77777777" w:rsidR="001B3AD2" w:rsidRPr="003B0037" w:rsidRDefault="001B3AD2" w:rsidP="00623261">
            <w:pPr>
              <w:spacing w:after="0" w:line="240" w:lineRule="auto"/>
              <w:jc w:val="center"/>
              <w:rPr>
                <w:rFonts w:ascii="Arial" w:hAnsi="Arial" w:cs="Arial"/>
                <w:b/>
              </w:rPr>
            </w:pPr>
            <w:r w:rsidRPr="003B0037">
              <w:rPr>
                <w:rFonts w:ascii="Arial" w:hAnsi="Arial" w:cs="Arial"/>
                <w:b/>
              </w:rPr>
              <w:t xml:space="preserve">Credit </w:t>
            </w:r>
          </w:p>
          <w:p w14:paraId="1628354A" w14:textId="77777777" w:rsidR="001B3AD2" w:rsidRPr="003B0037" w:rsidRDefault="001B3AD2" w:rsidP="00623261">
            <w:pPr>
              <w:spacing w:after="0" w:line="240" w:lineRule="auto"/>
              <w:jc w:val="center"/>
              <w:rPr>
                <w:rFonts w:ascii="Arial" w:hAnsi="Arial" w:cs="Arial"/>
                <w:b/>
              </w:rPr>
            </w:pPr>
            <w:r w:rsidRPr="003B0037">
              <w:rPr>
                <w:rFonts w:ascii="Arial" w:hAnsi="Arial" w:cs="Arial"/>
                <w:b/>
              </w:rPr>
              <w:t>Value</w:t>
            </w:r>
          </w:p>
        </w:tc>
        <w:tc>
          <w:tcPr>
            <w:tcW w:w="1134" w:type="dxa"/>
            <w:shd w:val="clear" w:color="auto" w:fill="auto"/>
          </w:tcPr>
          <w:p w14:paraId="2A79C632" w14:textId="77777777" w:rsidR="001B3AD2" w:rsidRPr="003B0037" w:rsidRDefault="001B3AD2" w:rsidP="00623261">
            <w:pPr>
              <w:spacing w:after="0" w:line="240" w:lineRule="auto"/>
              <w:jc w:val="center"/>
              <w:rPr>
                <w:rFonts w:ascii="Arial" w:hAnsi="Arial" w:cs="Arial"/>
                <w:b/>
              </w:rPr>
            </w:pPr>
            <w:r w:rsidRPr="003B0037">
              <w:rPr>
                <w:rFonts w:ascii="Arial" w:hAnsi="Arial" w:cs="Arial"/>
                <w:b/>
              </w:rPr>
              <w:t xml:space="preserve">Level </w:t>
            </w:r>
          </w:p>
        </w:tc>
        <w:tc>
          <w:tcPr>
            <w:tcW w:w="1562" w:type="dxa"/>
            <w:shd w:val="clear" w:color="auto" w:fill="auto"/>
          </w:tcPr>
          <w:p w14:paraId="58228A43" w14:textId="77777777" w:rsidR="001B3AD2" w:rsidRPr="003B0037" w:rsidRDefault="001B3AD2" w:rsidP="00623261">
            <w:pPr>
              <w:spacing w:after="0" w:line="240" w:lineRule="auto"/>
              <w:jc w:val="center"/>
              <w:rPr>
                <w:rFonts w:ascii="Arial" w:hAnsi="Arial" w:cs="Arial"/>
              </w:rPr>
            </w:pPr>
            <w:r w:rsidRPr="003B0037">
              <w:rPr>
                <w:rFonts w:ascii="Arial" w:hAnsi="Arial" w:cs="Arial"/>
                <w:b/>
              </w:rPr>
              <w:t>Teaching Block</w:t>
            </w:r>
          </w:p>
        </w:tc>
      </w:tr>
      <w:tr w:rsidR="001B3AD2" w:rsidRPr="003B0037" w14:paraId="15E66815" w14:textId="77777777" w:rsidTr="00E303AD">
        <w:tc>
          <w:tcPr>
            <w:tcW w:w="3794" w:type="dxa"/>
            <w:shd w:val="clear" w:color="auto" w:fill="auto"/>
          </w:tcPr>
          <w:p w14:paraId="3AF5B4FB" w14:textId="77777777" w:rsidR="001B3AD2" w:rsidRPr="003B0037" w:rsidRDefault="001B3AD2" w:rsidP="00623261">
            <w:pPr>
              <w:spacing w:after="0" w:line="240" w:lineRule="auto"/>
              <w:rPr>
                <w:rFonts w:ascii="Arial" w:hAnsi="Arial" w:cs="Arial"/>
              </w:rPr>
            </w:pPr>
            <w:r w:rsidRPr="003B0037">
              <w:rPr>
                <w:rFonts w:ascii="Arial" w:hAnsi="Arial" w:cs="Arial"/>
              </w:rPr>
              <w:t>Performing Theories</w:t>
            </w:r>
          </w:p>
        </w:tc>
        <w:tc>
          <w:tcPr>
            <w:tcW w:w="1423" w:type="dxa"/>
            <w:shd w:val="clear" w:color="auto" w:fill="auto"/>
          </w:tcPr>
          <w:p w14:paraId="3B9AC16C" w14:textId="77777777" w:rsidR="001B3AD2" w:rsidRPr="003B0037" w:rsidRDefault="001B3AD2" w:rsidP="00623261">
            <w:pPr>
              <w:spacing w:after="0" w:line="240" w:lineRule="auto"/>
              <w:jc w:val="center"/>
              <w:rPr>
                <w:rFonts w:ascii="Arial" w:hAnsi="Arial" w:cs="Arial"/>
              </w:rPr>
            </w:pPr>
            <w:r w:rsidRPr="003B0037">
              <w:rPr>
                <w:rFonts w:ascii="Arial" w:hAnsi="Arial" w:cs="Arial"/>
              </w:rPr>
              <w:t>DC5001</w:t>
            </w:r>
          </w:p>
        </w:tc>
        <w:tc>
          <w:tcPr>
            <w:tcW w:w="1134" w:type="dxa"/>
            <w:shd w:val="clear" w:color="auto" w:fill="auto"/>
          </w:tcPr>
          <w:p w14:paraId="2E98577D" w14:textId="77777777" w:rsidR="001B3AD2" w:rsidRPr="003B0037" w:rsidRDefault="001B3AD2" w:rsidP="00623261">
            <w:pPr>
              <w:spacing w:after="0" w:line="240" w:lineRule="auto"/>
              <w:jc w:val="center"/>
              <w:rPr>
                <w:rFonts w:ascii="Arial" w:hAnsi="Arial" w:cs="Arial"/>
              </w:rPr>
            </w:pPr>
            <w:r w:rsidRPr="003B0037">
              <w:rPr>
                <w:rFonts w:ascii="Arial" w:hAnsi="Arial" w:cs="Arial"/>
              </w:rPr>
              <w:t>30</w:t>
            </w:r>
          </w:p>
        </w:tc>
        <w:tc>
          <w:tcPr>
            <w:tcW w:w="1134" w:type="dxa"/>
            <w:shd w:val="clear" w:color="auto" w:fill="auto"/>
          </w:tcPr>
          <w:p w14:paraId="78941E47" w14:textId="77777777" w:rsidR="001B3AD2" w:rsidRPr="003B0037" w:rsidRDefault="001B3AD2" w:rsidP="00623261">
            <w:pPr>
              <w:spacing w:after="0" w:line="240" w:lineRule="auto"/>
              <w:jc w:val="center"/>
              <w:rPr>
                <w:rFonts w:ascii="Arial" w:hAnsi="Arial" w:cs="Arial"/>
              </w:rPr>
            </w:pPr>
            <w:r w:rsidRPr="003B0037">
              <w:rPr>
                <w:rFonts w:ascii="Arial" w:hAnsi="Arial" w:cs="Arial"/>
              </w:rPr>
              <w:t>5</w:t>
            </w:r>
          </w:p>
        </w:tc>
        <w:tc>
          <w:tcPr>
            <w:tcW w:w="1562" w:type="dxa"/>
            <w:shd w:val="clear" w:color="auto" w:fill="auto"/>
          </w:tcPr>
          <w:p w14:paraId="0A3ADC9F" w14:textId="77777777" w:rsidR="001B3AD2" w:rsidRPr="003B0037" w:rsidRDefault="001B3AD2" w:rsidP="00623261">
            <w:pPr>
              <w:spacing w:after="0" w:line="240" w:lineRule="auto"/>
              <w:jc w:val="center"/>
              <w:rPr>
                <w:rFonts w:ascii="Arial" w:hAnsi="Arial" w:cs="Arial"/>
              </w:rPr>
            </w:pPr>
            <w:r w:rsidRPr="003B0037">
              <w:rPr>
                <w:rFonts w:ascii="Arial" w:hAnsi="Arial" w:cs="Arial"/>
              </w:rPr>
              <w:t>1 &amp; 2</w:t>
            </w:r>
          </w:p>
        </w:tc>
      </w:tr>
      <w:tr w:rsidR="001B3AD2" w:rsidRPr="003B0037" w14:paraId="5A7EC0B9" w14:textId="77777777" w:rsidTr="00E303AD">
        <w:tc>
          <w:tcPr>
            <w:tcW w:w="3794" w:type="dxa"/>
            <w:shd w:val="clear" w:color="auto" w:fill="auto"/>
          </w:tcPr>
          <w:p w14:paraId="2D752777" w14:textId="77777777" w:rsidR="001B3AD2" w:rsidRPr="003B0037" w:rsidRDefault="001B3AD2" w:rsidP="00623261">
            <w:pPr>
              <w:spacing w:after="0" w:line="240" w:lineRule="auto"/>
              <w:rPr>
                <w:rFonts w:ascii="Arial" w:hAnsi="Arial" w:cs="Arial"/>
              </w:rPr>
            </w:pPr>
            <w:r w:rsidRPr="003B0037">
              <w:rPr>
                <w:rFonts w:ascii="Arial" w:hAnsi="Arial" w:cs="Arial"/>
              </w:rPr>
              <w:t>Popular Dance</w:t>
            </w:r>
          </w:p>
        </w:tc>
        <w:tc>
          <w:tcPr>
            <w:tcW w:w="1423" w:type="dxa"/>
            <w:shd w:val="clear" w:color="auto" w:fill="auto"/>
          </w:tcPr>
          <w:p w14:paraId="263EDB6B" w14:textId="77777777" w:rsidR="001B3AD2" w:rsidRPr="003B0037" w:rsidRDefault="001B3AD2" w:rsidP="00623261">
            <w:pPr>
              <w:spacing w:after="0" w:line="240" w:lineRule="auto"/>
              <w:jc w:val="center"/>
              <w:rPr>
                <w:rFonts w:ascii="Arial" w:hAnsi="Arial" w:cs="Arial"/>
              </w:rPr>
            </w:pPr>
            <w:r w:rsidRPr="003B0037">
              <w:rPr>
                <w:rFonts w:ascii="Arial" w:hAnsi="Arial" w:cs="Arial"/>
              </w:rPr>
              <w:t>DC5002</w:t>
            </w:r>
          </w:p>
        </w:tc>
        <w:tc>
          <w:tcPr>
            <w:tcW w:w="1134" w:type="dxa"/>
            <w:shd w:val="clear" w:color="auto" w:fill="auto"/>
          </w:tcPr>
          <w:p w14:paraId="10AE1722" w14:textId="77777777" w:rsidR="001B3AD2" w:rsidRPr="003B0037" w:rsidRDefault="001B3AD2" w:rsidP="00623261">
            <w:pPr>
              <w:spacing w:after="0" w:line="240" w:lineRule="auto"/>
              <w:jc w:val="center"/>
              <w:rPr>
                <w:rFonts w:ascii="Arial" w:hAnsi="Arial" w:cs="Arial"/>
              </w:rPr>
            </w:pPr>
            <w:r w:rsidRPr="003B0037">
              <w:rPr>
                <w:rFonts w:ascii="Arial" w:hAnsi="Arial" w:cs="Arial"/>
              </w:rPr>
              <w:t>30</w:t>
            </w:r>
          </w:p>
        </w:tc>
        <w:tc>
          <w:tcPr>
            <w:tcW w:w="1134" w:type="dxa"/>
            <w:shd w:val="clear" w:color="auto" w:fill="auto"/>
          </w:tcPr>
          <w:p w14:paraId="44240AAE" w14:textId="77777777" w:rsidR="001B3AD2" w:rsidRPr="003B0037" w:rsidRDefault="001B3AD2" w:rsidP="00623261">
            <w:pPr>
              <w:spacing w:after="0" w:line="240" w:lineRule="auto"/>
              <w:jc w:val="center"/>
              <w:rPr>
                <w:rFonts w:ascii="Arial" w:hAnsi="Arial" w:cs="Arial"/>
              </w:rPr>
            </w:pPr>
            <w:r w:rsidRPr="003B0037">
              <w:rPr>
                <w:rFonts w:ascii="Arial" w:hAnsi="Arial" w:cs="Arial"/>
              </w:rPr>
              <w:t>5</w:t>
            </w:r>
          </w:p>
        </w:tc>
        <w:tc>
          <w:tcPr>
            <w:tcW w:w="1562" w:type="dxa"/>
            <w:shd w:val="clear" w:color="auto" w:fill="auto"/>
          </w:tcPr>
          <w:p w14:paraId="3318291D" w14:textId="77777777" w:rsidR="001B3AD2" w:rsidRPr="003B0037" w:rsidRDefault="001B3AD2" w:rsidP="00623261">
            <w:pPr>
              <w:spacing w:after="0" w:line="240" w:lineRule="auto"/>
              <w:jc w:val="center"/>
              <w:rPr>
                <w:rFonts w:ascii="Arial" w:hAnsi="Arial" w:cs="Arial"/>
              </w:rPr>
            </w:pPr>
            <w:r w:rsidRPr="003B0037">
              <w:rPr>
                <w:rFonts w:ascii="Arial" w:hAnsi="Arial" w:cs="Arial"/>
              </w:rPr>
              <w:t>1 &amp; 2</w:t>
            </w:r>
          </w:p>
        </w:tc>
      </w:tr>
      <w:tr w:rsidR="00F701D3" w:rsidRPr="003B0037" w14:paraId="50D05D60" w14:textId="77777777" w:rsidTr="00623261">
        <w:tc>
          <w:tcPr>
            <w:tcW w:w="9047" w:type="dxa"/>
            <w:gridSpan w:val="5"/>
            <w:shd w:val="clear" w:color="auto" w:fill="DEEAF6"/>
          </w:tcPr>
          <w:p w14:paraId="43C9B6CE" w14:textId="77777777" w:rsidR="00F701D3" w:rsidRPr="003B0037" w:rsidRDefault="00F701D3" w:rsidP="00623261">
            <w:pPr>
              <w:spacing w:after="0" w:line="240" w:lineRule="auto"/>
              <w:rPr>
                <w:rFonts w:ascii="Arial" w:hAnsi="Arial" w:cs="Arial"/>
                <w:b/>
              </w:rPr>
            </w:pPr>
            <w:r w:rsidRPr="003B0037">
              <w:rPr>
                <w:rFonts w:ascii="Arial" w:hAnsi="Arial" w:cs="Arial"/>
                <w:b/>
              </w:rPr>
              <w:t>Option modules</w:t>
            </w:r>
          </w:p>
        </w:tc>
      </w:tr>
      <w:tr w:rsidR="001B3AD2" w:rsidRPr="003B0037" w14:paraId="032EE4E6" w14:textId="77777777" w:rsidTr="00E303AD">
        <w:tc>
          <w:tcPr>
            <w:tcW w:w="3794" w:type="dxa"/>
            <w:shd w:val="clear" w:color="auto" w:fill="auto"/>
          </w:tcPr>
          <w:p w14:paraId="0401413A" w14:textId="77777777" w:rsidR="001B3AD2" w:rsidRPr="003B0037" w:rsidRDefault="001B3AD2" w:rsidP="00623261">
            <w:pPr>
              <w:spacing w:after="0" w:line="240" w:lineRule="auto"/>
              <w:rPr>
                <w:rFonts w:ascii="Arial" w:hAnsi="Arial" w:cs="Arial"/>
              </w:rPr>
            </w:pPr>
            <w:r w:rsidRPr="003B0037">
              <w:rPr>
                <w:rFonts w:ascii="Arial" w:hAnsi="Arial" w:cs="Arial"/>
              </w:rPr>
              <w:t>Dance Making 2</w:t>
            </w:r>
          </w:p>
        </w:tc>
        <w:tc>
          <w:tcPr>
            <w:tcW w:w="1423" w:type="dxa"/>
            <w:shd w:val="clear" w:color="auto" w:fill="auto"/>
          </w:tcPr>
          <w:p w14:paraId="61EE7DF4" w14:textId="77777777" w:rsidR="001B3AD2" w:rsidRPr="003B0037" w:rsidRDefault="001B3AD2" w:rsidP="00623261">
            <w:pPr>
              <w:spacing w:after="0" w:line="240" w:lineRule="auto"/>
              <w:jc w:val="center"/>
              <w:rPr>
                <w:rFonts w:ascii="Arial" w:hAnsi="Arial" w:cs="Arial"/>
              </w:rPr>
            </w:pPr>
            <w:r w:rsidRPr="003B0037">
              <w:rPr>
                <w:rFonts w:ascii="Arial" w:hAnsi="Arial" w:cs="Arial"/>
              </w:rPr>
              <w:t>DC5003</w:t>
            </w:r>
          </w:p>
        </w:tc>
        <w:tc>
          <w:tcPr>
            <w:tcW w:w="1134" w:type="dxa"/>
            <w:shd w:val="clear" w:color="auto" w:fill="auto"/>
          </w:tcPr>
          <w:p w14:paraId="12C529A2" w14:textId="77777777" w:rsidR="001B3AD2" w:rsidRPr="003B0037" w:rsidRDefault="001B3AD2" w:rsidP="00623261">
            <w:pPr>
              <w:spacing w:after="0" w:line="240" w:lineRule="auto"/>
              <w:jc w:val="center"/>
              <w:rPr>
                <w:rFonts w:ascii="Arial" w:hAnsi="Arial" w:cs="Arial"/>
              </w:rPr>
            </w:pPr>
            <w:r w:rsidRPr="003B0037">
              <w:rPr>
                <w:rFonts w:ascii="Arial" w:hAnsi="Arial" w:cs="Arial"/>
              </w:rPr>
              <w:t>30</w:t>
            </w:r>
          </w:p>
        </w:tc>
        <w:tc>
          <w:tcPr>
            <w:tcW w:w="1134" w:type="dxa"/>
            <w:shd w:val="clear" w:color="auto" w:fill="auto"/>
          </w:tcPr>
          <w:p w14:paraId="76DB90EB" w14:textId="77777777" w:rsidR="001B3AD2" w:rsidRPr="003B0037" w:rsidRDefault="001B3AD2" w:rsidP="00623261">
            <w:pPr>
              <w:spacing w:after="0" w:line="240" w:lineRule="auto"/>
              <w:jc w:val="center"/>
              <w:rPr>
                <w:rFonts w:ascii="Arial" w:hAnsi="Arial" w:cs="Arial"/>
              </w:rPr>
            </w:pPr>
            <w:r w:rsidRPr="003B0037">
              <w:rPr>
                <w:rFonts w:ascii="Arial" w:hAnsi="Arial" w:cs="Arial"/>
              </w:rPr>
              <w:t>5</w:t>
            </w:r>
          </w:p>
        </w:tc>
        <w:tc>
          <w:tcPr>
            <w:tcW w:w="1562" w:type="dxa"/>
            <w:shd w:val="clear" w:color="auto" w:fill="auto"/>
          </w:tcPr>
          <w:p w14:paraId="5DF1CBAF" w14:textId="77777777" w:rsidR="001B3AD2" w:rsidRPr="003B0037" w:rsidRDefault="001B3AD2" w:rsidP="00623261">
            <w:pPr>
              <w:spacing w:after="0" w:line="240" w:lineRule="auto"/>
              <w:jc w:val="center"/>
              <w:rPr>
                <w:rFonts w:ascii="Arial" w:hAnsi="Arial" w:cs="Arial"/>
              </w:rPr>
            </w:pPr>
            <w:r w:rsidRPr="003B0037">
              <w:rPr>
                <w:rFonts w:ascii="Arial" w:hAnsi="Arial" w:cs="Arial"/>
              </w:rPr>
              <w:t>1 &amp; 2</w:t>
            </w:r>
          </w:p>
        </w:tc>
      </w:tr>
      <w:tr w:rsidR="001B3AD2" w:rsidRPr="003B0037" w14:paraId="3430B103" w14:textId="77777777" w:rsidTr="00E303AD">
        <w:tc>
          <w:tcPr>
            <w:tcW w:w="3794" w:type="dxa"/>
            <w:shd w:val="clear" w:color="auto" w:fill="auto"/>
          </w:tcPr>
          <w:p w14:paraId="0294183C" w14:textId="77777777" w:rsidR="001B3AD2" w:rsidRPr="003B0037" w:rsidRDefault="001B3AD2" w:rsidP="00623261">
            <w:pPr>
              <w:spacing w:after="0" w:line="240" w:lineRule="auto"/>
              <w:rPr>
                <w:rFonts w:ascii="Arial" w:hAnsi="Arial" w:cs="Arial"/>
              </w:rPr>
            </w:pPr>
            <w:r w:rsidRPr="003B0037">
              <w:rPr>
                <w:rFonts w:ascii="Arial" w:hAnsi="Arial" w:cs="Arial"/>
              </w:rPr>
              <w:t>Dance and Professional Practice</w:t>
            </w:r>
          </w:p>
        </w:tc>
        <w:tc>
          <w:tcPr>
            <w:tcW w:w="1423" w:type="dxa"/>
            <w:shd w:val="clear" w:color="auto" w:fill="auto"/>
          </w:tcPr>
          <w:p w14:paraId="672957E3" w14:textId="77777777" w:rsidR="001B3AD2" w:rsidRPr="003B0037" w:rsidRDefault="001B3AD2" w:rsidP="00623261">
            <w:pPr>
              <w:spacing w:after="0" w:line="240" w:lineRule="auto"/>
              <w:jc w:val="center"/>
              <w:rPr>
                <w:rFonts w:ascii="Arial" w:hAnsi="Arial" w:cs="Arial"/>
              </w:rPr>
            </w:pPr>
            <w:r w:rsidRPr="003B0037">
              <w:rPr>
                <w:rFonts w:ascii="Arial" w:hAnsi="Arial" w:cs="Arial"/>
              </w:rPr>
              <w:t>DC5004</w:t>
            </w:r>
          </w:p>
        </w:tc>
        <w:tc>
          <w:tcPr>
            <w:tcW w:w="1134" w:type="dxa"/>
            <w:shd w:val="clear" w:color="auto" w:fill="auto"/>
          </w:tcPr>
          <w:p w14:paraId="43B36BAC" w14:textId="77777777" w:rsidR="001B3AD2" w:rsidRPr="003B0037" w:rsidRDefault="001B3AD2" w:rsidP="00623261">
            <w:pPr>
              <w:spacing w:after="0" w:line="240" w:lineRule="auto"/>
              <w:jc w:val="center"/>
              <w:rPr>
                <w:rFonts w:ascii="Arial" w:hAnsi="Arial" w:cs="Arial"/>
              </w:rPr>
            </w:pPr>
            <w:r w:rsidRPr="003B0037">
              <w:rPr>
                <w:rFonts w:ascii="Arial" w:hAnsi="Arial" w:cs="Arial"/>
              </w:rPr>
              <w:t>30</w:t>
            </w:r>
          </w:p>
        </w:tc>
        <w:tc>
          <w:tcPr>
            <w:tcW w:w="1134" w:type="dxa"/>
            <w:shd w:val="clear" w:color="auto" w:fill="auto"/>
          </w:tcPr>
          <w:p w14:paraId="729DE7E4" w14:textId="77777777" w:rsidR="001B3AD2" w:rsidRPr="003B0037" w:rsidRDefault="001B3AD2" w:rsidP="00623261">
            <w:pPr>
              <w:spacing w:after="0" w:line="240" w:lineRule="auto"/>
              <w:jc w:val="center"/>
              <w:rPr>
                <w:rFonts w:ascii="Arial" w:hAnsi="Arial" w:cs="Arial"/>
              </w:rPr>
            </w:pPr>
            <w:r w:rsidRPr="003B0037">
              <w:rPr>
                <w:rFonts w:ascii="Arial" w:hAnsi="Arial" w:cs="Arial"/>
              </w:rPr>
              <w:t>5</w:t>
            </w:r>
          </w:p>
        </w:tc>
        <w:tc>
          <w:tcPr>
            <w:tcW w:w="1562" w:type="dxa"/>
            <w:shd w:val="clear" w:color="auto" w:fill="auto"/>
          </w:tcPr>
          <w:p w14:paraId="2F1E1820" w14:textId="77777777" w:rsidR="001B3AD2" w:rsidRPr="003B0037" w:rsidRDefault="001B3AD2" w:rsidP="00623261">
            <w:pPr>
              <w:spacing w:after="0" w:line="240" w:lineRule="auto"/>
              <w:jc w:val="center"/>
              <w:rPr>
                <w:rFonts w:ascii="Arial" w:hAnsi="Arial" w:cs="Arial"/>
              </w:rPr>
            </w:pPr>
            <w:r w:rsidRPr="003B0037">
              <w:rPr>
                <w:rFonts w:ascii="Arial" w:hAnsi="Arial" w:cs="Arial"/>
              </w:rPr>
              <w:t>1 &amp; 2</w:t>
            </w:r>
          </w:p>
        </w:tc>
      </w:tr>
      <w:tr w:rsidR="00B06E39" w:rsidRPr="003B0037" w14:paraId="13ADCFBA" w14:textId="77777777" w:rsidTr="00FF6691">
        <w:tc>
          <w:tcPr>
            <w:tcW w:w="3794" w:type="dxa"/>
            <w:shd w:val="clear" w:color="auto" w:fill="auto"/>
          </w:tcPr>
          <w:p w14:paraId="7FD5E461" w14:textId="77777777" w:rsidR="00B06E39" w:rsidRPr="003B0037" w:rsidRDefault="00B06E39" w:rsidP="00FF6691">
            <w:pPr>
              <w:spacing w:after="0" w:line="240" w:lineRule="auto"/>
              <w:rPr>
                <w:rFonts w:ascii="Arial" w:hAnsi="Arial" w:cs="Arial"/>
              </w:rPr>
            </w:pPr>
            <w:r w:rsidRPr="003B0037">
              <w:rPr>
                <w:rFonts w:ascii="Arial" w:hAnsi="Arial" w:cs="Arial"/>
              </w:rPr>
              <w:t>Performing Cultures</w:t>
            </w:r>
          </w:p>
        </w:tc>
        <w:tc>
          <w:tcPr>
            <w:tcW w:w="1423" w:type="dxa"/>
            <w:shd w:val="clear" w:color="auto" w:fill="auto"/>
          </w:tcPr>
          <w:p w14:paraId="73794DD9" w14:textId="77777777" w:rsidR="00B06E39" w:rsidRPr="003B0037" w:rsidRDefault="00B06E39" w:rsidP="00FF6691">
            <w:pPr>
              <w:spacing w:after="0" w:line="240" w:lineRule="auto"/>
              <w:jc w:val="center"/>
              <w:rPr>
                <w:rFonts w:ascii="Arial" w:hAnsi="Arial" w:cs="Arial"/>
              </w:rPr>
            </w:pPr>
            <w:r w:rsidRPr="003B0037">
              <w:rPr>
                <w:rFonts w:ascii="Arial" w:hAnsi="Arial" w:cs="Arial"/>
              </w:rPr>
              <w:t>DC5005</w:t>
            </w:r>
          </w:p>
        </w:tc>
        <w:tc>
          <w:tcPr>
            <w:tcW w:w="1134" w:type="dxa"/>
            <w:shd w:val="clear" w:color="auto" w:fill="auto"/>
          </w:tcPr>
          <w:p w14:paraId="331168FC" w14:textId="77777777" w:rsidR="00B06E39" w:rsidRPr="003B0037" w:rsidRDefault="00B06E39" w:rsidP="00FF6691">
            <w:pPr>
              <w:spacing w:after="0" w:line="240" w:lineRule="auto"/>
              <w:jc w:val="center"/>
              <w:rPr>
                <w:rFonts w:ascii="Arial" w:hAnsi="Arial" w:cs="Arial"/>
              </w:rPr>
            </w:pPr>
            <w:r w:rsidRPr="003B0037">
              <w:rPr>
                <w:rFonts w:ascii="Arial" w:hAnsi="Arial" w:cs="Arial"/>
              </w:rPr>
              <w:t>30</w:t>
            </w:r>
          </w:p>
        </w:tc>
        <w:tc>
          <w:tcPr>
            <w:tcW w:w="1134" w:type="dxa"/>
            <w:shd w:val="clear" w:color="auto" w:fill="auto"/>
          </w:tcPr>
          <w:p w14:paraId="1D0ADF7A" w14:textId="77777777" w:rsidR="00B06E39" w:rsidRPr="003B0037" w:rsidRDefault="00B06E39" w:rsidP="00FF6691">
            <w:pPr>
              <w:spacing w:after="0" w:line="240" w:lineRule="auto"/>
              <w:jc w:val="center"/>
              <w:rPr>
                <w:rFonts w:ascii="Arial" w:hAnsi="Arial" w:cs="Arial"/>
              </w:rPr>
            </w:pPr>
            <w:r w:rsidRPr="003B0037">
              <w:rPr>
                <w:rFonts w:ascii="Arial" w:hAnsi="Arial" w:cs="Arial"/>
              </w:rPr>
              <w:t>5</w:t>
            </w:r>
          </w:p>
        </w:tc>
        <w:tc>
          <w:tcPr>
            <w:tcW w:w="1562" w:type="dxa"/>
            <w:shd w:val="clear" w:color="auto" w:fill="auto"/>
          </w:tcPr>
          <w:p w14:paraId="1E6E965F" w14:textId="77777777" w:rsidR="00B06E39" w:rsidRPr="003B0037" w:rsidRDefault="00B06E39" w:rsidP="00FF6691">
            <w:pPr>
              <w:spacing w:after="0" w:line="240" w:lineRule="auto"/>
              <w:jc w:val="center"/>
              <w:rPr>
                <w:rFonts w:ascii="Arial" w:hAnsi="Arial" w:cs="Arial"/>
              </w:rPr>
            </w:pPr>
            <w:r w:rsidRPr="003B0037">
              <w:rPr>
                <w:rFonts w:ascii="Arial" w:hAnsi="Arial" w:cs="Arial"/>
              </w:rPr>
              <w:t>1 &amp; 2</w:t>
            </w:r>
          </w:p>
        </w:tc>
      </w:tr>
      <w:tr w:rsidR="001B3AD2" w:rsidRPr="003B0037" w14:paraId="6492121D" w14:textId="77777777" w:rsidTr="00E303AD">
        <w:tc>
          <w:tcPr>
            <w:tcW w:w="3794" w:type="dxa"/>
            <w:shd w:val="clear" w:color="auto" w:fill="auto"/>
          </w:tcPr>
          <w:p w14:paraId="1766F51C" w14:textId="77777777" w:rsidR="001B3AD2" w:rsidRPr="003B0037" w:rsidRDefault="001B3AD2" w:rsidP="00623261">
            <w:pPr>
              <w:spacing w:after="0" w:line="240" w:lineRule="auto"/>
              <w:rPr>
                <w:rFonts w:ascii="Arial" w:hAnsi="Arial" w:cs="Arial"/>
              </w:rPr>
            </w:pPr>
            <w:r w:rsidRPr="003B0037">
              <w:rPr>
                <w:rFonts w:ascii="Arial" w:hAnsi="Arial" w:cs="Arial"/>
              </w:rPr>
              <w:t>Dance Teaching and Leading 1</w:t>
            </w:r>
          </w:p>
        </w:tc>
        <w:tc>
          <w:tcPr>
            <w:tcW w:w="1423" w:type="dxa"/>
            <w:shd w:val="clear" w:color="auto" w:fill="auto"/>
          </w:tcPr>
          <w:p w14:paraId="59DB3F7E" w14:textId="77777777" w:rsidR="001B3AD2" w:rsidRPr="003B0037" w:rsidRDefault="001B3AD2" w:rsidP="00623261">
            <w:pPr>
              <w:spacing w:after="0" w:line="240" w:lineRule="auto"/>
              <w:jc w:val="center"/>
              <w:rPr>
                <w:rFonts w:ascii="Arial" w:hAnsi="Arial" w:cs="Arial"/>
              </w:rPr>
            </w:pPr>
            <w:r w:rsidRPr="003B0037">
              <w:rPr>
                <w:rFonts w:ascii="Arial" w:hAnsi="Arial" w:cs="Arial"/>
              </w:rPr>
              <w:t>DC5006</w:t>
            </w:r>
          </w:p>
        </w:tc>
        <w:tc>
          <w:tcPr>
            <w:tcW w:w="1134" w:type="dxa"/>
            <w:shd w:val="clear" w:color="auto" w:fill="auto"/>
          </w:tcPr>
          <w:p w14:paraId="4A5C01E1" w14:textId="77777777" w:rsidR="001B3AD2" w:rsidRPr="003B0037" w:rsidRDefault="001B3AD2" w:rsidP="00623261">
            <w:pPr>
              <w:spacing w:after="0" w:line="240" w:lineRule="auto"/>
              <w:jc w:val="center"/>
              <w:rPr>
                <w:rFonts w:ascii="Arial" w:hAnsi="Arial" w:cs="Arial"/>
              </w:rPr>
            </w:pPr>
            <w:r w:rsidRPr="003B0037">
              <w:rPr>
                <w:rFonts w:ascii="Arial" w:hAnsi="Arial" w:cs="Arial"/>
              </w:rPr>
              <w:t>30</w:t>
            </w:r>
          </w:p>
        </w:tc>
        <w:tc>
          <w:tcPr>
            <w:tcW w:w="1134" w:type="dxa"/>
            <w:shd w:val="clear" w:color="auto" w:fill="auto"/>
          </w:tcPr>
          <w:p w14:paraId="14648C29" w14:textId="77777777" w:rsidR="001B3AD2" w:rsidRPr="003B0037" w:rsidRDefault="001B3AD2" w:rsidP="00623261">
            <w:pPr>
              <w:spacing w:after="0" w:line="240" w:lineRule="auto"/>
              <w:jc w:val="center"/>
              <w:rPr>
                <w:rFonts w:ascii="Arial" w:hAnsi="Arial" w:cs="Arial"/>
              </w:rPr>
            </w:pPr>
            <w:r w:rsidRPr="003B0037">
              <w:rPr>
                <w:rFonts w:ascii="Arial" w:hAnsi="Arial" w:cs="Arial"/>
              </w:rPr>
              <w:t>5</w:t>
            </w:r>
          </w:p>
        </w:tc>
        <w:tc>
          <w:tcPr>
            <w:tcW w:w="1562" w:type="dxa"/>
            <w:shd w:val="clear" w:color="auto" w:fill="auto"/>
          </w:tcPr>
          <w:p w14:paraId="139071CE" w14:textId="77777777" w:rsidR="001B3AD2" w:rsidRPr="003B0037" w:rsidRDefault="001B3AD2" w:rsidP="00623261">
            <w:pPr>
              <w:spacing w:after="0" w:line="240" w:lineRule="auto"/>
              <w:jc w:val="center"/>
              <w:rPr>
                <w:rFonts w:ascii="Arial" w:hAnsi="Arial" w:cs="Arial"/>
              </w:rPr>
            </w:pPr>
            <w:r w:rsidRPr="003B0037">
              <w:rPr>
                <w:rFonts w:ascii="Arial" w:hAnsi="Arial" w:cs="Arial"/>
              </w:rPr>
              <w:t>1 &amp; 2</w:t>
            </w:r>
          </w:p>
        </w:tc>
      </w:tr>
      <w:tr w:rsidR="001B3AD2" w:rsidRPr="003B0037" w14:paraId="7185C9C7" w14:textId="77777777" w:rsidTr="00E303AD">
        <w:tc>
          <w:tcPr>
            <w:tcW w:w="3794" w:type="dxa"/>
            <w:shd w:val="clear" w:color="auto" w:fill="auto"/>
          </w:tcPr>
          <w:p w14:paraId="0700B321" w14:textId="77777777" w:rsidR="001B3AD2" w:rsidRPr="003B0037" w:rsidRDefault="001B3AD2" w:rsidP="00623261">
            <w:pPr>
              <w:spacing w:after="0" w:line="240" w:lineRule="auto"/>
              <w:rPr>
                <w:rFonts w:ascii="Arial" w:hAnsi="Arial" w:cs="Arial"/>
              </w:rPr>
            </w:pPr>
            <w:r w:rsidRPr="003B0037">
              <w:rPr>
                <w:rFonts w:ascii="Arial" w:hAnsi="Arial" w:cs="Arial"/>
              </w:rPr>
              <w:t>Performing Techniques 1</w:t>
            </w:r>
          </w:p>
        </w:tc>
        <w:tc>
          <w:tcPr>
            <w:tcW w:w="1423" w:type="dxa"/>
            <w:shd w:val="clear" w:color="auto" w:fill="auto"/>
          </w:tcPr>
          <w:p w14:paraId="1E0FAE4C" w14:textId="77777777" w:rsidR="001B3AD2" w:rsidRPr="003B0037" w:rsidRDefault="001B3AD2" w:rsidP="00623261">
            <w:pPr>
              <w:spacing w:after="0" w:line="240" w:lineRule="auto"/>
              <w:jc w:val="center"/>
              <w:rPr>
                <w:rFonts w:ascii="Arial" w:hAnsi="Arial" w:cs="Arial"/>
              </w:rPr>
            </w:pPr>
            <w:r w:rsidRPr="003B0037">
              <w:rPr>
                <w:rFonts w:ascii="Arial" w:hAnsi="Arial" w:cs="Arial"/>
              </w:rPr>
              <w:t>DC5008</w:t>
            </w:r>
          </w:p>
        </w:tc>
        <w:tc>
          <w:tcPr>
            <w:tcW w:w="1134" w:type="dxa"/>
            <w:shd w:val="clear" w:color="auto" w:fill="auto"/>
          </w:tcPr>
          <w:p w14:paraId="1280F97D" w14:textId="77777777" w:rsidR="001B3AD2" w:rsidRPr="003B0037" w:rsidRDefault="001B3AD2" w:rsidP="00623261">
            <w:pPr>
              <w:spacing w:after="0" w:line="240" w:lineRule="auto"/>
              <w:jc w:val="center"/>
              <w:rPr>
                <w:rFonts w:ascii="Arial" w:hAnsi="Arial" w:cs="Arial"/>
              </w:rPr>
            </w:pPr>
            <w:r w:rsidRPr="003B0037">
              <w:rPr>
                <w:rFonts w:ascii="Arial" w:hAnsi="Arial" w:cs="Arial"/>
              </w:rPr>
              <w:t>30</w:t>
            </w:r>
          </w:p>
        </w:tc>
        <w:tc>
          <w:tcPr>
            <w:tcW w:w="1134" w:type="dxa"/>
            <w:shd w:val="clear" w:color="auto" w:fill="auto"/>
          </w:tcPr>
          <w:p w14:paraId="34C3CC76" w14:textId="77777777" w:rsidR="001B3AD2" w:rsidRPr="003B0037" w:rsidRDefault="001B3AD2" w:rsidP="00623261">
            <w:pPr>
              <w:spacing w:after="0" w:line="240" w:lineRule="auto"/>
              <w:jc w:val="center"/>
              <w:rPr>
                <w:rFonts w:ascii="Arial" w:hAnsi="Arial" w:cs="Arial"/>
              </w:rPr>
            </w:pPr>
            <w:r w:rsidRPr="003B0037">
              <w:rPr>
                <w:rFonts w:ascii="Arial" w:hAnsi="Arial" w:cs="Arial"/>
              </w:rPr>
              <w:t>5</w:t>
            </w:r>
          </w:p>
        </w:tc>
        <w:tc>
          <w:tcPr>
            <w:tcW w:w="1562" w:type="dxa"/>
            <w:shd w:val="clear" w:color="auto" w:fill="auto"/>
          </w:tcPr>
          <w:p w14:paraId="7A45A05D" w14:textId="77777777" w:rsidR="001B3AD2" w:rsidRPr="003B0037" w:rsidRDefault="001B3AD2" w:rsidP="00623261">
            <w:pPr>
              <w:spacing w:after="0" w:line="240" w:lineRule="auto"/>
              <w:jc w:val="center"/>
              <w:rPr>
                <w:rFonts w:ascii="Arial" w:hAnsi="Arial" w:cs="Arial"/>
              </w:rPr>
            </w:pPr>
            <w:r w:rsidRPr="003B0037">
              <w:rPr>
                <w:rFonts w:ascii="Arial" w:hAnsi="Arial" w:cs="Arial"/>
              </w:rPr>
              <w:t>1 &amp; 2</w:t>
            </w:r>
          </w:p>
        </w:tc>
      </w:tr>
    </w:tbl>
    <w:p w14:paraId="36FEB5B0" w14:textId="77777777" w:rsidR="00BC24F3" w:rsidRPr="003B0037" w:rsidRDefault="00BC24F3" w:rsidP="00FC553E">
      <w:pPr>
        <w:spacing w:after="0" w:line="240" w:lineRule="auto"/>
        <w:rPr>
          <w:rFonts w:ascii="Arial" w:hAnsi="Arial" w:cs="Arial"/>
        </w:rPr>
      </w:pPr>
    </w:p>
    <w:p w14:paraId="158CCC3A" w14:textId="77777777" w:rsidR="00F701D3" w:rsidRPr="003B0037" w:rsidRDefault="00F701D3" w:rsidP="00F701D3">
      <w:pPr>
        <w:spacing w:after="0" w:line="240" w:lineRule="auto"/>
        <w:rPr>
          <w:rFonts w:ascii="Arial" w:hAnsi="Arial" w:cs="Arial"/>
        </w:rPr>
      </w:pPr>
      <w:r w:rsidRPr="003B0037">
        <w:rPr>
          <w:rFonts w:ascii="Arial" w:hAnsi="Arial" w:cs="Arial"/>
        </w:rPr>
        <w:t xml:space="preserve">Full Field students must take DC5001 and DC5002 and two optional modules </w:t>
      </w:r>
    </w:p>
    <w:p w14:paraId="100DC00F" w14:textId="77777777" w:rsidR="00F701D3" w:rsidRPr="003B0037" w:rsidRDefault="00F701D3" w:rsidP="00F701D3">
      <w:pPr>
        <w:spacing w:after="0" w:line="240" w:lineRule="auto"/>
        <w:rPr>
          <w:rFonts w:ascii="Arial" w:hAnsi="Arial" w:cs="Arial"/>
        </w:rPr>
      </w:pPr>
      <w:r w:rsidRPr="003B0037">
        <w:rPr>
          <w:rFonts w:ascii="Arial" w:hAnsi="Arial" w:cs="Arial"/>
        </w:rPr>
        <w:t>Major Field students must take DC5001, DC5002 and one optional module</w:t>
      </w:r>
    </w:p>
    <w:p w14:paraId="02784D67" w14:textId="77777777" w:rsidR="00F701D3" w:rsidRPr="003B0037" w:rsidRDefault="00F701D3" w:rsidP="00F701D3">
      <w:pPr>
        <w:spacing w:after="0" w:line="240" w:lineRule="auto"/>
        <w:rPr>
          <w:rFonts w:ascii="Arial" w:hAnsi="Arial" w:cs="Arial"/>
        </w:rPr>
      </w:pPr>
      <w:r w:rsidRPr="003B0037">
        <w:rPr>
          <w:rFonts w:ascii="Arial" w:hAnsi="Arial" w:cs="Arial"/>
        </w:rPr>
        <w:t>Half Field students must take DC5001 and DC5002</w:t>
      </w:r>
    </w:p>
    <w:p w14:paraId="2C4D8EAD" w14:textId="77777777" w:rsidR="00F701D3" w:rsidRPr="003B0037" w:rsidRDefault="00F701D3" w:rsidP="00F701D3">
      <w:pPr>
        <w:spacing w:after="0" w:line="240" w:lineRule="auto"/>
        <w:rPr>
          <w:rFonts w:ascii="Arial" w:hAnsi="Arial" w:cs="Arial"/>
        </w:rPr>
      </w:pPr>
      <w:r w:rsidRPr="003B0037">
        <w:rPr>
          <w:rFonts w:ascii="Arial" w:hAnsi="Arial" w:cs="Arial"/>
        </w:rPr>
        <w:t>Minor Field students must take either DC5001 or DC5002</w:t>
      </w:r>
    </w:p>
    <w:p w14:paraId="30D7AA69" w14:textId="77777777" w:rsidR="00F701D3" w:rsidRPr="003B0037" w:rsidRDefault="00F701D3" w:rsidP="00F701D3">
      <w:pPr>
        <w:spacing w:after="0" w:line="240" w:lineRule="auto"/>
        <w:rPr>
          <w:rFonts w:ascii="Arial" w:hAnsi="Arial" w:cs="Arial"/>
        </w:rPr>
      </w:pPr>
    </w:p>
    <w:p w14:paraId="698A404A" w14:textId="77777777" w:rsidR="00F701D3" w:rsidRPr="003B0037" w:rsidRDefault="00F701D3" w:rsidP="005F3CF6">
      <w:pPr>
        <w:spacing w:line="240" w:lineRule="auto"/>
        <w:jc w:val="both"/>
        <w:rPr>
          <w:rFonts w:ascii="Arial" w:hAnsi="Arial" w:cs="Arial"/>
        </w:rPr>
      </w:pPr>
      <w:r w:rsidRPr="003B0037">
        <w:rPr>
          <w:rFonts w:ascii="Arial" w:hAnsi="Arial" w:cs="Arial"/>
        </w:rPr>
        <w:t>Please note that optional modules will run according to demand and staff availability. You may not get your first choice of module.</w:t>
      </w:r>
    </w:p>
    <w:p w14:paraId="4447B345" w14:textId="77777777" w:rsidR="00F701D3" w:rsidRPr="003B0037" w:rsidRDefault="00F701D3" w:rsidP="005F3CF6">
      <w:pPr>
        <w:spacing w:after="0" w:line="240" w:lineRule="auto"/>
        <w:jc w:val="both"/>
        <w:rPr>
          <w:rFonts w:ascii="Arial" w:hAnsi="Arial" w:cs="Arial"/>
        </w:rPr>
      </w:pPr>
      <w:r w:rsidRPr="003B0037">
        <w:rPr>
          <w:rFonts w:ascii="Arial" w:hAnsi="Arial" w:cs="Arial"/>
        </w:rPr>
        <w:t>This course permits progression from Level 5 to Level 6 with 90 credits at Level 5 or above. The outstanding 30 credits from Level 5 can be trailed into Level 6 and must be passed before consideration for an award or progression to Level 7 (if appropriate).</w:t>
      </w:r>
    </w:p>
    <w:p w14:paraId="7196D064" w14:textId="77777777" w:rsidR="00F701D3" w:rsidRPr="003B0037" w:rsidRDefault="00F701D3" w:rsidP="005F3CF6">
      <w:pPr>
        <w:spacing w:after="0" w:line="240" w:lineRule="auto"/>
        <w:jc w:val="both"/>
        <w:rPr>
          <w:rFonts w:ascii="Arial" w:hAnsi="Arial" w:cs="Arial"/>
        </w:rPr>
      </w:pPr>
    </w:p>
    <w:p w14:paraId="3EBD8A34" w14:textId="77777777" w:rsidR="001B3AD2" w:rsidRPr="003B0037" w:rsidRDefault="00F701D3" w:rsidP="005F3CF6">
      <w:pPr>
        <w:spacing w:line="240" w:lineRule="auto"/>
        <w:jc w:val="both"/>
        <w:rPr>
          <w:rFonts w:ascii="Arial" w:hAnsi="Arial" w:cs="Arial"/>
        </w:rPr>
      </w:pPr>
      <w:r w:rsidRPr="003B0037">
        <w:rPr>
          <w:rFonts w:ascii="Arial" w:hAnsi="Arial" w:cs="Arial"/>
        </w:rPr>
        <w:t>Students exiting the programme at this point who have successfully completed 120 credits are eligible for the award of Diploma of Higher Education in Dance.</w:t>
      </w:r>
      <w:r w:rsidR="001B3AD2" w:rsidRPr="003B0037">
        <w:rPr>
          <w:rFonts w:ascii="Arial" w:hAnsi="Arial" w:cs="Arial"/>
        </w:rPr>
        <w:br w:type="page"/>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8"/>
        <w:gridCol w:w="1417"/>
        <w:gridCol w:w="1134"/>
        <w:gridCol w:w="1134"/>
        <w:gridCol w:w="1559"/>
      </w:tblGrid>
      <w:tr w:rsidR="005B3410" w:rsidRPr="003B0037" w14:paraId="65DDE752" w14:textId="77777777" w:rsidTr="005B3410">
        <w:tc>
          <w:tcPr>
            <w:tcW w:w="9072" w:type="dxa"/>
            <w:gridSpan w:val="5"/>
            <w:shd w:val="clear" w:color="auto" w:fill="DEEAF6" w:themeFill="accent1" w:themeFillTint="33"/>
          </w:tcPr>
          <w:p w14:paraId="59492359" w14:textId="78BE9999" w:rsidR="005B3410" w:rsidRPr="003B0037" w:rsidRDefault="005B3410" w:rsidP="005B3410">
            <w:pPr>
              <w:spacing w:after="0" w:line="240" w:lineRule="auto"/>
              <w:rPr>
                <w:rFonts w:ascii="Arial" w:hAnsi="Arial" w:cs="Arial"/>
                <w:b/>
              </w:rPr>
            </w:pPr>
            <w:r w:rsidRPr="003B0037">
              <w:rPr>
                <w:rFonts w:ascii="Arial" w:hAnsi="Arial" w:cs="Arial"/>
                <w:b/>
              </w:rPr>
              <w:lastRenderedPageBreak/>
              <w:t xml:space="preserve">Level 6 </w:t>
            </w:r>
            <w:r w:rsidRPr="003B0037">
              <w:rPr>
                <w:rFonts w:ascii="Arial" w:hAnsi="Arial" w:cs="Arial"/>
              </w:rPr>
              <w:t>(at least 60 credits = core)</w:t>
            </w:r>
          </w:p>
        </w:tc>
      </w:tr>
      <w:tr w:rsidR="005B3410" w:rsidRPr="003B0037" w14:paraId="7F3E2878" w14:textId="77777777" w:rsidTr="005B3410">
        <w:tc>
          <w:tcPr>
            <w:tcW w:w="3828" w:type="dxa"/>
            <w:shd w:val="clear" w:color="auto" w:fill="auto"/>
          </w:tcPr>
          <w:p w14:paraId="11C55748" w14:textId="77777777" w:rsidR="005B3410" w:rsidRPr="003B0037" w:rsidRDefault="005B3410" w:rsidP="005B3410">
            <w:pPr>
              <w:spacing w:after="0" w:line="240" w:lineRule="auto"/>
              <w:rPr>
                <w:rFonts w:ascii="Arial" w:hAnsi="Arial" w:cs="Arial"/>
                <w:b/>
              </w:rPr>
            </w:pPr>
            <w:r w:rsidRPr="003B0037">
              <w:rPr>
                <w:rFonts w:ascii="Arial" w:hAnsi="Arial" w:cs="Arial"/>
                <w:b/>
              </w:rPr>
              <w:t>Compulsory modules</w:t>
            </w:r>
          </w:p>
          <w:p w14:paraId="238601FE" w14:textId="77777777" w:rsidR="005B3410" w:rsidRPr="003B0037" w:rsidRDefault="005B3410" w:rsidP="005B3410">
            <w:pPr>
              <w:spacing w:after="0" w:line="240" w:lineRule="auto"/>
              <w:rPr>
                <w:rFonts w:ascii="Arial" w:hAnsi="Arial" w:cs="Arial"/>
                <w:b/>
              </w:rPr>
            </w:pPr>
          </w:p>
        </w:tc>
        <w:tc>
          <w:tcPr>
            <w:tcW w:w="1417" w:type="dxa"/>
            <w:shd w:val="clear" w:color="auto" w:fill="auto"/>
          </w:tcPr>
          <w:p w14:paraId="40519021" w14:textId="77777777" w:rsidR="005B3410" w:rsidRPr="003B0037" w:rsidRDefault="005B3410" w:rsidP="005B3410">
            <w:pPr>
              <w:spacing w:after="0" w:line="240" w:lineRule="auto"/>
              <w:jc w:val="center"/>
              <w:rPr>
                <w:rFonts w:ascii="Arial" w:hAnsi="Arial" w:cs="Arial"/>
                <w:b/>
              </w:rPr>
            </w:pPr>
            <w:r w:rsidRPr="003B0037">
              <w:rPr>
                <w:rFonts w:ascii="Arial" w:hAnsi="Arial" w:cs="Arial"/>
                <w:b/>
              </w:rPr>
              <w:t>Module code</w:t>
            </w:r>
          </w:p>
        </w:tc>
        <w:tc>
          <w:tcPr>
            <w:tcW w:w="1134" w:type="dxa"/>
            <w:shd w:val="clear" w:color="auto" w:fill="auto"/>
          </w:tcPr>
          <w:p w14:paraId="02B19649" w14:textId="77777777" w:rsidR="005B3410" w:rsidRPr="003B0037" w:rsidRDefault="005B3410" w:rsidP="005B3410">
            <w:pPr>
              <w:spacing w:after="0" w:line="240" w:lineRule="auto"/>
              <w:jc w:val="center"/>
              <w:rPr>
                <w:rFonts w:ascii="Arial" w:hAnsi="Arial" w:cs="Arial"/>
                <w:b/>
              </w:rPr>
            </w:pPr>
            <w:r w:rsidRPr="003B0037">
              <w:rPr>
                <w:rFonts w:ascii="Arial" w:hAnsi="Arial" w:cs="Arial"/>
                <w:b/>
              </w:rPr>
              <w:t xml:space="preserve">Credit </w:t>
            </w:r>
          </w:p>
          <w:p w14:paraId="5422737E" w14:textId="77777777" w:rsidR="005B3410" w:rsidRPr="003B0037" w:rsidRDefault="005B3410" w:rsidP="005B3410">
            <w:pPr>
              <w:spacing w:after="0" w:line="240" w:lineRule="auto"/>
              <w:jc w:val="center"/>
              <w:rPr>
                <w:rFonts w:ascii="Arial" w:hAnsi="Arial" w:cs="Arial"/>
                <w:b/>
              </w:rPr>
            </w:pPr>
            <w:r w:rsidRPr="003B0037">
              <w:rPr>
                <w:rFonts w:ascii="Arial" w:hAnsi="Arial" w:cs="Arial"/>
                <w:b/>
              </w:rPr>
              <w:t>Value</w:t>
            </w:r>
          </w:p>
        </w:tc>
        <w:tc>
          <w:tcPr>
            <w:tcW w:w="1134" w:type="dxa"/>
            <w:shd w:val="clear" w:color="auto" w:fill="auto"/>
          </w:tcPr>
          <w:p w14:paraId="4A79F093" w14:textId="77777777" w:rsidR="005B3410" w:rsidRPr="003B0037" w:rsidRDefault="005B3410" w:rsidP="005B3410">
            <w:pPr>
              <w:spacing w:after="0" w:line="240" w:lineRule="auto"/>
              <w:jc w:val="center"/>
              <w:rPr>
                <w:rFonts w:ascii="Arial" w:hAnsi="Arial" w:cs="Arial"/>
                <w:b/>
              </w:rPr>
            </w:pPr>
            <w:r w:rsidRPr="003B0037">
              <w:rPr>
                <w:rFonts w:ascii="Arial" w:hAnsi="Arial" w:cs="Arial"/>
                <w:b/>
              </w:rPr>
              <w:t xml:space="preserve">Level </w:t>
            </w:r>
          </w:p>
        </w:tc>
        <w:tc>
          <w:tcPr>
            <w:tcW w:w="1559" w:type="dxa"/>
            <w:shd w:val="clear" w:color="auto" w:fill="auto"/>
          </w:tcPr>
          <w:p w14:paraId="06BA8139" w14:textId="77777777" w:rsidR="005B3410" w:rsidRPr="003B0037" w:rsidRDefault="005B3410" w:rsidP="005B3410">
            <w:pPr>
              <w:spacing w:after="0" w:line="240" w:lineRule="auto"/>
              <w:jc w:val="center"/>
              <w:rPr>
                <w:rFonts w:ascii="Arial" w:hAnsi="Arial" w:cs="Arial"/>
                <w:b/>
              </w:rPr>
            </w:pPr>
            <w:r w:rsidRPr="003B0037">
              <w:rPr>
                <w:rFonts w:ascii="Arial" w:hAnsi="Arial" w:cs="Arial"/>
                <w:b/>
              </w:rPr>
              <w:t>Teaching Block</w:t>
            </w:r>
          </w:p>
        </w:tc>
      </w:tr>
      <w:tr w:rsidR="005B3410" w:rsidRPr="003B0037" w14:paraId="5E962818" w14:textId="77777777" w:rsidTr="005B3410">
        <w:tc>
          <w:tcPr>
            <w:tcW w:w="3828" w:type="dxa"/>
            <w:shd w:val="clear" w:color="auto" w:fill="auto"/>
          </w:tcPr>
          <w:p w14:paraId="18B4BC5F" w14:textId="77777777" w:rsidR="005B3410" w:rsidRPr="003B0037" w:rsidRDefault="005B3410" w:rsidP="005B3410">
            <w:pPr>
              <w:spacing w:after="0" w:line="240" w:lineRule="auto"/>
              <w:rPr>
                <w:rFonts w:ascii="Arial" w:hAnsi="Arial" w:cs="Arial"/>
              </w:rPr>
            </w:pPr>
            <w:r w:rsidRPr="003B0037">
              <w:rPr>
                <w:rFonts w:ascii="Arial" w:hAnsi="Arial" w:cs="Arial"/>
              </w:rPr>
              <w:t>Research Project *</w:t>
            </w:r>
          </w:p>
        </w:tc>
        <w:tc>
          <w:tcPr>
            <w:tcW w:w="1417" w:type="dxa"/>
            <w:shd w:val="clear" w:color="auto" w:fill="auto"/>
          </w:tcPr>
          <w:p w14:paraId="0D88310C" w14:textId="77777777" w:rsidR="005B3410" w:rsidRPr="003B0037" w:rsidRDefault="005B3410" w:rsidP="005B3410">
            <w:pPr>
              <w:spacing w:after="0" w:line="240" w:lineRule="auto"/>
              <w:jc w:val="center"/>
              <w:rPr>
                <w:rFonts w:ascii="Arial" w:hAnsi="Arial" w:cs="Arial"/>
              </w:rPr>
            </w:pPr>
            <w:r w:rsidRPr="003B0037">
              <w:rPr>
                <w:rFonts w:ascii="Arial" w:hAnsi="Arial" w:cs="Arial"/>
              </w:rPr>
              <w:t>DC6001</w:t>
            </w:r>
          </w:p>
        </w:tc>
        <w:tc>
          <w:tcPr>
            <w:tcW w:w="1134" w:type="dxa"/>
            <w:shd w:val="clear" w:color="auto" w:fill="auto"/>
          </w:tcPr>
          <w:p w14:paraId="10E4A264" w14:textId="77777777" w:rsidR="005B3410" w:rsidRPr="003B0037" w:rsidRDefault="005B3410" w:rsidP="005B3410">
            <w:pPr>
              <w:spacing w:after="0" w:line="240" w:lineRule="auto"/>
              <w:jc w:val="center"/>
              <w:rPr>
                <w:rFonts w:ascii="Arial" w:hAnsi="Arial" w:cs="Arial"/>
              </w:rPr>
            </w:pPr>
            <w:r w:rsidRPr="003B0037">
              <w:rPr>
                <w:rFonts w:ascii="Arial" w:hAnsi="Arial" w:cs="Arial"/>
              </w:rPr>
              <w:t>30</w:t>
            </w:r>
          </w:p>
        </w:tc>
        <w:tc>
          <w:tcPr>
            <w:tcW w:w="1134" w:type="dxa"/>
            <w:shd w:val="clear" w:color="auto" w:fill="auto"/>
          </w:tcPr>
          <w:p w14:paraId="29B4EA11" w14:textId="77777777" w:rsidR="005B3410" w:rsidRPr="003B0037" w:rsidRDefault="005B3410" w:rsidP="005B3410">
            <w:pPr>
              <w:spacing w:after="0" w:line="240" w:lineRule="auto"/>
              <w:jc w:val="center"/>
              <w:rPr>
                <w:rFonts w:ascii="Arial" w:hAnsi="Arial" w:cs="Arial"/>
              </w:rPr>
            </w:pPr>
            <w:r w:rsidRPr="003B0037">
              <w:rPr>
                <w:rFonts w:ascii="Arial" w:hAnsi="Arial" w:cs="Arial"/>
              </w:rPr>
              <w:t>6</w:t>
            </w:r>
          </w:p>
        </w:tc>
        <w:tc>
          <w:tcPr>
            <w:tcW w:w="1559" w:type="dxa"/>
            <w:shd w:val="clear" w:color="auto" w:fill="auto"/>
          </w:tcPr>
          <w:p w14:paraId="57D4D6E4" w14:textId="77777777" w:rsidR="005B3410" w:rsidRPr="003B0037" w:rsidRDefault="005B3410" w:rsidP="005B3410">
            <w:pPr>
              <w:spacing w:after="0" w:line="240" w:lineRule="auto"/>
              <w:jc w:val="center"/>
              <w:rPr>
                <w:rFonts w:ascii="Arial" w:hAnsi="Arial" w:cs="Arial"/>
              </w:rPr>
            </w:pPr>
            <w:r w:rsidRPr="003B0037">
              <w:rPr>
                <w:rFonts w:ascii="Arial" w:hAnsi="Arial" w:cs="Arial"/>
              </w:rPr>
              <w:t>1 &amp; 2</w:t>
            </w:r>
          </w:p>
        </w:tc>
      </w:tr>
      <w:tr w:rsidR="005B3410" w:rsidRPr="003B0037" w14:paraId="2D56D1C9" w14:textId="77777777" w:rsidTr="005B3410">
        <w:tc>
          <w:tcPr>
            <w:tcW w:w="3828" w:type="dxa"/>
            <w:shd w:val="clear" w:color="auto" w:fill="auto"/>
          </w:tcPr>
          <w:p w14:paraId="10D134EB" w14:textId="77777777" w:rsidR="005B3410" w:rsidRPr="003B0037" w:rsidRDefault="005B3410" w:rsidP="005B3410">
            <w:pPr>
              <w:spacing w:after="0" w:line="240" w:lineRule="auto"/>
              <w:rPr>
                <w:rFonts w:ascii="Arial" w:hAnsi="Arial" w:cs="Arial"/>
              </w:rPr>
            </w:pPr>
            <w:r w:rsidRPr="005B3410">
              <w:rPr>
                <w:rFonts w:ascii="Arial" w:hAnsi="Arial" w:cs="Arial"/>
              </w:rPr>
              <w:t>Production Project</w:t>
            </w:r>
          </w:p>
        </w:tc>
        <w:tc>
          <w:tcPr>
            <w:tcW w:w="1417" w:type="dxa"/>
            <w:shd w:val="clear" w:color="auto" w:fill="auto"/>
          </w:tcPr>
          <w:p w14:paraId="08AF6DA8" w14:textId="77777777" w:rsidR="005B3410" w:rsidRPr="003B0037" w:rsidRDefault="005B3410" w:rsidP="005B3410">
            <w:pPr>
              <w:spacing w:after="0" w:line="240" w:lineRule="auto"/>
              <w:jc w:val="center"/>
              <w:rPr>
                <w:rFonts w:ascii="Arial" w:hAnsi="Arial" w:cs="Arial"/>
              </w:rPr>
            </w:pPr>
            <w:r w:rsidRPr="003B0037">
              <w:rPr>
                <w:rFonts w:ascii="Arial" w:hAnsi="Arial" w:cs="Arial"/>
              </w:rPr>
              <w:t>DC6002</w:t>
            </w:r>
          </w:p>
        </w:tc>
        <w:tc>
          <w:tcPr>
            <w:tcW w:w="1134" w:type="dxa"/>
            <w:shd w:val="clear" w:color="auto" w:fill="auto"/>
          </w:tcPr>
          <w:p w14:paraId="00986B9C" w14:textId="77777777" w:rsidR="005B3410" w:rsidRPr="003B0037" w:rsidRDefault="005B3410" w:rsidP="005B3410">
            <w:pPr>
              <w:spacing w:after="0" w:line="240" w:lineRule="auto"/>
              <w:jc w:val="center"/>
              <w:rPr>
                <w:rFonts w:ascii="Arial" w:hAnsi="Arial" w:cs="Arial"/>
              </w:rPr>
            </w:pPr>
            <w:r w:rsidRPr="003B0037">
              <w:rPr>
                <w:rFonts w:ascii="Arial" w:hAnsi="Arial" w:cs="Arial"/>
              </w:rPr>
              <w:t>30</w:t>
            </w:r>
          </w:p>
        </w:tc>
        <w:tc>
          <w:tcPr>
            <w:tcW w:w="1134" w:type="dxa"/>
            <w:shd w:val="clear" w:color="auto" w:fill="auto"/>
          </w:tcPr>
          <w:p w14:paraId="1B87E3DE" w14:textId="77777777" w:rsidR="005B3410" w:rsidRPr="003B0037" w:rsidRDefault="005B3410" w:rsidP="005B3410">
            <w:pPr>
              <w:spacing w:after="0" w:line="240" w:lineRule="auto"/>
              <w:jc w:val="center"/>
              <w:rPr>
                <w:rFonts w:ascii="Arial" w:hAnsi="Arial" w:cs="Arial"/>
              </w:rPr>
            </w:pPr>
            <w:r w:rsidRPr="003B0037">
              <w:rPr>
                <w:rFonts w:ascii="Arial" w:hAnsi="Arial" w:cs="Arial"/>
              </w:rPr>
              <w:t>6</w:t>
            </w:r>
          </w:p>
        </w:tc>
        <w:tc>
          <w:tcPr>
            <w:tcW w:w="1559" w:type="dxa"/>
            <w:shd w:val="clear" w:color="auto" w:fill="auto"/>
          </w:tcPr>
          <w:p w14:paraId="50290041" w14:textId="77777777" w:rsidR="005B3410" w:rsidRPr="003B0037" w:rsidRDefault="005B3410" w:rsidP="005B3410">
            <w:pPr>
              <w:spacing w:after="0" w:line="240" w:lineRule="auto"/>
              <w:jc w:val="center"/>
              <w:rPr>
                <w:rFonts w:ascii="Arial" w:hAnsi="Arial" w:cs="Arial"/>
              </w:rPr>
            </w:pPr>
            <w:r w:rsidRPr="003B0037">
              <w:rPr>
                <w:rFonts w:ascii="Arial" w:hAnsi="Arial" w:cs="Arial"/>
              </w:rPr>
              <w:t>1 &amp; 2</w:t>
            </w:r>
          </w:p>
        </w:tc>
      </w:tr>
      <w:tr w:rsidR="005B3410" w:rsidRPr="003B0037" w14:paraId="7B164ACF" w14:textId="77777777" w:rsidTr="005B3410">
        <w:tc>
          <w:tcPr>
            <w:tcW w:w="9072" w:type="dxa"/>
            <w:gridSpan w:val="5"/>
            <w:shd w:val="clear" w:color="auto" w:fill="DEEAF6"/>
          </w:tcPr>
          <w:p w14:paraId="1FD38B50" w14:textId="77777777" w:rsidR="005B3410" w:rsidRPr="003B0037" w:rsidRDefault="005B3410" w:rsidP="005B3410">
            <w:pPr>
              <w:spacing w:after="0" w:line="240" w:lineRule="auto"/>
              <w:rPr>
                <w:rFonts w:ascii="Arial" w:hAnsi="Arial" w:cs="Arial"/>
                <w:b/>
              </w:rPr>
            </w:pPr>
            <w:r w:rsidRPr="003B0037">
              <w:rPr>
                <w:rFonts w:ascii="Arial" w:hAnsi="Arial" w:cs="Arial"/>
                <w:b/>
              </w:rPr>
              <w:t>Option modules</w:t>
            </w:r>
          </w:p>
        </w:tc>
      </w:tr>
      <w:tr w:rsidR="005B3410" w:rsidRPr="003B0037" w14:paraId="1D92A43D" w14:textId="77777777" w:rsidTr="005B3410">
        <w:tc>
          <w:tcPr>
            <w:tcW w:w="3828" w:type="dxa"/>
            <w:shd w:val="clear" w:color="auto" w:fill="auto"/>
          </w:tcPr>
          <w:p w14:paraId="7621763A" w14:textId="77777777" w:rsidR="005B3410" w:rsidRPr="003B0037" w:rsidRDefault="005B3410" w:rsidP="005B3410">
            <w:pPr>
              <w:spacing w:after="0" w:line="240" w:lineRule="auto"/>
              <w:rPr>
                <w:rFonts w:ascii="Arial" w:hAnsi="Arial" w:cs="Arial"/>
              </w:rPr>
            </w:pPr>
            <w:r w:rsidRPr="003B0037">
              <w:rPr>
                <w:rFonts w:ascii="Arial" w:hAnsi="Arial" w:cs="Arial"/>
              </w:rPr>
              <w:t>Access to Dance</w:t>
            </w:r>
          </w:p>
        </w:tc>
        <w:tc>
          <w:tcPr>
            <w:tcW w:w="1417" w:type="dxa"/>
            <w:shd w:val="clear" w:color="auto" w:fill="auto"/>
          </w:tcPr>
          <w:p w14:paraId="4D99CB28" w14:textId="77777777" w:rsidR="005B3410" w:rsidRPr="003B0037" w:rsidRDefault="005B3410" w:rsidP="005B3410">
            <w:pPr>
              <w:spacing w:after="0" w:line="240" w:lineRule="auto"/>
              <w:jc w:val="center"/>
              <w:rPr>
                <w:rFonts w:ascii="Arial" w:hAnsi="Arial" w:cs="Arial"/>
              </w:rPr>
            </w:pPr>
            <w:r w:rsidRPr="003B0037">
              <w:rPr>
                <w:rFonts w:ascii="Arial" w:hAnsi="Arial" w:cs="Arial"/>
              </w:rPr>
              <w:t>DC6003</w:t>
            </w:r>
          </w:p>
        </w:tc>
        <w:tc>
          <w:tcPr>
            <w:tcW w:w="1134" w:type="dxa"/>
            <w:shd w:val="clear" w:color="auto" w:fill="auto"/>
          </w:tcPr>
          <w:p w14:paraId="53D3AA41" w14:textId="77777777" w:rsidR="005B3410" w:rsidRPr="003B0037" w:rsidRDefault="005B3410" w:rsidP="005B3410">
            <w:pPr>
              <w:spacing w:after="0" w:line="240" w:lineRule="auto"/>
              <w:jc w:val="center"/>
              <w:rPr>
                <w:rFonts w:ascii="Arial" w:hAnsi="Arial" w:cs="Arial"/>
              </w:rPr>
            </w:pPr>
            <w:r w:rsidRPr="003B0037">
              <w:rPr>
                <w:rFonts w:ascii="Arial" w:hAnsi="Arial" w:cs="Arial"/>
              </w:rPr>
              <w:t>30</w:t>
            </w:r>
          </w:p>
        </w:tc>
        <w:tc>
          <w:tcPr>
            <w:tcW w:w="1134" w:type="dxa"/>
            <w:shd w:val="clear" w:color="auto" w:fill="auto"/>
          </w:tcPr>
          <w:p w14:paraId="1946A7AE" w14:textId="77777777" w:rsidR="005B3410" w:rsidRPr="003B0037" w:rsidRDefault="005B3410" w:rsidP="005B3410">
            <w:pPr>
              <w:spacing w:after="0" w:line="240" w:lineRule="auto"/>
              <w:jc w:val="center"/>
              <w:rPr>
                <w:rFonts w:ascii="Arial" w:hAnsi="Arial" w:cs="Arial"/>
              </w:rPr>
            </w:pPr>
            <w:r w:rsidRPr="003B0037">
              <w:rPr>
                <w:rFonts w:ascii="Arial" w:hAnsi="Arial" w:cs="Arial"/>
              </w:rPr>
              <w:t>6</w:t>
            </w:r>
          </w:p>
        </w:tc>
        <w:tc>
          <w:tcPr>
            <w:tcW w:w="1559" w:type="dxa"/>
            <w:shd w:val="clear" w:color="auto" w:fill="auto"/>
          </w:tcPr>
          <w:p w14:paraId="1D82840D" w14:textId="77777777" w:rsidR="005B3410" w:rsidRPr="003B0037" w:rsidRDefault="005B3410" w:rsidP="005B3410">
            <w:pPr>
              <w:spacing w:after="0" w:line="240" w:lineRule="auto"/>
              <w:jc w:val="center"/>
              <w:rPr>
                <w:rFonts w:ascii="Arial" w:hAnsi="Arial" w:cs="Arial"/>
              </w:rPr>
            </w:pPr>
            <w:r w:rsidRPr="003B0037">
              <w:rPr>
                <w:rFonts w:ascii="Arial" w:hAnsi="Arial" w:cs="Arial"/>
              </w:rPr>
              <w:t>1 &amp; 2</w:t>
            </w:r>
          </w:p>
        </w:tc>
      </w:tr>
      <w:tr w:rsidR="005B3410" w:rsidRPr="003B0037" w14:paraId="0712CCA3" w14:textId="77777777" w:rsidTr="005B3410">
        <w:tc>
          <w:tcPr>
            <w:tcW w:w="3828" w:type="dxa"/>
            <w:shd w:val="clear" w:color="auto" w:fill="auto"/>
          </w:tcPr>
          <w:p w14:paraId="62C3B043" w14:textId="77777777" w:rsidR="005B3410" w:rsidRPr="003B0037" w:rsidRDefault="005B3410" w:rsidP="005B3410">
            <w:pPr>
              <w:spacing w:after="0" w:line="240" w:lineRule="auto"/>
              <w:rPr>
                <w:rFonts w:ascii="Arial" w:hAnsi="Arial" w:cs="Arial"/>
              </w:rPr>
            </w:pPr>
            <w:r w:rsidRPr="003B0037">
              <w:rPr>
                <w:rFonts w:ascii="Arial" w:hAnsi="Arial" w:cs="Arial"/>
              </w:rPr>
              <w:t>Dance Teaching and Leading 2</w:t>
            </w:r>
          </w:p>
        </w:tc>
        <w:tc>
          <w:tcPr>
            <w:tcW w:w="1417" w:type="dxa"/>
            <w:shd w:val="clear" w:color="auto" w:fill="auto"/>
          </w:tcPr>
          <w:p w14:paraId="4D7A6C1A" w14:textId="77777777" w:rsidR="005B3410" w:rsidRPr="003B0037" w:rsidRDefault="005B3410" w:rsidP="005B3410">
            <w:pPr>
              <w:spacing w:after="0" w:line="240" w:lineRule="auto"/>
              <w:jc w:val="center"/>
              <w:rPr>
                <w:rFonts w:ascii="Arial" w:hAnsi="Arial" w:cs="Arial"/>
              </w:rPr>
            </w:pPr>
            <w:r w:rsidRPr="003B0037">
              <w:rPr>
                <w:rFonts w:ascii="Arial" w:hAnsi="Arial" w:cs="Arial"/>
              </w:rPr>
              <w:t>DC6004</w:t>
            </w:r>
          </w:p>
        </w:tc>
        <w:tc>
          <w:tcPr>
            <w:tcW w:w="1134" w:type="dxa"/>
            <w:shd w:val="clear" w:color="auto" w:fill="auto"/>
          </w:tcPr>
          <w:p w14:paraId="0E0F6849" w14:textId="77777777" w:rsidR="005B3410" w:rsidRPr="003B0037" w:rsidRDefault="005B3410" w:rsidP="005B3410">
            <w:pPr>
              <w:spacing w:after="0" w:line="240" w:lineRule="auto"/>
              <w:jc w:val="center"/>
              <w:rPr>
                <w:rFonts w:ascii="Arial" w:hAnsi="Arial" w:cs="Arial"/>
              </w:rPr>
            </w:pPr>
            <w:r w:rsidRPr="003B0037">
              <w:rPr>
                <w:rFonts w:ascii="Arial" w:hAnsi="Arial" w:cs="Arial"/>
              </w:rPr>
              <w:t>30</w:t>
            </w:r>
          </w:p>
        </w:tc>
        <w:tc>
          <w:tcPr>
            <w:tcW w:w="1134" w:type="dxa"/>
            <w:shd w:val="clear" w:color="auto" w:fill="auto"/>
          </w:tcPr>
          <w:p w14:paraId="6DDB914C" w14:textId="77777777" w:rsidR="005B3410" w:rsidRPr="003B0037" w:rsidRDefault="005B3410" w:rsidP="005B3410">
            <w:pPr>
              <w:spacing w:after="0" w:line="240" w:lineRule="auto"/>
              <w:jc w:val="center"/>
              <w:rPr>
                <w:rFonts w:ascii="Arial" w:hAnsi="Arial" w:cs="Arial"/>
              </w:rPr>
            </w:pPr>
            <w:r w:rsidRPr="003B0037">
              <w:rPr>
                <w:rFonts w:ascii="Arial" w:hAnsi="Arial" w:cs="Arial"/>
              </w:rPr>
              <w:t>6</w:t>
            </w:r>
          </w:p>
        </w:tc>
        <w:tc>
          <w:tcPr>
            <w:tcW w:w="1559" w:type="dxa"/>
            <w:shd w:val="clear" w:color="auto" w:fill="auto"/>
          </w:tcPr>
          <w:p w14:paraId="3877B721" w14:textId="77777777" w:rsidR="005B3410" w:rsidRPr="003B0037" w:rsidRDefault="005B3410" w:rsidP="005B3410">
            <w:pPr>
              <w:spacing w:after="0" w:line="240" w:lineRule="auto"/>
              <w:jc w:val="center"/>
              <w:rPr>
                <w:rFonts w:ascii="Arial" w:hAnsi="Arial" w:cs="Arial"/>
              </w:rPr>
            </w:pPr>
            <w:r w:rsidRPr="003B0037">
              <w:rPr>
                <w:rFonts w:ascii="Arial" w:hAnsi="Arial" w:cs="Arial"/>
              </w:rPr>
              <w:t>1 &amp; 2</w:t>
            </w:r>
          </w:p>
        </w:tc>
      </w:tr>
      <w:tr w:rsidR="005B3410" w:rsidRPr="003B0037" w14:paraId="6FC379F5" w14:textId="77777777" w:rsidTr="005B3410">
        <w:tc>
          <w:tcPr>
            <w:tcW w:w="3828" w:type="dxa"/>
            <w:shd w:val="clear" w:color="auto" w:fill="auto"/>
          </w:tcPr>
          <w:p w14:paraId="0698E239" w14:textId="77777777" w:rsidR="005B3410" w:rsidRPr="003B0037" w:rsidRDefault="005B3410" w:rsidP="005B3410">
            <w:pPr>
              <w:spacing w:after="0" w:line="240" w:lineRule="auto"/>
              <w:rPr>
                <w:rFonts w:ascii="Arial" w:hAnsi="Arial" w:cs="Arial"/>
              </w:rPr>
            </w:pPr>
            <w:r w:rsidRPr="003B0037">
              <w:rPr>
                <w:rFonts w:ascii="Arial" w:hAnsi="Arial" w:cs="Arial"/>
              </w:rPr>
              <w:t>Dance Making 3: Creation and Collaboration *</w:t>
            </w:r>
          </w:p>
        </w:tc>
        <w:tc>
          <w:tcPr>
            <w:tcW w:w="1417" w:type="dxa"/>
            <w:shd w:val="clear" w:color="auto" w:fill="auto"/>
          </w:tcPr>
          <w:p w14:paraId="0C79B69D" w14:textId="77777777" w:rsidR="005B3410" w:rsidRPr="003B0037" w:rsidRDefault="005B3410" w:rsidP="005B3410">
            <w:pPr>
              <w:spacing w:after="0" w:line="240" w:lineRule="auto"/>
              <w:jc w:val="center"/>
              <w:rPr>
                <w:rFonts w:ascii="Arial" w:hAnsi="Arial" w:cs="Arial"/>
              </w:rPr>
            </w:pPr>
            <w:r w:rsidRPr="003B0037">
              <w:rPr>
                <w:rFonts w:ascii="Arial" w:hAnsi="Arial" w:cs="Arial"/>
              </w:rPr>
              <w:t>DC6006</w:t>
            </w:r>
          </w:p>
        </w:tc>
        <w:tc>
          <w:tcPr>
            <w:tcW w:w="1134" w:type="dxa"/>
            <w:shd w:val="clear" w:color="auto" w:fill="auto"/>
          </w:tcPr>
          <w:p w14:paraId="10E42F70" w14:textId="77777777" w:rsidR="005B3410" w:rsidRPr="003B0037" w:rsidRDefault="005B3410" w:rsidP="005B3410">
            <w:pPr>
              <w:spacing w:after="0" w:line="240" w:lineRule="auto"/>
              <w:jc w:val="center"/>
              <w:rPr>
                <w:rFonts w:ascii="Arial" w:hAnsi="Arial" w:cs="Arial"/>
              </w:rPr>
            </w:pPr>
            <w:r w:rsidRPr="003B0037">
              <w:rPr>
                <w:rFonts w:ascii="Arial" w:hAnsi="Arial" w:cs="Arial"/>
              </w:rPr>
              <w:t>30</w:t>
            </w:r>
          </w:p>
        </w:tc>
        <w:tc>
          <w:tcPr>
            <w:tcW w:w="1134" w:type="dxa"/>
            <w:shd w:val="clear" w:color="auto" w:fill="auto"/>
          </w:tcPr>
          <w:p w14:paraId="5D9A48CF" w14:textId="77777777" w:rsidR="005B3410" w:rsidRPr="003B0037" w:rsidRDefault="005B3410" w:rsidP="005B3410">
            <w:pPr>
              <w:spacing w:after="0" w:line="240" w:lineRule="auto"/>
              <w:jc w:val="center"/>
              <w:rPr>
                <w:rFonts w:ascii="Arial" w:hAnsi="Arial" w:cs="Arial"/>
              </w:rPr>
            </w:pPr>
            <w:r w:rsidRPr="003B0037">
              <w:rPr>
                <w:rFonts w:ascii="Arial" w:hAnsi="Arial" w:cs="Arial"/>
              </w:rPr>
              <w:t>6</w:t>
            </w:r>
          </w:p>
        </w:tc>
        <w:tc>
          <w:tcPr>
            <w:tcW w:w="1559" w:type="dxa"/>
            <w:shd w:val="clear" w:color="auto" w:fill="auto"/>
          </w:tcPr>
          <w:p w14:paraId="414E4CB5" w14:textId="77777777" w:rsidR="005B3410" w:rsidRPr="003B0037" w:rsidRDefault="005B3410" w:rsidP="005B3410">
            <w:pPr>
              <w:spacing w:after="0" w:line="240" w:lineRule="auto"/>
              <w:jc w:val="center"/>
              <w:rPr>
                <w:rFonts w:ascii="Arial" w:hAnsi="Arial" w:cs="Arial"/>
              </w:rPr>
            </w:pPr>
            <w:r w:rsidRPr="003B0037">
              <w:rPr>
                <w:rFonts w:ascii="Arial" w:hAnsi="Arial" w:cs="Arial"/>
              </w:rPr>
              <w:t>1 &amp; 2</w:t>
            </w:r>
          </w:p>
        </w:tc>
      </w:tr>
      <w:tr w:rsidR="005B3410" w:rsidRPr="003B0037" w14:paraId="7175E81D" w14:textId="77777777" w:rsidTr="005B3410">
        <w:tc>
          <w:tcPr>
            <w:tcW w:w="3828" w:type="dxa"/>
            <w:tcBorders>
              <w:bottom w:val="single" w:sz="4" w:space="0" w:color="000000"/>
            </w:tcBorders>
            <w:shd w:val="clear" w:color="auto" w:fill="auto"/>
          </w:tcPr>
          <w:p w14:paraId="4404BE7F" w14:textId="77777777" w:rsidR="005B3410" w:rsidRPr="003B0037" w:rsidRDefault="005B3410" w:rsidP="005B3410">
            <w:pPr>
              <w:spacing w:after="0" w:line="240" w:lineRule="auto"/>
              <w:rPr>
                <w:rFonts w:ascii="Arial" w:hAnsi="Arial" w:cs="Arial"/>
              </w:rPr>
            </w:pPr>
            <w:r w:rsidRPr="003B0037">
              <w:rPr>
                <w:rFonts w:ascii="Arial" w:hAnsi="Arial" w:cs="Arial"/>
              </w:rPr>
              <w:t>Street Dances</w:t>
            </w:r>
          </w:p>
        </w:tc>
        <w:tc>
          <w:tcPr>
            <w:tcW w:w="1417" w:type="dxa"/>
            <w:tcBorders>
              <w:bottom w:val="single" w:sz="4" w:space="0" w:color="000000"/>
            </w:tcBorders>
            <w:shd w:val="clear" w:color="auto" w:fill="auto"/>
          </w:tcPr>
          <w:p w14:paraId="41785EFD" w14:textId="77777777" w:rsidR="005B3410" w:rsidRPr="003B0037" w:rsidRDefault="005B3410" w:rsidP="005B3410">
            <w:pPr>
              <w:spacing w:after="0" w:line="240" w:lineRule="auto"/>
              <w:jc w:val="center"/>
              <w:rPr>
                <w:rFonts w:ascii="Arial" w:hAnsi="Arial" w:cs="Arial"/>
              </w:rPr>
            </w:pPr>
            <w:r w:rsidRPr="003B0037">
              <w:rPr>
                <w:rFonts w:ascii="Arial" w:hAnsi="Arial" w:cs="Arial"/>
              </w:rPr>
              <w:t>DC6007</w:t>
            </w:r>
          </w:p>
        </w:tc>
        <w:tc>
          <w:tcPr>
            <w:tcW w:w="1134" w:type="dxa"/>
            <w:tcBorders>
              <w:bottom w:val="single" w:sz="4" w:space="0" w:color="000000"/>
            </w:tcBorders>
            <w:shd w:val="clear" w:color="auto" w:fill="auto"/>
          </w:tcPr>
          <w:p w14:paraId="54CD6880" w14:textId="77777777" w:rsidR="005B3410" w:rsidRPr="003B0037" w:rsidRDefault="005B3410" w:rsidP="005B3410">
            <w:pPr>
              <w:spacing w:after="0" w:line="240" w:lineRule="auto"/>
              <w:jc w:val="center"/>
              <w:rPr>
                <w:rFonts w:ascii="Arial" w:hAnsi="Arial" w:cs="Arial"/>
              </w:rPr>
            </w:pPr>
            <w:r w:rsidRPr="003B0037">
              <w:rPr>
                <w:rFonts w:ascii="Arial" w:hAnsi="Arial" w:cs="Arial"/>
              </w:rPr>
              <w:t>30</w:t>
            </w:r>
          </w:p>
        </w:tc>
        <w:tc>
          <w:tcPr>
            <w:tcW w:w="1134" w:type="dxa"/>
            <w:tcBorders>
              <w:bottom w:val="single" w:sz="4" w:space="0" w:color="000000"/>
            </w:tcBorders>
            <w:shd w:val="clear" w:color="auto" w:fill="auto"/>
          </w:tcPr>
          <w:p w14:paraId="1AA1B773" w14:textId="77777777" w:rsidR="005B3410" w:rsidRPr="003B0037" w:rsidRDefault="005B3410" w:rsidP="005B3410">
            <w:pPr>
              <w:spacing w:after="0" w:line="240" w:lineRule="auto"/>
              <w:jc w:val="center"/>
              <w:rPr>
                <w:rFonts w:ascii="Arial" w:hAnsi="Arial" w:cs="Arial"/>
              </w:rPr>
            </w:pPr>
            <w:r w:rsidRPr="003B0037">
              <w:rPr>
                <w:rFonts w:ascii="Arial" w:hAnsi="Arial" w:cs="Arial"/>
              </w:rPr>
              <w:t>6</w:t>
            </w:r>
          </w:p>
        </w:tc>
        <w:tc>
          <w:tcPr>
            <w:tcW w:w="1559" w:type="dxa"/>
            <w:tcBorders>
              <w:bottom w:val="single" w:sz="4" w:space="0" w:color="000000"/>
            </w:tcBorders>
            <w:shd w:val="clear" w:color="auto" w:fill="auto"/>
          </w:tcPr>
          <w:p w14:paraId="15383EF3" w14:textId="77777777" w:rsidR="005B3410" w:rsidRPr="003B0037" w:rsidRDefault="005B3410" w:rsidP="005B3410">
            <w:pPr>
              <w:spacing w:after="0" w:line="240" w:lineRule="auto"/>
              <w:jc w:val="center"/>
              <w:rPr>
                <w:rFonts w:ascii="Arial" w:hAnsi="Arial" w:cs="Arial"/>
              </w:rPr>
            </w:pPr>
            <w:r w:rsidRPr="003B0037">
              <w:rPr>
                <w:rFonts w:ascii="Arial" w:hAnsi="Arial" w:cs="Arial"/>
              </w:rPr>
              <w:t xml:space="preserve">1 &amp; 2 </w:t>
            </w:r>
          </w:p>
        </w:tc>
      </w:tr>
      <w:tr w:rsidR="005B3410" w:rsidRPr="003B0037" w14:paraId="42E450FA" w14:textId="77777777" w:rsidTr="005B3410">
        <w:tc>
          <w:tcPr>
            <w:tcW w:w="3828" w:type="dxa"/>
            <w:tcBorders>
              <w:bottom w:val="single" w:sz="4" w:space="0" w:color="auto"/>
            </w:tcBorders>
            <w:shd w:val="clear" w:color="auto" w:fill="auto"/>
          </w:tcPr>
          <w:p w14:paraId="4EECCCB1" w14:textId="77777777" w:rsidR="005B3410" w:rsidRPr="003B0037" w:rsidRDefault="005B3410" w:rsidP="005B3410">
            <w:pPr>
              <w:spacing w:after="0" w:line="240" w:lineRule="auto"/>
              <w:rPr>
                <w:rFonts w:ascii="Arial" w:hAnsi="Arial" w:cs="Arial"/>
              </w:rPr>
            </w:pPr>
            <w:r w:rsidRPr="003B0037">
              <w:rPr>
                <w:rFonts w:ascii="Arial" w:hAnsi="Arial" w:cs="Arial"/>
              </w:rPr>
              <w:t>Performing Techniques 2</w:t>
            </w:r>
          </w:p>
        </w:tc>
        <w:tc>
          <w:tcPr>
            <w:tcW w:w="1417" w:type="dxa"/>
            <w:tcBorders>
              <w:bottom w:val="single" w:sz="4" w:space="0" w:color="auto"/>
            </w:tcBorders>
            <w:shd w:val="clear" w:color="auto" w:fill="auto"/>
          </w:tcPr>
          <w:p w14:paraId="03958135" w14:textId="77777777" w:rsidR="005B3410" w:rsidRPr="003B0037" w:rsidRDefault="005B3410" w:rsidP="005B3410">
            <w:pPr>
              <w:spacing w:after="0" w:line="240" w:lineRule="auto"/>
              <w:jc w:val="center"/>
              <w:rPr>
                <w:rFonts w:ascii="Arial" w:hAnsi="Arial" w:cs="Arial"/>
              </w:rPr>
            </w:pPr>
            <w:r w:rsidRPr="003B0037">
              <w:rPr>
                <w:rFonts w:ascii="Arial" w:hAnsi="Arial" w:cs="Arial"/>
              </w:rPr>
              <w:t>DC6008</w:t>
            </w:r>
          </w:p>
        </w:tc>
        <w:tc>
          <w:tcPr>
            <w:tcW w:w="1134" w:type="dxa"/>
            <w:tcBorders>
              <w:bottom w:val="single" w:sz="4" w:space="0" w:color="auto"/>
            </w:tcBorders>
            <w:shd w:val="clear" w:color="auto" w:fill="auto"/>
          </w:tcPr>
          <w:p w14:paraId="5C05CDCA" w14:textId="77777777" w:rsidR="005B3410" w:rsidRPr="003B0037" w:rsidRDefault="005B3410" w:rsidP="005B3410">
            <w:pPr>
              <w:spacing w:after="0" w:line="240" w:lineRule="auto"/>
              <w:jc w:val="center"/>
              <w:rPr>
                <w:rFonts w:ascii="Arial" w:hAnsi="Arial" w:cs="Arial"/>
              </w:rPr>
            </w:pPr>
            <w:r w:rsidRPr="003B0037">
              <w:rPr>
                <w:rFonts w:ascii="Arial" w:hAnsi="Arial" w:cs="Arial"/>
              </w:rPr>
              <w:t>30</w:t>
            </w:r>
          </w:p>
        </w:tc>
        <w:tc>
          <w:tcPr>
            <w:tcW w:w="1134" w:type="dxa"/>
            <w:tcBorders>
              <w:bottom w:val="single" w:sz="4" w:space="0" w:color="auto"/>
            </w:tcBorders>
            <w:shd w:val="clear" w:color="auto" w:fill="auto"/>
          </w:tcPr>
          <w:p w14:paraId="1D3DECFD" w14:textId="77777777" w:rsidR="005B3410" w:rsidRPr="003B0037" w:rsidRDefault="005B3410" w:rsidP="005B3410">
            <w:pPr>
              <w:spacing w:after="0" w:line="240" w:lineRule="auto"/>
              <w:jc w:val="center"/>
              <w:rPr>
                <w:rFonts w:ascii="Arial" w:hAnsi="Arial" w:cs="Arial"/>
              </w:rPr>
            </w:pPr>
            <w:r w:rsidRPr="003B0037">
              <w:rPr>
                <w:rFonts w:ascii="Arial" w:hAnsi="Arial" w:cs="Arial"/>
              </w:rPr>
              <w:t>6</w:t>
            </w:r>
          </w:p>
        </w:tc>
        <w:tc>
          <w:tcPr>
            <w:tcW w:w="1559" w:type="dxa"/>
            <w:tcBorders>
              <w:bottom w:val="single" w:sz="4" w:space="0" w:color="auto"/>
            </w:tcBorders>
            <w:shd w:val="clear" w:color="auto" w:fill="auto"/>
          </w:tcPr>
          <w:p w14:paraId="3529172D" w14:textId="77777777" w:rsidR="005B3410" w:rsidRPr="003B0037" w:rsidRDefault="005B3410" w:rsidP="005B3410">
            <w:pPr>
              <w:spacing w:after="0" w:line="240" w:lineRule="auto"/>
              <w:jc w:val="center"/>
              <w:rPr>
                <w:rFonts w:ascii="Arial" w:hAnsi="Arial" w:cs="Arial"/>
              </w:rPr>
            </w:pPr>
            <w:r w:rsidRPr="003B0037">
              <w:rPr>
                <w:rFonts w:ascii="Arial" w:hAnsi="Arial" w:cs="Arial"/>
              </w:rPr>
              <w:t xml:space="preserve">1 &amp; 2 </w:t>
            </w:r>
          </w:p>
        </w:tc>
      </w:tr>
    </w:tbl>
    <w:p w14:paraId="65F9C3DC" w14:textId="77777777" w:rsidR="001B3AD2" w:rsidRPr="003B0037" w:rsidRDefault="001B3AD2" w:rsidP="00FC553E">
      <w:pPr>
        <w:spacing w:after="0" w:line="240" w:lineRule="auto"/>
        <w:rPr>
          <w:rFonts w:ascii="Arial" w:hAnsi="Arial" w:cs="Arial"/>
        </w:rPr>
      </w:pPr>
    </w:p>
    <w:p w14:paraId="0B4BC7EA" w14:textId="77777777" w:rsidR="001B3AD2" w:rsidRPr="003B0037" w:rsidRDefault="001B3AD2" w:rsidP="004B1B92">
      <w:pPr>
        <w:spacing w:after="0" w:line="240" w:lineRule="auto"/>
        <w:jc w:val="both"/>
        <w:rPr>
          <w:rFonts w:ascii="Arial" w:hAnsi="Arial" w:cs="Arial"/>
        </w:rPr>
      </w:pPr>
      <w:r w:rsidRPr="003B0037">
        <w:rPr>
          <w:rFonts w:ascii="Arial" w:hAnsi="Arial" w:cs="Arial"/>
        </w:rPr>
        <w:t>Full Field students must take DC6001 &amp; DC6002 and two optional modules</w:t>
      </w:r>
    </w:p>
    <w:p w14:paraId="066BF313" w14:textId="77777777" w:rsidR="001B3AD2" w:rsidRPr="003B0037" w:rsidRDefault="00F701D3" w:rsidP="004B1B92">
      <w:pPr>
        <w:spacing w:after="0" w:line="240" w:lineRule="auto"/>
        <w:jc w:val="both"/>
        <w:rPr>
          <w:rFonts w:ascii="Arial" w:hAnsi="Arial" w:cs="Arial"/>
        </w:rPr>
      </w:pPr>
      <w:r w:rsidRPr="003B0037">
        <w:rPr>
          <w:rFonts w:ascii="Arial" w:hAnsi="Arial" w:cs="Arial"/>
        </w:rPr>
        <w:t>Major F</w:t>
      </w:r>
      <w:r w:rsidR="001B3AD2" w:rsidRPr="003B0037">
        <w:rPr>
          <w:rFonts w:ascii="Arial" w:hAnsi="Arial" w:cs="Arial"/>
        </w:rPr>
        <w:t>ield students must take 90 credits (3 modules) from any available modules</w:t>
      </w:r>
    </w:p>
    <w:p w14:paraId="2F6C7A3A" w14:textId="77777777" w:rsidR="001B3AD2" w:rsidRPr="003B0037" w:rsidRDefault="00F701D3" w:rsidP="004B1B92">
      <w:pPr>
        <w:spacing w:after="0" w:line="240" w:lineRule="auto"/>
        <w:jc w:val="both"/>
        <w:rPr>
          <w:rFonts w:ascii="Arial" w:hAnsi="Arial" w:cs="Arial"/>
        </w:rPr>
      </w:pPr>
      <w:r w:rsidRPr="003B0037">
        <w:rPr>
          <w:rFonts w:ascii="Arial" w:hAnsi="Arial" w:cs="Arial"/>
        </w:rPr>
        <w:t>Half F</w:t>
      </w:r>
      <w:r w:rsidR="001B3AD2" w:rsidRPr="003B0037">
        <w:rPr>
          <w:rFonts w:ascii="Arial" w:hAnsi="Arial" w:cs="Arial"/>
        </w:rPr>
        <w:t>ield students must take 60 credits</w:t>
      </w:r>
    </w:p>
    <w:p w14:paraId="07AA502C" w14:textId="77777777" w:rsidR="001B3AD2" w:rsidRPr="003B0037" w:rsidRDefault="00F701D3" w:rsidP="004B1B92">
      <w:pPr>
        <w:spacing w:after="0" w:line="240" w:lineRule="auto"/>
        <w:jc w:val="both"/>
        <w:rPr>
          <w:rFonts w:ascii="Arial" w:hAnsi="Arial" w:cs="Arial"/>
        </w:rPr>
      </w:pPr>
      <w:r w:rsidRPr="003B0037">
        <w:rPr>
          <w:rFonts w:ascii="Arial" w:hAnsi="Arial" w:cs="Arial"/>
        </w:rPr>
        <w:t>Minor F</w:t>
      </w:r>
      <w:r w:rsidR="001B3AD2" w:rsidRPr="003B0037">
        <w:rPr>
          <w:rFonts w:ascii="Arial" w:hAnsi="Arial" w:cs="Arial"/>
        </w:rPr>
        <w:t>ield students must take 30 credits</w:t>
      </w:r>
    </w:p>
    <w:p w14:paraId="5023141B" w14:textId="77777777" w:rsidR="001B3AD2" w:rsidRPr="003B0037" w:rsidRDefault="001B3AD2" w:rsidP="004B1B92">
      <w:pPr>
        <w:spacing w:after="0" w:line="240" w:lineRule="auto"/>
        <w:jc w:val="both"/>
        <w:rPr>
          <w:rFonts w:ascii="Arial" w:hAnsi="Arial" w:cs="Arial"/>
        </w:rPr>
      </w:pPr>
    </w:p>
    <w:p w14:paraId="4FFD0345" w14:textId="77777777" w:rsidR="001B3AD2" w:rsidRPr="003B0037" w:rsidRDefault="001B3AD2" w:rsidP="004B1B92">
      <w:pPr>
        <w:spacing w:after="0" w:line="240" w:lineRule="auto"/>
        <w:jc w:val="both"/>
        <w:rPr>
          <w:rFonts w:ascii="Arial" w:hAnsi="Arial" w:cs="Arial"/>
        </w:rPr>
      </w:pPr>
      <w:r w:rsidRPr="003B0037">
        <w:rPr>
          <w:rFonts w:ascii="Arial" w:hAnsi="Arial" w:cs="Arial"/>
        </w:rPr>
        <w:t xml:space="preserve">There are </w:t>
      </w:r>
      <w:r w:rsidRPr="003B0037">
        <w:rPr>
          <w:rFonts w:ascii="Arial" w:hAnsi="Arial" w:cs="Arial"/>
          <w:b/>
        </w:rPr>
        <w:t>no</w:t>
      </w:r>
      <w:r w:rsidRPr="003B0037">
        <w:rPr>
          <w:rFonts w:ascii="Arial" w:hAnsi="Arial" w:cs="Arial"/>
        </w:rPr>
        <w:t xml:space="preserve"> restrictions for which modules major, half and minor field students take.</w:t>
      </w:r>
    </w:p>
    <w:p w14:paraId="1F3B1409" w14:textId="77777777" w:rsidR="001B3AD2" w:rsidRPr="003B0037" w:rsidRDefault="001B3AD2" w:rsidP="004B1B92">
      <w:pPr>
        <w:spacing w:after="0" w:line="240" w:lineRule="auto"/>
        <w:jc w:val="both"/>
        <w:rPr>
          <w:rFonts w:ascii="Arial" w:hAnsi="Arial" w:cs="Arial"/>
        </w:rPr>
      </w:pPr>
    </w:p>
    <w:p w14:paraId="26C1A543" w14:textId="77777777" w:rsidR="001B3AD2" w:rsidRPr="003B0037" w:rsidRDefault="001B3AD2" w:rsidP="004B1B92">
      <w:pPr>
        <w:spacing w:after="0" w:line="240" w:lineRule="auto"/>
        <w:jc w:val="both"/>
        <w:rPr>
          <w:rFonts w:ascii="Arial" w:hAnsi="Arial" w:cs="Arial"/>
        </w:rPr>
      </w:pPr>
      <w:r w:rsidRPr="003B0037">
        <w:rPr>
          <w:rFonts w:ascii="Arial" w:hAnsi="Arial" w:cs="Arial"/>
        </w:rPr>
        <w:t>Level 6 requires the completion of 120 credits</w:t>
      </w:r>
    </w:p>
    <w:p w14:paraId="562C75D1" w14:textId="77777777" w:rsidR="001B3AD2" w:rsidRPr="003B0037" w:rsidRDefault="001B3AD2" w:rsidP="004B1B92">
      <w:pPr>
        <w:spacing w:after="0" w:line="240" w:lineRule="auto"/>
        <w:jc w:val="both"/>
        <w:rPr>
          <w:rFonts w:ascii="Arial" w:hAnsi="Arial" w:cs="Arial"/>
        </w:rPr>
      </w:pPr>
    </w:p>
    <w:p w14:paraId="455C724E" w14:textId="77777777" w:rsidR="001B3AD2" w:rsidRPr="003B0037" w:rsidRDefault="001B3AD2" w:rsidP="004B1B92">
      <w:pPr>
        <w:spacing w:line="240" w:lineRule="auto"/>
        <w:jc w:val="both"/>
        <w:rPr>
          <w:rFonts w:ascii="Arial" w:hAnsi="Arial" w:cs="Arial"/>
        </w:rPr>
      </w:pPr>
      <w:r w:rsidRPr="003B0037">
        <w:rPr>
          <w:rFonts w:ascii="Arial" w:hAnsi="Arial" w:cs="Arial"/>
        </w:rPr>
        <w:t>Please note that optional modules will run according to demand and staff availability. You may not get your first choice of module.</w:t>
      </w:r>
    </w:p>
    <w:p w14:paraId="4E9CED15" w14:textId="77777777" w:rsidR="001B3AD2" w:rsidRPr="003B0037" w:rsidRDefault="001B3AD2" w:rsidP="004B1B92">
      <w:pPr>
        <w:spacing w:after="0" w:line="240" w:lineRule="auto"/>
        <w:jc w:val="both"/>
        <w:rPr>
          <w:rFonts w:ascii="Arial" w:hAnsi="Arial" w:cs="Arial"/>
        </w:rPr>
      </w:pPr>
      <w:r w:rsidRPr="003B0037">
        <w:rPr>
          <w:rFonts w:ascii="Arial" w:hAnsi="Arial" w:cs="Arial"/>
        </w:rPr>
        <w:t>* Capstone modules</w:t>
      </w:r>
    </w:p>
    <w:p w14:paraId="664355AD" w14:textId="77777777" w:rsidR="00BC24F3" w:rsidRPr="003B0037" w:rsidRDefault="00BC24F3" w:rsidP="00FC553E">
      <w:pPr>
        <w:spacing w:after="0" w:line="240" w:lineRule="auto"/>
        <w:rPr>
          <w:rFonts w:ascii="Arial" w:hAnsi="Arial" w:cs="Arial"/>
        </w:rPr>
      </w:pPr>
    </w:p>
    <w:p w14:paraId="1A965116" w14:textId="77777777" w:rsidR="00FC553E" w:rsidRPr="003B0037" w:rsidRDefault="00FC553E" w:rsidP="00FC553E">
      <w:pPr>
        <w:spacing w:after="0" w:line="240" w:lineRule="auto"/>
        <w:rPr>
          <w:rFonts w:ascii="Arial" w:hAnsi="Arial" w:cs="Arial"/>
        </w:rPr>
      </w:pPr>
    </w:p>
    <w:p w14:paraId="0FA7C419" w14:textId="77777777" w:rsidR="00FC553E" w:rsidRPr="003B0037" w:rsidRDefault="00FC553E" w:rsidP="00FC553E">
      <w:pPr>
        <w:numPr>
          <w:ilvl w:val="0"/>
          <w:numId w:val="1"/>
        </w:numPr>
        <w:spacing w:after="0" w:line="240" w:lineRule="auto"/>
        <w:rPr>
          <w:rFonts w:ascii="Arial" w:hAnsi="Arial" w:cs="Arial"/>
          <w:b/>
        </w:rPr>
      </w:pPr>
      <w:r w:rsidRPr="003B0037">
        <w:rPr>
          <w:rFonts w:ascii="Arial" w:hAnsi="Arial" w:cs="Arial"/>
          <w:b/>
        </w:rPr>
        <w:t xml:space="preserve">Principles of Teaching Learning and Assessment </w:t>
      </w:r>
    </w:p>
    <w:p w14:paraId="7DF4E37C" w14:textId="77777777" w:rsidR="00FC553E" w:rsidRPr="003B0037" w:rsidRDefault="00FC553E" w:rsidP="00FC553E">
      <w:pPr>
        <w:spacing w:after="0" w:line="240" w:lineRule="auto"/>
        <w:rPr>
          <w:rFonts w:ascii="Arial" w:hAnsi="Arial" w:cs="Arial"/>
        </w:rPr>
      </w:pPr>
    </w:p>
    <w:p w14:paraId="1EAAE4CA" w14:textId="683E4936" w:rsidR="00FC553E" w:rsidRPr="003B0037" w:rsidRDefault="5F151F60" w:rsidP="005F3CF6">
      <w:pPr>
        <w:spacing w:line="240" w:lineRule="auto"/>
        <w:jc w:val="both"/>
        <w:rPr>
          <w:rFonts w:ascii="Arial" w:hAnsi="Arial" w:cs="Arial"/>
        </w:rPr>
      </w:pPr>
      <w:r w:rsidRPr="003B0037">
        <w:rPr>
          <w:rFonts w:ascii="Arial" w:hAnsi="Arial" w:cs="Arial"/>
        </w:rPr>
        <w:t xml:space="preserve">The introduction at Level 4 of the three core strands of the course, practising theory, creative practice and professional practice, enables students to identify and understand the key themes that will characterise their learning throughout. They are delivered via four modules </w:t>
      </w:r>
      <w:r w:rsidR="006C443A" w:rsidRPr="003B0037">
        <w:rPr>
          <w:rFonts w:ascii="Arial" w:hAnsi="Arial" w:cs="Arial"/>
        </w:rPr>
        <w:t xml:space="preserve">DC4005 </w:t>
      </w:r>
      <w:r w:rsidRPr="003B0037">
        <w:rPr>
          <w:rFonts w:ascii="Arial" w:hAnsi="Arial" w:cs="Arial"/>
        </w:rPr>
        <w:t xml:space="preserve">Dance Industry 1, DC4002 Dancing Cultures, DC4003 Dance Making and DC4004 Dancing Bodies. These modules are designed to provide students with fundamental technical and intellectual skills and a shared knowledge base that will facilitate a better awareness of self and effective collaboration. </w:t>
      </w:r>
    </w:p>
    <w:p w14:paraId="0AFC71CD" w14:textId="77777777" w:rsidR="00FC553E" w:rsidRPr="003B0037" w:rsidRDefault="00FC553E" w:rsidP="005F3CF6">
      <w:pPr>
        <w:spacing w:line="240" w:lineRule="auto"/>
        <w:jc w:val="both"/>
        <w:rPr>
          <w:rFonts w:ascii="Arial" w:hAnsi="Arial" w:cs="Arial"/>
        </w:rPr>
      </w:pPr>
      <w:r w:rsidRPr="003B0037">
        <w:rPr>
          <w:rFonts w:ascii="Arial" w:hAnsi="Arial" w:cs="Arial"/>
        </w:rPr>
        <w:t>Students are assessed via various modes of assessment to prepare them for similar modes of assessment at levels 5 and 6 and ensure that different types of learner have an early opportunity to identify their strengths and weaknesses and seek support. Level 4 formative and summative assessments introduce the principal elements on which students will be assessed throughout the course: in terms of practice - planning, creative process, performance and reflection; in terms of academic skills – methodology, research methods, essay-planning, referencing and the presentation of research in verbal and visual formats. As they progress through Levels 5 and 6, they will increasingly find that modules blend several of these themes and come to a full understanding of the relationships between them.</w:t>
      </w:r>
    </w:p>
    <w:p w14:paraId="0AD96648" w14:textId="77777777" w:rsidR="00FC553E" w:rsidRPr="003B0037" w:rsidRDefault="00FC553E" w:rsidP="005F3CF6">
      <w:pPr>
        <w:spacing w:line="240" w:lineRule="auto"/>
        <w:jc w:val="both"/>
        <w:rPr>
          <w:rFonts w:ascii="Arial" w:hAnsi="Arial" w:cs="Arial"/>
        </w:rPr>
      </w:pPr>
      <w:r w:rsidRPr="003B0037">
        <w:rPr>
          <w:rFonts w:ascii="Arial" w:hAnsi="Arial" w:cs="Arial"/>
        </w:rPr>
        <w:t>At all levels, careful consideration has been given to ensure that practical and academic skills, and knowledge are not only built in a logical and progressive manner but also transferred between modules. Core modules DC5001 Performing Theories and DC5002 Popular Dance exemplify this by introducing new perspectives to level 4 core modules. As much as possible, core module assessments at all levels are mapped to allow time for feedback/feed-forward to be usefully deployed in summative assessment submissions and to avoid bunching of assessments.</w:t>
      </w:r>
    </w:p>
    <w:p w14:paraId="23BE2EC8" w14:textId="0FDA496C" w:rsidR="00FC553E" w:rsidRPr="003B0037" w:rsidRDefault="5F151F60" w:rsidP="00B412B4">
      <w:pPr>
        <w:spacing w:line="240" w:lineRule="auto"/>
        <w:jc w:val="both"/>
        <w:rPr>
          <w:rFonts w:ascii="Arial" w:hAnsi="Arial" w:cs="Arial"/>
        </w:rPr>
      </w:pPr>
      <w:r w:rsidRPr="003B0037">
        <w:rPr>
          <w:rFonts w:ascii="Arial" w:hAnsi="Arial" w:cs="Arial"/>
        </w:rPr>
        <w:lastRenderedPageBreak/>
        <w:t xml:space="preserve">Through creative, performative, theoretical and reflective work, students will develop a profound understanding of the sometimes distinct, sometimes overlapping, roles of the performer, the spectator and the creator. The responsibility of their roles as creative and political entities is a key theme, which is explored through debate and discussion at different levels in </w:t>
      </w:r>
      <w:r w:rsidR="006C443A" w:rsidRPr="003B0037">
        <w:rPr>
          <w:rFonts w:ascii="Arial" w:hAnsi="Arial" w:cs="Arial"/>
        </w:rPr>
        <w:t xml:space="preserve">DC4005 </w:t>
      </w:r>
      <w:r w:rsidRPr="003B0037">
        <w:rPr>
          <w:rFonts w:ascii="Arial" w:hAnsi="Arial" w:cs="Arial"/>
        </w:rPr>
        <w:t>Dance Industry 1, DC4002 Dancing Cultures, DC5001 Performing Theories, DC5002 Popular Dance, DC5005 Performing Cultures, DC6005 Dance and Hybridity, and DC6007 Street Dances and may well manifest in creative outputs in Dance Making DC4003, Dance Making 2 DC5003, Dance Making 3 DC6006 and Research Project DC6001.</w:t>
      </w:r>
    </w:p>
    <w:p w14:paraId="06B1E657" w14:textId="77777777" w:rsidR="00FC553E" w:rsidRPr="003B0037" w:rsidRDefault="00FC553E" w:rsidP="00B412B4">
      <w:pPr>
        <w:spacing w:line="240" w:lineRule="auto"/>
        <w:jc w:val="both"/>
        <w:rPr>
          <w:rFonts w:ascii="Arial" w:hAnsi="Arial" w:cs="Arial"/>
        </w:rPr>
      </w:pPr>
      <w:r w:rsidRPr="003B0037">
        <w:rPr>
          <w:rFonts w:ascii="Arial" w:hAnsi="Arial" w:cs="Arial"/>
        </w:rPr>
        <w:t xml:space="preserve">Furthermore, whilst learning key skills at level 4, in the majority of modules at all three levels the existing skills and perspectives students bring to the course are recognised, contextualised and potentially contribute to summative assessment. </w:t>
      </w:r>
    </w:p>
    <w:p w14:paraId="01EE0D2F" w14:textId="77777777" w:rsidR="00FC553E" w:rsidRPr="003B0037" w:rsidRDefault="00FC553E" w:rsidP="00B412B4">
      <w:pPr>
        <w:spacing w:line="240" w:lineRule="auto"/>
        <w:jc w:val="both"/>
        <w:rPr>
          <w:rFonts w:ascii="Arial" w:hAnsi="Arial" w:cs="Arial"/>
        </w:rPr>
      </w:pPr>
      <w:r w:rsidRPr="003B0037">
        <w:rPr>
          <w:rFonts w:ascii="Arial" w:hAnsi="Arial" w:cs="Arial"/>
        </w:rPr>
        <w:t xml:space="preserve">Helping students to make connections between theory and practice in Dance is an acknowledged aspect of good practice in the Field. Whilst some Dance modules are more logocentric in their summative assessment requirements, the majority of modules demand that students develop an embodied understanding of the module content. Our teaching strategies incorporate this approach through blending modes of learning, teaching and assessment within modules so that students’ practical projects are conceived and developed in relation to historical and theoretical research and their grasp of research materials is underpinned by practical experience and experiment. </w:t>
      </w:r>
    </w:p>
    <w:p w14:paraId="7E15F8E4" w14:textId="77777777" w:rsidR="00FC553E" w:rsidRPr="003B0037" w:rsidRDefault="00FC553E" w:rsidP="00B412B4">
      <w:pPr>
        <w:spacing w:line="240" w:lineRule="auto"/>
        <w:jc w:val="both"/>
        <w:rPr>
          <w:rFonts w:ascii="Arial" w:hAnsi="Arial" w:cs="Arial"/>
        </w:rPr>
      </w:pPr>
      <w:r w:rsidRPr="003B0037">
        <w:rPr>
          <w:rFonts w:ascii="Arial" w:hAnsi="Arial" w:cs="Arial"/>
        </w:rPr>
        <w:t xml:space="preserve">Attached to core modules at levels 4 and 5 are Supplementary Technique Sessions (STS). This innovative scheme is designed to support technical development in all curricular practical classes. These sessions might be Contemporary, Classical, Popular or “ethnic” in their nature and are compulsory for all level 4 and 5 students. Students </w:t>
      </w:r>
      <w:r w:rsidR="00CF617C" w:rsidRPr="003B0037">
        <w:rPr>
          <w:rFonts w:ascii="Arial" w:hAnsi="Arial" w:cs="Arial"/>
        </w:rPr>
        <w:t>will typically do a minimum of 4</w:t>
      </w:r>
      <w:r w:rsidRPr="003B0037">
        <w:rPr>
          <w:rFonts w:ascii="Arial" w:hAnsi="Arial" w:cs="Arial"/>
        </w:rPr>
        <w:t xml:space="preserve"> hours additional t</w:t>
      </w:r>
      <w:r w:rsidR="00CF617C" w:rsidRPr="003B0037">
        <w:rPr>
          <w:rFonts w:ascii="Arial" w:hAnsi="Arial" w:cs="Arial"/>
        </w:rPr>
        <w:t xml:space="preserve">echnique a week at levels 4, </w:t>
      </w:r>
      <w:r w:rsidRPr="003B0037">
        <w:rPr>
          <w:rFonts w:ascii="Arial" w:hAnsi="Arial" w:cs="Arial"/>
        </w:rPr>
        <w:t>5</w:t>
      </w:r>
      <w:r w:rsidR="00CF617C" w:rsidRPr="003B0037">
        <w:rPr>
          <w:rFonts w:ascii="Arial" w:hAnsi="Arial" w:cs="Arial"/>
        </w:rPr>
        <w:t xml:space="preserve"> and 6</w:t>
      </w:r>
      <w:r w:rsidRPr="003B0037">
        <w:rPr>
          <w:rFonts w:ascii="Arial" w:hAnsi="Arial" w:cs="Arial"/>
        </w:rPr>
        <w:t>.</w:t>
      </w:r>
    </w:p>
    <w:p w14:paraId="69094AC8" w14:textId="77777777" w:rsidR="00FC553E" w:rsidRPr="003B0037" w:rsidRDefault="00017BF8" w:rsidP="00B412B4">
      <w:pPr>
        <w:spacing w:line="240" w:lineRule="auto"/>
        <w:jc w:val="both"/>
        <w:rPr>
          <w:rFonts w:ascii="Arial" w:hAnsi="Arial" w:cs="Arial"/>
        </w:rPr>
      </w:pPr>
      <w:r w:rsidRPr="003B0037">
        <w:rPr>
          <w:rFonts w:ascii="Arial" w:hAnsi="Arial" w:cs="Arial"/>
        </w:rPr>
        <w:t>The personal and level tutorial</w:t>
      </w:r>
      <w:r w:rsidR="00FC553E" w:rsidRPr="003B0037">
        <w:rPr>
          <w:rFonts w:ascii="Arial" w:hAnsi="Arial" w:cs="Arial"/>
        </w:rPr>
        <w:t xml:space="preserve"> system</w:t>
      </w:r>
      <w:r w:rsidRPr="003B0037">
        <w:rPr>
          <w:rFonts w:ascii="Arial" w:hAnsi="Arial" w:cs="Arial"/>
        </w:rPr>
        <w:t>s provide</w:t>
      </w:r>
      <w:r w:rsidR="000A54F4" w:rsidRPr="003B0037">
        <w:rPr>
          <w:rFonts w:ascii="Arial" w:hAnsi="Arial" w:cs="Arial"/>
        </w:rPr>
        <w:t xml:space="preserve"> support for students and help</w:t>
      </w:r>
      <w:r w:rsidR="00FC553E" w:rsidRPr="003B0037">
        <w:rPr>
          <w:rFonts w:ascii="Arial" w:hAnsi="Arial" w:cs="Arial"/>
        </w:rPr>
        <w:t xml:space="preserve"> them reflect upon modular and extra-curricular concerns. Formative assessment features in many modules as a means of giving students experience of different assessment modes and providing feedback on their progress towards their summative assessment. Independent, project-based learning and assessment is also introduced at level 4 and, as students progress through the course, this becomes an increasingly important feature of their experience especially in relation to teamwork. </w:t>
      </w:r>
    </w:p>
    <w:p w14:paraId="0515AF2F" w14:textId="77777777" w:rsidR="00FC553E" w:rsidRPr="003B0037" w:rsidRDefault="00FC553E" w:rsidP="00B412B4">
      <w:pPr>
        <w:spacing w:line="240" w:lineRule="auto"/>
        <w:jc w:val="both"/>
        <w:rPr>
          <w:rFonts w:ascii="Arial" w:hAnsi="Arial" w:cs="Arial"/>
        </w:rPr>
      </w:pPr>
      <w:r w:rsidRPr="003B0037">
        <w:rPr>
          <w:rFonts w:ascii="Arial" w:hAnsi="Arial" w:cs="Arial"/>
        </w:rPr>
        <w:t>Independent thinking, imagination and creativity, group-working skills and project-management – all essential aspects of Dance – are embedded and nurtured so that when students come to their final independent projects in Level 6, they feel confident, ready and have the skills to shape, direct and manage them. Key skills such as self-awareness, creativity and problem-solving, management and leadership and communication are inherent to learning in Dance and form an integral part of many assessments. Personal Development Planning, undertaken through the tutorial system, helps students to recognise that they are gaining these transferable skills. The Dance Making 3: Creation and Collaboration module at Level 6 generates Capstone projects, enabling Full-field and Major Dance students to bring the full range of their knowledge, skills and experience together. Our policy of providing extra-curricular opportunities and supporting student initiatives means that some students may be able to take these projects on to the public stage in the International Youth Arts Festival or develop them as part of one of the student and graduate touring companies repertoire.</w:t>
      </w:r>
    </w:p>
    <w:p w14:paraId="55FB1BDA" w14:textId="77777777" w:rsidR="00FC553E" w:rsidRPr="003B0037" w:rsidRDefault="00FC553E" w:rsidP="00B412B4">
      <w:pPr>
        <w:spacing w:line="240" w:lineRule="auto"/>
        <w:jc w:val="both"/>
        <w:rPr>
          <w:rFonts w:ascii="Arial" w:hAnsi="Arial" w:cs="Arial"/>
        </w:rPr>
      </w:pPr>
      <w:r w:rsidRPr="003B0037">
        <w:rPr>
          <w:rFonts w:ascii="Arial" w:hAnsi="Arial" w:cs="Arial"/>
        </w:rPr>
        <w:t>All full field and major students have the option to undertake a work placement through Access to Dance, which is part of the Professional Practice strand.</w:t>
      </w:r>
    </w:p>
    <w:p w14:paraId="0ADC0608" w14:textId="77777777" w:rsidR="00FC553E" w:rsidRPr="003B0037" w:rsidRDefault="00FC553E" w:rsidP="00B412B4">
      <w:pPr>
        <w:spacing w:line="240" w:lineRule="auto"/>
        <w:jc w:val="both"/>
        <w:rPr>
          <w:rFonts w:ascii="Arial" w:hAnsi="Arial" w:cs="Arial"/>
        </w:rPr>
      </w:pPr>
      <w:r w:rsidRPr="003B0037">
        <w:rPr>
          <w:rFonts w:ascii="Arial" w:hAnsi="Arial" w:cs="Arial"/>
        </w:rPr>
        <w:t xml:space="preserve">Modules at all levels, such as Popular Dance, Performing Cultures, Dance on Screen, Dance Teaching and Leading and Dance Making reflect research interests within the staff team, thus enabling research-informed teaching. The DC6001 Research module offers the opportunity </w:t>
      </w:r>
      <w:r w:rsidRPr="003B0037">
        <w:rPr>
          <w:rFonts w:ascii="Arial" w:hAnsi="Arial" w:cs="Arial"/>
        </w:rPr>
        <w:lastRenderedPageBreak/>
        <w:t>for students to undertake a focussed and extensive academic research project that may include a practice-based element, as well as the option to present a conference paper at an event run by postgraduate students makes a concrete link between undergraduate and postgraduate study. Please note that optional modules will run according to demand and staff availability.</w:t>
      </w:r>
    </w:p>
    <w:p w14:paraId="44FB30F8" w14:textId="77777777" w:rsidR="0030584B" w:rsidRPr="003B0037" w:rsidRDefault="0030584B" w:rsidP="00FC553E">
      <w:pPr>
        <w:spacing w:after="0" w:line="240" w:lineRule="auto"/>
        <w:rPr>
          <w:rFonts w:ascii="Arial" w:hAnsi="Arial" w:cs="Arial"/>
        </w:rPr>
      </w:pPr>
    </w:p>
    <w:p w14:paraId="533F95E8" w14:textId="77777777" w:rsidR="00FC553E" w:rsidRPr="003B0037" w:rsidRDefault="00FC553E" w:rsidP="00FC553E">
      <w:pPr>
        <w:numPr>
          <w:ilvl w:val="0"/>
          <w:numId w:val="1"/>
        </w:numPr>
        <w:spacing w:after="0" w:line="240" w:lineRule="auto"/>
        <w:rPr>
          <w:rFonts w:ascii="Arial" w:hAnsi="Arial" w:cs="Arial"/>
          <w:b/>
        </w:rPr>
      </w:pPr>
      <w:r w:rsidRPr="003B0037">
        <w:rPr>
          <w:rFonts w:ascii="Arial" w:hAnsi="Arial" w:cs="Arial"/>
          <w:b/>
        </w:rPr>
        <w:t>Support for Students and their Learning</w:t>
      </w:r>
    </w:p>
    <w:p w14:paraId="1DA6542E" w14:textId="77777777" w:rsidR="00FC553E" w:rsidRPr="003B0037" w:rsidRDefault="00FC553E" w:rsidP="00FC553E">
      <w:pPr>
        <w:spacing w:after="0" w:line="240" w:lineRule="auto"/>
        <w:rPr>
          <w:rFonts w:ascii="Arial" w:hAnsi="Arial" w:cs="Arial"/>
        </w:rPr>
      </w:pPr>
    </w:p>
    <w:p w14:paraId="7A21640A" w14:textId="77777777" w:rsidR="00DB19FF" w:rsidRPr="003B0037" w:rsidRDefault="00DB19FF" w:rsidP="00DB19FF">
      <w:pPr>
        <w:widowControl w:val="0"/>
        <w:autoSpaceDE w:val="0"/>
        <w:autoSpaceDN w:val="0"/>
        <w:adjustRightInd w:val="0"/>
        <w:spacing w:after="0" w:line="240" w:lineRule="auto"/>
        <w:jc w:val="both"/>
        <w:rPr>
          <w:rFonts w:ascii="Arial" w:hAnsi="Arial" w:cs="Arial"/>
        </w:rPr>
      </w:pPr>
      <w:r w:rsidRPr="003B0037">
        <w:rPr>
          <w:rFonts w:ascii="Arial" w:hAnsi="Arial" w:cs="Arial"/>
        </w:rPr>
        <w:t>Students are supported by:</w:t>
      </w:r>
    </w:p>
    <w:p w14:paraId="3041E394" w14:textId="77777777" w:rsidR="00FC553E" w:rsidRPr="003B0037" w:rsidRDefault="00FC553E" w:rsidP="00524E2E">
      <w:pPr>
        <w:spacing w:after="0" w:line="240" w:lineRule="auto"/>
        <w:rPr>
          <w:rFonts w:ascii="Arial" w:hAnsi="Arial" w:cs="Arial"/>
        </w:rPr>
      </w:pPr>
    </w:p>
    <w:p w14:paraId="06C4FFAA" w14:textId="77777777" w:rsidR="00DB19FF" w:rsidRPr="003B0037" w:rsidRDefault="00DB19FF" w:rsidP="00B412B4">
      <w:pPr>
        <w:numPr>
          <w:ilvl w:val="0"/>
          <w:numId w:val="9"/>
        </w:numPr>
        <w:tabs>
          <w:tab w:val="left" w:pos="851"/>
        </w:tabs>
        <w:spacing w:after="0" w:line="240" w:lineRule="auto"/>
        <w:ind w:left="851" w:hanging="425"/>
        <w:jc w:val="both"/>
        <w:rPr>
          <w:rFonts w:ascii="Arial" w:hAnsi="Arial" w:cs="Arial"/>
        </w:rPr>
      </w:pPr>
      <w:r w:rsidRPr="003B0037">
        <w:rPr>
          <w:rFonts w:ascii="Arial" w:hAnsi="Arial" w:cs="Arial"/>
        </w:rPr>
        <w:t>A Module Leader for each module</w:t>
      </w:r>
    </w:p>
    <w:p w14:paraId="3319A4A1" w14:textId="77777777" w:rsidR="00DB19FF" w:rsidRPr="003B0037" w:rsidRDefault="00DB19FF" w:rsidP="00B412B4">
      <w:pPr>
        <w:numPr>
          <w:ilvl w:val="0"/>
          <w:numId w:val="9"/>
        </w:numPr>
        <w:tabs>
          <w:tab w:val="left" w:pos="851"/>
        </w:tabs>
        <w:spacing w:after="0" w:line="240" w:lineRule="auto"/>
        <w:ind w:left="851" w:hanging="425"/>
        <w:jc w:val="both"/>
        <w:rPr>
          <w:rFonts w:ascii="Arial" w:hAnsi="Arial" w:cs="Arial"/>
        </w:rPr>
      </w:pPr>
      <w:r w:rsidRPr="003B0037">
        <w:rPr>
          <w:rFonts w:ascii="Arial" w:hAnsi="Arial" w:cs="Arial"/>
        </w:rPr>
        <w:t>A Course Leader to help students understand the programme structure</w:t>
      </w:r>
    </w:p>
    <w:p w14:paraId="4ECF9FA8" w14:textId="77777777" w:rsidR="00DB19FF" w:rsidRPr="003B0037" w:rsidRDefault="00DB19FF" w:rsidP="00B412B4">
      <w:pPr>
        <w:numPr>
          <w:ilvl w:val="0"/>
          <w:numId w:val="9"/>
        </w:numPr>
        <w:tabs>
          <w:tab w:val="left" w:pos="851"/>
        </w:tabs>
        <w:spacing w:after="0" w:line="240" w:lineRule="auto"/>
        <w:ind w:left="851" w:hanging="425"/>
        <w:jc w:val="both"/>
        <w:rPr>
          <w:rFonts w:ascii="Arial" w:hAnsi="Arial" w:cs="Arial"/>
        </w:rPr>
      </w:pPr>
      <w:r w:rsidRPr="003B0037">
        <w:rPr>
          <w:rFonts w:ascii="Arial" w:hAnsi="Arial" w:cs="Arial"/>
        </w:rPr>
        <w:t>Personal Tutors to provide academic and personal support</w:t>
      </w:r>
    </w:p>
    <w:p w14:paraId="42E3FF09" w14:textId="77777777" w:rsidR="00DB19FF" w:rsidRPr="003B0037" w:rsidRDefault="00DB19FF" w:rsidP="00B412B4">
      <w:pPr>
        <w:numPr>
          <w:ilvl w:val="0"/>
          <w:numId w:val="9"/>
        </w:numPr>
        <w:tabs>
          <w:tab w:val="left" w:pos="851"/>
        </w:tabs>
        <w:spacing w:after="0" w:line="240" w:lineRule="auto"/>
        <w:ind w:left="851" w:hanging="425"/>
        <w:jc w:val="both"/>
        <w:rPr>
          <w:rFonts w:ascii="Arial" w:hAnsi="Arial" w:cs="Arial"/>
        </w:rPr>
      </w:pPr>
      <w:r w:rsidRPr="003B0037">
        <w:rPr>
          <w:rFonts w:ascii="Arial" w:hAnsi="Arial" w:cs="Arial"/>
        </w:rPr>
        <w:t>A placement tutor to give general advice on placements</w:t>
      </w:r>
    </w:p>
    <w:p w14:paraId="3081DC52" w14:textId="77777777" w:rsidR="00DB19FF" w:rsidRPr="003B0037" w:rsidRDefault="00DB19FF" w:rsidP="00B412B4">
      <w:pPr>
        <w:numPr>
          <w:ilvl w:val="0"/>
          <w:numId w:val="9"/>
        </w:numPr>
        <w:tabs>
          <w:tab w:val="left" w:pos="851"/>
        </w:tabs>
        <w:spacing w:after="0" w:line="240" w:lineRule="auto"/>
        <w:ind w:left="851" w:hanging="425"/>
        <w:jc w:val="both"/>
        <w:rPr>
          <w:rFonts w:ascii="Arial" w:hAnsi="Arial" w:cs="Arial"/>
        </w:rPr>
      </w:pPr>
      <w:r w:rsidRPr="003B0037">
        <w:rPr>
          <w:rFonts w:ascii="Arial" w:hAnsi="Arial" w:cs="Arial"/>
        </w:rPr>
        <w:t>Technical support to advise students on IT and the use of software</w:t>
      </w:r>
    </w:p>
    <w:p w14:paraId="3850B197" w14:textId="77777777" w:rsidR="00DB19FF" w:rsidRPr="003B0037" w:rsidRDefault="00DB19FF" w:rsidP="00B412B4">
      <w:pPr>
        <w:numPr>
          <w:ilvl w:val="0"/>
          <w:numId w:val="9"/>
        </w:numPr>
        <w:tabs>
          <w:tab w:val="left" w:pos="851"/>
        </w:tabs>
        <w:spacing w:after="0" w:line="240" w:lineRule="auto"/>
        <w:ind w:left="851" w:hanging="425"/>
        <w:jc w:val="both"/>
        <w:rPr>
          <w:rFonts w:ascii="Arial" w:hAnsi="Arial" w:cs="Arial"/>
        </w:rPr>
      </w:pPr>
      <w:r w:rsidRPr="003B0037">
        <w:rPr>
          <w:rFonts w:ascii="Arial" w:hAnsi="Arial" w:cs="Arial"/>
        </w:rPr>
        <w:t>A designated Course Administrator</w:t>
      </w:r>
    </w:p>
    <w:p w14:paraId="77D00CCC" w14:textId="77777777" w:rsidR="00DB19FF" w:rsidRPr="003B0037" w:rsidRDefault="00DB19FF" w:rsidP="00B412B4">
      <w:pPr>
        <w:numPr>
          <w:ilvl w:val="0"/>
          <w:numId w:val="9"/>
        </w:numPr>
        <w:tabs>
          <w:tab w:val="left" w:pos="851"/>
        </w:tabs>
        <w:spacing w:after="0" w:line="240" w:lineRule="auto"/>
        <w:ind w:left="851" w:hanging="425"/>
        <w:jc w:val="both"/>
        <w:rPr>
          <w:rFonts w:ascii="Arial" w:hAnsi="Arial" w:cs="Arial"/>
        </w:rPr>
      </w:pPr>
      <w:r w:rsidRPr="003B0037">
        <w:rPr>
          <w:rFonts w:ascii="Arial" w:hAnsi="Arial" w:cs="Arial"/>
        </w:rPr>
        <w:t>An induction week at the beginning of each new academic session</w:t>
      </w:r>
    </w:p>
    <w:p w14:paraId="17FD153F" w14:textId="77777777" w:rsidR="00DB19FF" w:rsidRPr="003B0037" w:rsidRDefault="00DB19FF" w:rsidP="00B412B4">
      <w:pPr>
        <w:numPr>
          <w:ilvl w:val="0"/>
          <w:numId w:val="9"/>
        </w:numPr>
        <w:tabs>
          <w:tab w:val="left" w:pos="851"/>
        </w:tabs>
        <w:spacing w:after="0" w:line="240" w:lineRule="auto"/>
        <w:ind w:left="851" w:hanging="425"/>
        <w:jc w:val="both"/>
        <w:rPr>
          <w:rFonts w:ascii="Arial" w:hAnsi="Arial" w:cs="Arial"/>
        </w:rPr>
      </w:pPr>
      <w:r w:rsidRPr="003B0037">
        <w:rPr>
          <w:rFonts w:ascii="Arial" w:hAnsi="Arial" w:cs="Arial"/>
        </w:rPr>
        <w:t>Staff Student Consultative Committee</w:t>
      </w:r>
    </w:p>
    <w:p w14:paraId="64D4FDAF" w14:textId="77777777" w:rsidR="00DB19FF" w:rsidRPr="003B0037" w:rsidRDefault="00DB19FF" w:rsidP="00B412B4">
      <w:pPr>
        <w:numPr>
          <w:ilvl w:val="0"/>
          <w:numId w:val="9"/>
        </w:numPr>
        <w:tabs>
          <w:tab w:val="left" w:pos="851"/>
        </w:tabs>
        <w:spacing w:after="0" w:line="240" w:lineRule="auto"/>
        <w:ind w:left="851" w:hanging="425"/>
        <w:jc w:val="both"/>
        <w:rPr>
          <w:rFonts w:ascii="Arial" w:hAnsi="Arial" w:cs="Arial"/>
        </w:rPr>
      </w:pPr>
      <w:r w:rsidRPr="003B0037">
        <w:rPr>
          <w:rFonts w:ascii="Arial" w:hAnsi="Arial" w:cs="Arial"/>
          <w:bCs/>
        </w:rPr>
        <w:t>Canvas – a versatile online interactive intranet and learning environment accessible both on and off-site</w:t>
      </w:r>
    </w:p>
    <w:p w14:paraId="74A45676" w14:textId="77777777" w:rsidR="00DB19FF" w:rsidRPr="003B0037" w:rsidRDefault="00FF6691" w:rsidP="00B412B4">
      <w:pPr>
        <w:numPr>
          <w:ilvl w:val="0"/>
          <w:numId w:val="9"/>
        </w:numPr>
        <w:tabs>
          <w:tab w:val="left" w:pos="851"/>
        </w:tabs>
        <w:spacing w:after="0" w:line="240" w:lineRule="auto"/>
        <w:ind w:left="851" w:hanging="425"/>
        <w:jc w:val="both"/>
        <w:rPr>
          <w:rFonts w:ascii="Arial" w:hAnsi="Arial" w:cs="Arial"/>
        </w:rPr>
      </w:pPr>
      <w:r w:rsidRPr="003B0037">
        <w:rPr>
          <w:rFonts w:ascii="Arial" w:hAnsi="Arial" w:cs="Arial"/>
          <w:bCs/>
        </w:rPr>
        <w:t>LinkedIn Learning</w:t>
      </w:r>
      <w:r w:rsidR="00DB19FF" w:rsidRPr="003B0037">
        <w:rPr>
          <w:rFonts w:ascii="Arial" w:hAnsi="Arial" w:cs="Arial"/>
          <w:bCs/>
        </w:rPr>
        <w:t xml:space="preserve"> – an online platform offering self-paced software tutorials</w:t>
      </w:r>
    </w:p>
    <w:p w14:paraId="4368C970" w14:textId="77777777" w:rsidR="00DB19FF" w:rsidRPr="003B0037" w:rsidRDefault="00DB19FF" w:rsidP="00B412B4">
      <w:pPr>
        <w:numPr>
          <w:ilvl w:val="0"/>
          <w:numId w:val="9"/>
        </w:numPr>
        <w:tabs>
          <w:tab w:val="left" w:pos="851"/>
        </w:tabs>
        <w:spacing w:after="0" w:line="240" w:lineRule="auto"/>
        <w:ind w:left="851" w:hanging="425"/>
        <w:jc w:val="both"/>
        <w:rPr>
          <w:rFonts w:ascii="Arial" w:hAnsi="Arial" w:cs="Arial"/>
        </w:rPr>
      </w:pPr>
      <w:r w:rsidRPr="003B0037">
        <w:rPr>
          <w:rFonts w:ascii="Arial" w:hAnsi="Arial" w:cs="Arial"/>
        </w:rPr>
        <w:t xml:space="preserve">A substantial </w:t>
      </w:r>
      <w:r w:rsidR="00FF6691" w:rsidRPr="003B0037">
        <w:rPr>
          <w:rFonts w:ascii="Arial" w:hAnsi="Arial" w:cs="Arial"/>
        </w:rPr>
        <w:t>Academic Success Centre</w:t>
      </w:r>
      <w:r w:rsidRPr="003B0037">
        <w:rPr>
          <w:rFonts w:ascii="Arial" w:hAnsi="Arial" w:cs="Arial"/>
        </w:rPr>
        <w:t xml:space="preserve"> that provides aca</w:t>
      </w:r>
      <w:r w:rsidR="00FF6691" w:rsidRPr="003B0037">
        <w:rPr>
          <w:rFonts w:ascii="Arial" w:hAnsi="Arial" w:cs="Arial"/>
        </w:rPr>
        <w:t>demic skills support for both Undergraduate</w:t>
      </w:r>
      <w:r w:rsidRPr="003B0037">
        <w:rPr>
          <w:rFonts w:ascii="Arial" w:hAnsi="Arial" w:cs="Arial"/>
        </w:rPr>
        <w:t xml:space="preserve"> and P</w:t>
      </w:r>
      <w:r w:rsidR="00FF6691" w:rsidRPr="003B0037">
        <w:rPr>
          <w:rFonts w:ascii="Arial" w:hAnsi="Arial" w:cs="Arial"/>
        </w:rPr>
        <w:t>ostgraduate</w:t>
      </w:r>
      <w:r w:rsidRPr="003B0037">
        <w:rPr>
          <w:rFonts w:ascii="Arial" w:hAnsi="Arial" w:cs="Arial"/>
        </w:rPr>
        <w:t xml:space="preserve"> students </w:t>
      </w:r>
    </w:p>
    <w:p w14:paraId="6C944A78" w14:textId="77777777" w:rsidR="00DB19FF" w:rsidRPr="003B0037" w:rsidRDefault="00DB19FF" w:rsidP="00B412B4">
      <w:pPr>
        <w:numPr>
          <w:ilvl w:val="0"/>
          <w:numId w:val="9"/>
        </w:numPr>
        <w:tabs>
          <w:tab w:val="left" w:pos="851"/>
        </w:tabs>
        <w:spacing w:after="0" w:line="240" w:lineRule="auto"/>
        <w:ind w:left="851" w:hanging="425"/>
        <w:jc w:val="both"/>
        <w:rPr>
          <w:rFonts w:ascii="Arial" w:hAnsi="Arial" w:cs="Arial"/>
        </w:rPr>
      </w:pPr>
      <w:r w:rsidRPr="003B0037">
        <w:rPr>
          <w:rFonts w:ascii="Arial" w:hAnsi="Arial" w:cs="Arial"/>
        </w:rPr>
        <w:t>Student support facilities that provide advice on issues such as finance, regulations, legal matters, accommodation, international student support etc.</w:t>
      </w:r>
    </w:p>
    <w:p w14:paraId="3D897691" w14:textId="77777777" w:rsidR="00DB19FF" w:rsidRPr="003B0037" w:rsidRDefault="00DB19FF" w:rsidP="00B412B4">
      <w:pPr>
        <w:numPr>
          <w:ilvl w:val="0"/>
          <w:numId w:val="9"/>
        </w:numPr>
        <w:tabs>
          <w:tab w:val="left" w:pos="851"/>
        </w:tabs>
        <w:spacing w:after="0" w:line="240" w:lineRule="auto"/>
        <w:ind w:left="851" w:hanging="425"/>
        <w:jc w:val="both"/>
        <w:rPr>
          <w:rFonts w:ascii="Arial" w:hAnsi="Arial" w:cs="Arial"/>
        </w:rPr>
      </w:pPr>
      <w:r w:rsidRPr="003B0037">
        <w:rPr>
          <w:rFonts w:ascii="Arial" w:hAnsi="Arial" w:cs="Arial"/>
        </w:rPr>
        <w:t>A Student Achievement Officer who provides pastoral support</w:t>
      </w:r>
    </w:p>
    <w:p w14:paraId="229638D0" w14:textId="77777777" w:rsidR="00DB19FF" w:rsidRPr="003B0037" w:rsidRDefault="00DB19FF" w:rsidP="00B412B4">
      <w:pPr>
        <w:numPr>
          <w:ilvl w:val="0"/>
          <w:numId w:val="9"/>
        </w:numPr>
        <w:tabs>
          <w:tab w:val="left" w:pos="851"/>
        </w:tabs>
        <w:spacing w:after="0" w:line="240" w:lineRule="auto"/>
        <w:ind w:left="851" w:hanging="425"/>
        <w:jc w:val="both"/>
        <w:rPr>
          <w:rFonts w:ascii="Arial" w:hAnsi="Arial" w:cs="Arial"/>
        </w:rPr>
      </w:pPr>
      <w:r w:rsidRPr="003B0037">
        <w:rPr>
          <w:rFonts w:ascii="Arial" w:hAnsi="Arial" w:cs="Arial"/>
        </w:rPr>
        <w:t xml:space="preserve">Support for students with disabilities  </w:t>
      </w:r>
    </w:p>
    <w:p w14:paraId="5E1C13C1" w14:textId="77777777" w:rsidR="00DB19FF" w:rsidRPr="003B0037" w:rsidRDefault="00DB19FF" w:rsidP="00B412B4">
      <w:pPr>
        <w:numPr>
          <w:ilvl w:val="0"/>
          <w:numId w:val="9"/>
        </w:numPr>
        <w:tabs>
          <w:tab w:val="left" w:pos="851"/>
        </w:tabs>
        <w:spacing w:after="0" w:line="240" w:lineRule="auto"/>
        <w:ind w:left="851" w:hanging="425"/>
        <w:jc w:val="both"/>
        <w:rPr>
          <w:rFonts w:ascii="Arial" w:hAnsi="Arial" w:cs="Arial"/>
        </w:rPr>
      </w:pPr>
      <w:r w:rsidRPr="003B0037">
        <w:rPr>
          <w:rFonts w:ascii="Arial" w:hAnsi="Arial" w:cs="Arial"/>
        </w:rPr>
        <w:t>The Union of Kingston Students</w:t>
      </w:r>
    </w:p>
    <w:p w14:paraId="5285E7B8" w14:textId="77777777" w:rsidR="00DB19FF" w:rsidRPr="003B0037" w:rsidRDefault="00DB19FF" w:rsidP="00B412B4">
      <w:pPr>
        <w:numPr>
          <w:ilvl w:val="0"/>
          <w:numId w:val="9"/>
        </w:numPr>
        <w:tabs>
          <w:tab w:val="left" w:pos="851"/>
        </w:tabs>
        <w:spacing w:after="0" w:line="240" w:lineRule="auto"/>
        <w:ind w:left="851" w:hanging="425"/>
        <w:jc w:val="both"/>
        <w:rPr>
          <w:rFonts w:ascii="Arial" w:hAnsi="Arial" w:cs="Arial"/>
        </w:rPr>
      </w:pPr>
      <w:r w:rsidRPr="003B0037">
        <w:rPr>
          <w:rFonts w:ascii="Arial" w:hAnsi="Arial" w:cs="Arial"/>
        </w:rPr>
        <w:t>Care</w:t>
      </w:r>
      <w:r w:rsidR="006C7F02" w:rsidRPr="003B0037">
        <w:rPr>
          <w:rFonts w:ascii="Arial" w:hAnsi="Arial" w:cs="Arial"/>
        </w:rPr>
        <w:t xml:space="preserve">ers and Employability Services team, who </w:t>
      </w:r>
      <w:r w:rsidRPr="003B0037">
        <w:rPr>
          <w:rFonts w:ascii="Arial" w:hAnsi="Arial" w:cs="Arial"/>
        </w:rPr>
        <w:t>will provide support for students prior to undertaking work placement(s)</w:t>
      </w:r>
    </w:p>
    <w:p w14:paraId="580DC625" w14:textId="77777777" w:rsidR="007D3D22" w:rsidRPr="003B0037" w:rsidRDefault="007D3D22" w:rsidP="00B412B4">
      <w:pPr>
        <w:numPr>
          <w:ilvl w:val="0"/>
          <w:numId w:val="9"/>
        </w:numPr>
        <w:tabs>
          <w:tab w:val="left" w:pos="851"/>
        </w:tabs>
        <w:spacing w:after="0" w:line="240" w:lineRule="auto"/>
        <w:ind w:left="851" w:hanging="425"/>
        <w:jc w:val="both"/>
        <w:rPr>
          <w:rFonts w:ascii="Arial" w:hAnsi="Arial" w:cs="Arial"/>
        </w:rPr>
      </w:pPr>
      <w:r w:rsidRPr="003B0037">
        <w:rPr>
          <w:rFonts w:ascii="Arial" w:hAnsi="Arial" w:cs="Arial"/>
        </w:rPr>
        <w:t>Faculty-aligned Careers Advisers who run workshops, weekly drop-ins and 1:1 appointments</w:t>
      </w:r>
    </w:p>
    <w:p w14:paraId="3EAB7809" w14:textId="77777777" w:rsidR="00DB19FF" w:rsidRPr="003B0037" w:rsidRDefault="00DB19FF" w:rsidP="00B412B4">
      <w:pPr>
        <w:numPr>
          <w:ilvl w:val="0"/>
          <w:numId w:val="9"/>
        </w:numPr>
        <w:tabs>
          <w:tab w:val="left" w:pos="851"/>
        </w:tabs>
        <w:spacing w:after="0" w:line="240" w:lineRule="auto"/>
        <w:ind w:left="851" w:hanging="425"/>
        <w:jc w:val="both"/>
        <w:rPr>
          <w:rFonts w:ascii="Arial" w:hAnsi="Arial" w:cs="Arial"/>
        </w:rPr>
      </w:pPr>
      <w:r w:rsidRPr="003B0037">
        <w:rPr>
          <w:rFonts w:ascii="Arial" w:hAnsi="Arial" w:cs="Arial"/>
        </w:rPr>
        <w:t>Disabled student support</w:t>
      </w:r>
    </w:p>
    <w:p w14:paraId="4A504E74" w14:textId="77777777" w:rsidR="00DB19FF" w:rsidRPr="003B0037" w:rsidRDefault="00DB19FF" w:rsidP="00B412B4">
      <w:pPr>
        <w:numPr>
          <w:ilvl w:val="0"/>
          <w:numId w:val="9"/>
        </w:numPr>
        <w:tabs>
          <w:tab w:val="left" w:pos="851"/>
        </w:tabs>
        <w:spacing w:after="0" w:line="240" w:lineRule="auto"/>
        <w:ind w:left="851" w:hanging="425"/>
        <w:jc w:val="both"/>
        <w:rPr>
          <w:rFonts w:ascii="Arial" w:hAnsi="Arial" w:cs="Arial"/>
        </w:rPr>
      </w:pPr>
      <w:r w:rsidRPr="003B0037">
        <w:rPr>
          <w:rFonts w:ascii="Arial" w:hAnsi="Arial" w:cs="Arial"/>
        </w:rPr>
        <w:t>The Kingston University Dance Society</w:t>
      </w:r>
    </w:p>
    <w:p w14:paraId="00775DDD" w14:textId="77777777" w:rsidR="00DB19FF" w:rsidRPr="003B0037" w:rsidRDefault="00DB19FF" w:rsidP="00B412B4">
      <w:pPr>
        <w:numPr>
          <w:ilvl w:val="0"/>
          <w:numId w:val="9"/>
        </w:numPr>
        <w:tabs>
          <w:tab w:val="left" w:pos="851"/>
        </w:tabs>
        <w:spacing w:after="0" w:line="240" w:lineRule="auto"/>
        <w:ind w:left="851" w:hanging="425"/>
        <w:jc w:val="both"/>
        <w:rPr>
          <w:rFonts w:ascii="Arial" w:hAnsi="Arial" w:cs="Arial"/>
        </w:rPr>
      </w:pPr>
      <w:r w:rsidRPr="003B0037">
        <w:rPr>
          <w:rFonts w:ascii="Arial" w:hAnsi="Arial" w:cs="Arial"/>
        </w:rPr>
        <w:t xml:space="preserve">A vibrant extra-curricular programme </w:t>
      </w:r>
    </w:p>
    <w:p w14:paraId="30960425" w14:textId="77777777" w:rsidR="00DB19FF" w:rsidRPr="003B0037" w:rsidRDefault="00DB19FF" w:rsidP="00B412B4">
      <w:pPr>
        <w:spacing w:after="0" w:line="240" w:lineRule="auto"/>
        <w:ind w:left="840"/>
        <w:jc w:val="both"/>
        <w:rPr>
          <w:rFonts w:ascii="Arial" w:hAnsi="Arial" w:cs="Arial"/>
        </w:rPr>
      </w:pPr>
      <w:r w:rsidRPr="003B0037">
        <w:rPr>
          <w:rFonts w:ascii="Arial" w:hAnsi="Arial" w:cs="Arial"/>
        </w:rPr>
        <w:t xml:space="preserve">Learning Resource Centre works in collaboration with the Dance course team, our        dedicated subject librarian provides information skills teaching tailored to meet the subject needs of the students, with an introduction at Level 4 and further refresher sessions at Levels 5 and 6. These include information on how to access e-resources as well as general library skills. </w:t>
      </w:r>
    </w:p>
    <w:p w14:paraId="5A92608C" w14:textId="77777777" w:rsidR="00DB19FF" w:rsidRPr="003B0037" w:rsidRDefault="00DB19FF" w:rsidP="00B412B4">
      <w:pPr>
        <w:numPr>
          <w:ilvl w:val="0"/>
          <w:numId w:val="22"/>
        </w:numPr>
        <w:spacing w:after="0" w:line="240" w:lineRule="auto"/>
        <w:jc w:val="both"/>
        <w:rPr>
          <w:rFonts w:ascii="Arial" w:hAnsi="Arial" w:cs="Arial"/>
        </w:rPr>
      </w:pPr>
      <w:r w:rsidRPr="003B0037">
        <w:rPr>
          <w:rFonts w:ascii="Arial" w:hAnsi="Arial" w:cs="Arial"/>
          <w:b/>
        </w:rPr>
        <w:t xml:space="preserve">  </w:t>
      </w:r>
      <w:r w:rsidRPr="003B0037">
        <w:rPr>
          <w:rFonts w:ascii="Arial" w:hAnsi="Arial" w:cs="Arial"/>
        </w:rPr>
        <w:t xml:space="preserve">Facilities: The Dance complex houses three dance studios with fully sprung   </w:t>
      </w:r>
    </w:p>
    <w:p w14:paraId="1C8AD53C" w14:textId="77777777" w:rsidR="00DB19FF" w:rsidRPr="003B0037" w:rsidRDefault="00DB19FF" w:rsidP="00B412B4">
      <w:pPr>
        <w:spacing w:after="0" w:line="240" w:lineRule="auto"/>
        <w:ind w:left="840"/>
        <w:jc w:val="both"/>
        <w:rPr>
          <w:rFonts w:ascii="Arial" w:hAnsi="Arial" w:cs="Arial"/>
        </w:rPr>
      </w:pPr>
      <w:r w:rsidRPr="003B0037">
        <w:rPr>
          <w:rFonts w:ascii="Arial" w:hAnsi="Arial" w:cs="Arial"/>
        </w:rPr>
        <w:t>Harlequin floors. The main studio has a lighting rig, large projection screen, an iMac and media console and full blackout capability. Our second studio has fixed ballet barres, wall-mounted mirrors, Mackie sound system, an iMac and media console with projection facilities. Our third studio has a sound system, projection facilities, iMac and a fully equipped fitness suite including power plate, nautilus double multi-gym station, rowing machine and a pilates Reformer. All of these studios are bookable by students (including in the evenings and weekends) when they are not in use for teaching or assessments.</w:t>
      </w:r>
    </w:p>
    <w:p w14:paraId="5EDEF6A0" w14:textId="77777777" w:rsidR="00DB19FF" w:rsidRPr="003B0037" w:rsidRDefault="00DB19FF" w:rsidP="00B412B4">
      <w:pPr>
        <w:numPr>
          <w:ilvl w:val="0"/>
          <w:numId w:val="22"/>
        </w:numPr>
        <w:spacing w:after="0" w:line="240" w:lineRule="auto"/>
        <w:ind w:left="840"/>
        <w:jc w:val="both"/>
        <w:rPr>
          <w:rFonts w:ascii="Arial" w:hAnsi="Arial" w:cs="Arial"/>
        </w:rPr>
      </w:pPr>
      <w:r w:rsidRPr="003B0037">
        <w:rPr>
          <w:rFonts w:ascii="Arial" w:hAnsi="Arial" w:cs="Arial"/>
        </w:rPr>
        <w:t xml:space="preserve">Social Media: the Dance department hosts Twitter, Instagram and Facebook Pages, which can be accessed by current, potential and former students and which operate very effectively as an informal information system about both in-house and external events and activities. </w:t>
      </w:r>
    </w:p>
    <w:p w14:paraId="02FD87C1" w14:textId="77777777" w:rsidR="00DB19FF" w:rsidRPr="003B0037" w:rsidRDefault="00DB19FF" w:rsidP="00B412B4">
      <w:pPr>
        <w:numPr>
          <w:ilvl w:val="0"/>
          <w:numId w:val="9"/>
        </w:numPr>
        <w:tabs>
          <w:tab w:val="left" w:pos="851"/>
        </w:tabs>
        <w:spacing w:after="0" w:line="240" w:lineRule="auto"/>
        <w:ind w:left="851" w:hanging="425"/>
        <w:jc w:val="both"/>
        <w:rPr>
          <w:rFonts w:ascii="Arial" w:hAnsi="Arial" w:cs="Arial"/>
        </w:rPr>
      </w:pPr>
      <w:r w:rsidRPr="003B0037">
        <w:rPr>
          <w:rFonts w:ascii="Arial" w:hAnsi="Arial" w:cs="Arial"/>
        </w:rPr>
        <w:lastRenderedPageBreak/>
        <w:t>Dance Assemblies,</w:t>
      </w:r>
      <w:r w:rsidRPr="003B0037">
        <w:rPr>
          <w:rFonts w:ascii="Arial" w:hAnsi="Arial" w:cs="Arial"/>
          <w:b/>
        </w:rPr>
        <w:t xml:space="preserve"> </w:t>
      </w:r>
      <w:r w:rsidRPr="003B0037">
        <w:rPr>
          <w:rFonts w:ascii="Arial" w:hAnsi="Arial" w:cs="Arial"/>
        </w:rPr>
        <w:t>bi-weekly gatherings containing important information</w:t>
      </w:r>
      <w:r w:rsidRPr="003B0037">
        <w:rPr>
          <w:rFonts w:ascii="Arial" w:hAnsi="Arial" w:cs="Arial"/>
          <w:b/>
        </w:rPr>
        <w:t xml:space="preserve">, </w:t>
      </w:r>
      <w:r w:rsidR="007D3D22" w:rsidRPr="003B0037">
        <w:rPr>
          <w:rFonts w:ascii="Arial" w:hAnsi="Arial" w:cs="Arial"/>
        </w:rPr>
        <w:t xml:space="preserve">job </w:t>
      </w:r>
      <w:r w:rsidRPr="003B0037">
        <w:rPr>
          <w:rFonts w:ascii="Arial" w:hAnsi="Arial" w:cs="Arial"/>
        </w:rPr>
        <w:t xml:space="preserve">Opportunities, social events and student achievements. </w:t>
      </w:r>
    </w:p>
    <w:p w14:paraId="722B00AE" w14:textId="77777777" w:rsidR="00DB19FF" w:rsidRPr="003B0037" w:rsidRDefault="00DB19FF" w:rsidP="00B412B4">
      <w:pPr>
        <w:tabs>
          <w:tab w:val="left" w:pos="851"/>
        </w:tabs>
        <w:spacing w:after="0" w:line="240" w:lineRule="auto"/>
        <w:jc w:val="both"/>
        <w:rPr>
          <w:rFonts w:ascii="Arial" w:hAnsi="Arial" w:cs="Arial"/>
        </w:rPr>
      </w:pPr>
    </w:p>
    <w:p w14:paraId="42C6D796" w14:textId="77777777" w:rsidR="00FC553E" w:rsidRPr="003B0037" w:rsidRDefault="00FC553E" w:rsidP="00FC553E">
      <w:pPr>
        <w:spacing w:after="0" w:line="240" w:lineRule="auto"/>
        <w:rPr>
          <w:rFonts w:ascii="Arial" w:hAnsi="Arial" w:cs="Arial"/>
        </w:rPr>
      </w:pPr>
    </w:p>
    <w:p w14:paraId="6BACA39D" w14:textId="77777777" w:rsidR="00FC553E" w:rsidRPr="003B0037" w:rsidRDefault="00FC553E" w:rsidP="00FC553E">
      <w:pPr>
        <w:numPr>
          <w:ilvl w:val="0"/>
          <w:numId w:val="1"/>
        </w:numPr>
        <w:spacing w:after="0" w:line="240" w:lineRule="auto"/>
        <w:rPr>
          <w:rFonts w:ascii="Arial" w:hAnsi="Arial" w:cs="Arial"/>
          <w:b/>
        </w:rPr>
      </w:pPr>
      <w:r w:rsidRPr="003B0037">
        <w:rPr>
          <w:rFonts w:ascii="Arial" w:hAnsi="Arial" w:cs="Arial"/>
          <w:b/>
        </w:rPr>
        <w:t>Ensuring and Enhancing the Quality of the Course</w:t>
      </w:r>
    </w:p>
    <w:p w14:paraId="6E1831B3" w14:textId="77777777" w:rsidR="00FC553E" w:rsidRPr="003B0037" w:rsidRDefault="00FC553E" w:rsidP="00FC553E">
      <w:pPr>
        <w:spacing w:after="0" w:line="240" w:lineRule="auto"/>
        <w:rPr>
          <w:rFonts w:ascii="Arial" w:hAnsi="Arial" w:cs="Arial"/>
        </w:rPr>
      </w:pPr>
    </w:p>
    <w:p w14:paraId="069F2047" w14:textId="77777777" w:rsidR="00FC553E" w:rsidRPr="003B0037" w:rsidRDefault="00FC553E" w:rsidP="003E5026">
      <w:pPr>
        <w:spacing w:after="0" w:line="240" w:lineRule="auto"/>
        <w:jc w:val="both"/>
        <w:rPr>
          <w:rFonts w:ascii="Arial" w:hAnsi="Arial" w:cs="Arial"/>
        </w:rPr>
      </w:pPr>
      <w:r w:rsidRPr="003B0037">
        <w:rPr>
          <w:rFonts w:ascii="Arial" w:hAnsi="Arial" w:cs="Arial"/>
        </w:rPr>
        <w:t>The University has several methods for evaluating and improving the quality and standards of its provision.  These include:</w:t>
      </w:r>
    </w:p>
    <w:p w14:paraId="54E11D2A" w14:textId="77777777" w:rsidR="00FC553E" w:rsidRPr="003B0037" w:rsidRDefault="00FC553E" w:rsidP="00FC553E">
      <w:pPr>
        <w:spacing w:after="0" w:line="240" w:lineRule="auto"/>
        <w:ind w:left="360"/>
        <w:rPr>
          <w:rFonts w:ascii="Arial" w:hAnsi="Arial" w:cs="Arial"/>
        </w:rPr>
      </w:pPr>
    </w:p>
    <w:p w14:paraId="32F4E0C5" w14:textId="77777777" w:rsidR="00F701D3" w:rsidRPr="003B0037" w:rsidRDefault="00F701D3" w:rsidP="003E5026">
      <w:pPr>
        <w:numPr>
          <w:ilvl w:val="0"/>
          <w:numId w:val="22"/>
        </w:numPr>
        <w:spacing w:after="0" w:line="240" w:lineRule="auto"/>
        <w:jc w:val="both"/>
        <w:rPr>
          <w:rFonts w:ascii="Arial" w:hAnsi="Arial" w:cs="Arial"/>
        </w:rPr>
      </w:pPr>
      <w:r w:rsidRPr="003B0037">
        <w:rPr>
          <w:rFonts w:ascii="Arial" w:hAnsi="Arial" w:cs="Arial"/>
          <w:szCs w:val="24"/>
        </w:rPr>
        <w:t xml:space="preserve">External </w:t>
      </w:r>
      <w:r w:rsidRPr="003B0037">
        <w:rPr>
          <w:rFonts w:ascii="Arial" w:hAnsi="Arial" w:cs="Arial"/>
        </w:rPr>
        <w:t>Examiners</w:t>
      </w:r>
    </w:p>
    <w:p w14:paraId="27A681AD" w14:textId="77777777" w:rsidR="00F701D3" w:rsidRPr="003B0037" w:rsidRDefault="00F701D3" w:rsidP="003E5026">
      <w:pPr>
        <w:numPr>
          <w:ilvl w:val="0"/>
          <w:numId w:val="22"/>
        </w:numPr>
        <w:spacing w:after="0" w:line="240" w:lineRule="auto"/>
        <w:jc w:val="both"/>
        <w:rPr>
          <w:rFonts w:ascii="Arial" w:hAnsi="Arial" w:cs="Arial"/>
        </w:rPr>
      </w:pPr>
      <w:r w:rsidRPr="003B0037">
        <w:rPr>
          <w:rFonts w:ascii="Arial" w:hAnsi="Arial" w:cs="Arial"/>
        </w:rPr>
        <w:t>Boards of Study with student representation</w:t>
      </w:r>
    </w:p>
    <w:p w14:paraId="606618DC" w14:textId="77777777" w:rsidR="00F701D3" w:rsidRPr="003B0037" w:rsidRDefault="00F701D3" w:rsidP="003E5026">
      <w:pPr>
        <w:numPr>
          <w:ilvl w:val="0"/>
          <w:numId w:val="22"/>
        </w:numPr>
        <w:spacing w:after="0" w:line="240" w:lineRule="auto"/>
        <w:jc w:val="both"/>
        <w:rPr>
          <w:rFonts w:ascii="Arial" w:hAnsi="Arial" w:cs="Arial"/>
        </w:rPr>
      </w:pPr>
      <w:r w:rsidRPr="003B0037">
        <w:rPr>
          <w:rFonts w:ascii="Arial" w:hAnsi="Arial" w:cs="Arial"/>
        </w:rPr>
        <w:t>Annual Monitoring and Enhancement</w:t>
      </w:r>
    </w:p>
    <w:p w14:paraId="430869EC" w14:textId="77777777" w:rsidR="00F701D3" w:rsidRPr="003B0037" w:rsidRDefault="00F701D3" w:rsidP="003E5026">
      <w:pPr>
        <w:numPr>
          <w:ilvl w:val="0"/>
          <w:numId w:val="22"/>
        </w:numPr>
        <w:spacing w:after="0" w:line="240" w:lineRule="auto"/>
        <w:jc w:val="both"/>
        <w:rPr>
          <w:rFonts w:ascii="Arial" w:hAnsi="Arial" w:cs="Arial"/>
        </w:rPr>
      </w:pPr>
      <w:r w:rsidRPr="003B0037">
        <w:rPr>
          <w:rFonts w:ascii="Arial" w:hAnsi="Arial" w:cs="Arial"/>
        </w:rPr>
        <w:t>Periodic review undertaken at subject level</w:t>
      </w:r>
    </w:p>
    <w:p w14:paraId="398CBBCE" w14:textId="77777777" w:rsidR="00F701D3" w:rsidRPr="003B0037" w:rsidRDefault="00F701D3" w:rsidP="003E5026">
      <w:pPr>
        <w:numPr>
          <w:ilvl w:val="0"/>
          <w:numId w:val="22"/>
        </w:numPr>
        <w:spacing w:after="0" w:line="240" w:lineRule="auto"/>
        <w:jc w:val="both"/>
        <w:rPr>
          <w:rFonts w:ascii="Arial" w:hAnsi="Arial" w:cs="Arial"/>
        </w:rPr>
      </w:pPr>
      <w:r w:rsidRPr="003B0037">
        <w:rPr>
          <w:rFonts w:ascii="Arial" w:hAnsi="Arial" w:cs="Arial"/>
        </w:rPr>
        <w:t>Student evaluation including MEQs</w:t>
      </w:r>
      <w:r w:rsidR="007D3D22" w:rsidRPr="003B0037">
        <w:rPr>
          <w:rFonts w:ascii="Arial" w:hAnsi="Arial" w:cs="Arial"/>
        </w:rPr>
        <w:t xml:space="preserve"> (Module Evaluation Questionnaires)</w:t>
      </w:r>
      <w:r w:rsidRPr="003B0037">
        <w:rPr>
          <w:rFonts w:ascii="Arial" w:hAnsi="Arial" w:cs="Arial"/>
        </w:rPr>
        <w:t>, Level Surveys and the NSS</w:t>
      </w:r>
    </w:p>
    <w:p w14:paraId="2076C163" w14:textId="77777777" w:rsidR="00F701D3" w:rsidRPr="003B0037" w:rsidRDefault="00F701D3" w:rsidP="003E5026">
      <w:pPr>
        <w:numPr>
          <w:ilvl w:val="0"/>
          <w:numId w:val="22"/>
        </w:numPr>
        <w:spacing w:after="0" w:line="240" w:lineRule="auto"/>
        <w:jc w:val="both"/>
        <w:rPr>
          <w:rFonts w:ascii="Arial" w:hAnsi="Arial" w:cs="Arial"/>
        </w:rPr>
      </w:pPr>
      <w:r w:rsidRPr="003B0037">
        <w:rPr>
          <w:rFonts w:ascii="Arial" w:hAnsi="Arial" w:cs="Arial"/>
        </w:rPr>
        <w:t>Moderation</w:t>
      </w:r>
      <w:r w:rsidRPr="003B0037">
        <w:rPr>
          <w:rFonts w:ascii="Arial" w:hAnsi="Arial" w:cs="Arial"/>
        </w:rPr>
        <w:fldChar w:fldCharType="begin"/>
      </w:r>
      <w:r w:rsidRPr="003B0037">
        <w:rPr>
          <w:rFonts w:ascii="Arial" w:hAnsi="Arial" w:cs="Arial"/>
        </w:rPr>
        <w:instrText xml:space="preserve"> XE "Moderation" </w:instrText>
      </w:r>
      <w:r w:rsidRPr="003B0037">
        <w:rPr>
          <w:rFonts w:ascii="Arial" w:hAnsi="Arial" w:cs="Arial"/>
        </w:rPr>
        <w:fldChar w:fldCharType="end"/>
      </w:r>
      <w:r w:rsidRPr="003B0037">
        <w:rPr>
          <w:rFonts w:ascii="Arial" w:hAnsi="Arial" w:cs="Arial"/>
        </w:rPr>
        <w:t xml:space="preserve"> policies</w:t>
      </w:r>
    </w:p>
    <w:p w14:paraId="5C01FB8C" w14:textId="77777777" w:rsidR="00F701D3" w:rsidRPr="003B0037" w:rsidRDefault="00F701D3" w:rsidP="003E5026">
      <w:pPr>
        <w:numPr>
          <w:ilvl w:val="0"/>
          <w:numId w:val="22"/>
        </w:numPr>
        <w:spacing w:after="0" w:line="240" w:lineRule="auto"/>
        <w:jc w:val="both"/>
        <w:rPr>
          <w:rFonts w:ascii="Arial" w:hAnsi="Arial" w:cs="Arial"/>
          <w:szCs w:val="24"/>
        </w:rPr>
      </w:pPr>
      <w:r w:rsidRPr="003B0037">
        <w:rPr>
          <w:rFonts w:ascii="Arial" w:hAnsi="Arial" w:cs="Arial"/>
        </w:rPr>
        <w:t>Feedback from employers</w:t>
      </w:r>
    </w:p>
    <w:p w14:paraId="31126E5D" w14:textId="77777777" w:rsidR="00FC553E" w:rsidRPr="003B0037" w:rsidRDefault="00FC553E" w:rsidP="00FC553E">
      <w:pPr>
        <w:spacing w:after="0" w:line="240" w:lineRule="auto"/>
        <w:rPr>
          <w:rFonts w:ascii="Arial" w:hAnsi="Arial" w:cs="Arial"/>
        </w:rPr>
      </w:pPr>
    </w:p>
    <w:p w14:paraId="2DE403A5" w14:textId="77777777" w:rsidR="00FC553E" w:rsidRPr="003B0037" w:rsidRDefault="00FC553E" w:rsidP="00FC553E">
      <w:pPr>
        <w:spacing w:after="0" w:line="240" w:lineRule="auto"/>
        <w:rPr>
          <w:rFonts w:ascii="Arial" w:hAnsi="Arial" w:cs="Arial"/>
        </w:rPr>
      </w:pPr>
    </w:p>
    <w:p w14:paraId="675693C3" w14:textId="77777777" w:rsidR="00FC553E" w:rsidRPr="003B0037" w:rsidRDefault="00FC553E" w:rsidP="00FC553E">
      <w:pPr>
        <w:numPr>
          <w:ilvl w:val="0"/>
          <w:numId w:val="1"/>
        </w:numPr>
        <w:spacing w:after="0" w:line="240" w:lineRule="auto"/>
        <w:rPr>
          <w:rFonts w:ascii="Arial" w:hAnsi="Arial" w:cs="Arial"/>
          <w:b/>
        </w:rPr>
      </w:pPr>
      <w:r w:rsidRPr="003B0037">
        <w:rPr>
          <w:rFonts w:ascii="Arial" w:hAnsi="Arial" w:cs="Arial"/>
          <w:b/>
        </w:rPr>
        <w:t xml:space="preserve">Employability Statement </w:t>
      </w:r>
    </w:p>
    <w:p w14:paraId="62431CDC" w14:textId="77777777" w:rsidR="00FC553E" w:rsidRPr="003B0037" w:rsidRDefault="00FC553E" w:rsidP="00FC553E">
      <w:pPr>
        <w:spacing w:after="0" w:line="240" w:lineRule="auto"/>
        <w:ind w:left="360"/>
        <w:rPr>
          <w:rFonts w:ascii="Arial" w:hAnsi="Arial" w:cs="Arial"/>
          <w:b/>
        </w:rPr>
      </w:pPr>
    </w:p>
    <w:p w14:paraId="20F37B77" w14:textId="493E85AE" w:rsidR="00FC553E" w:rsidRPr="003B0037" w:rsidRDefault="0D45E4F2" w:rsidP="003E5026">
      <w:pPr>
        <w:spacing w:line="240" w:lineRule="auto"/>
        <w:jc w:val="both"/>
        <w:rPr>
          <w:rFonts w:ascii="Arial" w:hAnsi="Arial" w:cs="Arial"/>
        </w:rPr>
      </w:pPr>
      <w:r w:rsidRPr="003B0037">
        <w:rPr>
          <w:rFonts w:ascii="Arial" w:hAnsi="Arial" w:cs="Arial"/>
        </w:rPr>
        <w:t xml:space="preserve">The design of the Dance course is driven by a desire to increase students’ broad and specialist employability skills. All three strands have industry-relevance but Professional Practice and the modules and mentality that it manifests, is the course strand that makes the clearest statement about the Kingston Dance employability strategy. Dance teaching, nutrition, anatomy, project planning and dance management are all skills and activities taught within this strand. DC4005 is specifically designed to build students’ employability skills and enable them to develop a professional identity. A career development plan is included as part of the assessment for DC5004 Dance and Professional Practice. </w:t>
      </w:r>
    </w:p>
    <w:p w14:paraId="5882A669" w14:textId="77777777" w:rsidR="00FC553E" w:rsidRPr="003B0037" w:rsidRDefault="00FC553E" w:rsidP="003E5026">
      <w:pPr>
        <w:spacing w:line="240" w:lineRule="auto"/>
        <w:jc w:val="both"/>
        <w:rPr>
          <w:rFonts w:ascii="Arial" w:hAnsi="Arial" w:cs="Arial"/>
        </w:rPr>
      </w:pPr>
      <w:r w:rsidRPr="003B0037">
        <w:rPr>
          <w:rFonts w:ascii="Arial" w:hAnsi="Arial" w:cs="Arial"/>
        </w:rPr>
        <w:t xml:space="preserve">The right skill set is of no use unless it is paired with the right mindset. From the smallest interaction to the submission of a major Capstone project, industry-appropriate tone and conduct are clear and stated expectations for </w:t>
      </w:r>
      <w:r w:rsidRPr="003B0037">
        <w:rPr>
          <w:rFonts w:ascii="Arial" w:hAnsi="Arial" w:cs="Arial"/>
          <w:i/>
        </w:rPr>
        <w:t>all</w:t>
      </w:r>
      <w:r w:rsidRPr="003B0037">
        <w:rPr>
          <w:rFonts w:ascii="Arial" w:hAnsi="Arial" w:cs="Arial"/>
        </w:rPr>
        <w:t xml:space="preserve"> Dance students. All students are required to check email accounts daily and address emails in a business-like manner.</w:t>
      </w:r>
    </w:p>
    <w:p w14:paraId="2E5815EE" w14:textId="77777777" w:rsidR="00FC553E" w:rsidRPr="003B0037" w:rsidRDefault="00FC553E" w:rsidP="003E5026">
      <w:pPr>
        <w:spacing w:line="240" w:lineRule="auto"/>
        <w:jc w:val="both"/>
        <w:rPr>
          <w:rFonts w:ascii="Arial" w:hAnsi="Arial" w:cs="Arial"/>
        </w:rPr>
      </w:pPr>
      <w:r w:rsidRPr="003B0037">
        <w:rPr>
          <w:rFonts w:ascii="Arial" w:hAnsi="Arial" w:cs="Arial"/>
        </w:rPr>
        <w:t xml:space="preserve">Furthermore, at level 6, </w:t>
      </w:r>
      <w:r w:rsidRPr="003B0037">
        <w:rPr>
          <w:rFonts w:ascii="Arial" w:hAnsi="Arial" w:cs="Arial"/>
          <w:i/>
        </w:rPr>
        <w:t>Launch</w:t>
      </w:r>
      <w:r w:rsidRPr="003B0037">
        <w:rPr>
          <w:rFonts w:ascii="Arial" w:hAnsi="Arial" w:cs="Arial"/>
        </w:rPr>
        <w:t xml:space="preserve"> seminars provide students with an opportunity to: frame their degree in a way an employer will find attractive, meet independent artists making a living in the industry, learn about tax returns, learn about different types of CV, learn about the broad range of jobs they may not realise they are qualified for, learn interview techniques such as researching the company and arriving early, discuss types of further study and training.</w:t>
      </w:r>
    </w:p>
    <w:p w14:paraId="013460C0" w14:textId="77777777" w:rsidR="00FC553E" w:rsidRPr="003B0037" w:rsidRDefault="00FC553E" w:rsidP="003E5026">
      <w:pPr>
        <w:spacing w:line="240" w:lineRule="auto"/>
        <w:jc w:val="both"/>
        <w:rPr>
          <w:rFonts w:ascii="Arial" w:hAnsi="Arial" w:cs="Arial"/>
        </w:rPr>
      </w:pPr>
      <w:r w:rsidRPr="003B0037">
        <w:rPr>
          <w:rFonts w:ascii="Arial" w:hAnsi="Arial" w:cs="Arial"/>
        </w:rPr>
        <w:t>All members of the Dance teaching team have at some point worked in the Dance industry as performers, practitioners,</w:t>
      </w:r>
      <w:r w:rsidR="00312D4D" w:rsidRPr="003B0037">
        <w:rPr>
          <w:rFonts w:ascii="Arial" w:hAnsi="Arial" w:cs="Arial"/>
        </w:rPr>
        <w:t xml:space="preserve"> researchers</w:t>
      </w:r>
      <w:r w:rsidRPr="003B0037">
        <w:rPr>
          <w:rFonts w:ascii="Arial" w:hAnsi="Arial" w:cs="Arial"/>
        </w:rPr>
        <w:t xml:space="preserve"> or educators. This considerable industry experience has informed the design of the course, allowed employability to be considered in module design, content, delivery, assessment, criteria and feedback. Some modes of assess</w:t>
      </w:r>
      <w:r w:rsidR="00AE57B6" w:rsidRPr="003B0037">
        <w:rPr>
          <w:rFonts w:ascii="Arial" w:hAnsi="Arial" w:cs="Arial"/>
        </w:rPr>
        <w:t xml:space="preserve">ment, such as the management of projects within DC5004 </w:t>
      </w:r>
      <w:r w:rsidR="000677C8" w:rsidRPr="003B0037">
        <w:rPr>
          <w:rFonts w:ascii="Arial" w:hAnsi="Arial" w:cs="Arial"/>
        </w:rPr>
        <w:t>(</w:t>
      </w:r>
      <w:r w:rsidR="00AE57B6" w:rsidRPr="003B0037">
        <w:rPr>
          <w:rFonts w:ascii="Arial" w:hAnsi="Arial" w:cs="Arial"/>
        </w:rPr>
        <w:t>Dance and Professional Practice</w:t>
      </w:r>
      <w:r w:rsidR="000677C8" w:rsidRPr="003B0037">
        <w:rPr>
          <w:rFonts w:ascii="Arial" w:hAnsi="Arial" w:cs="Arial"/>
        </w:rPr>
        <w:t>)</w:t>
      </w:r>
      <w:r w:rsidR="00AE57B6" w:rsidRPr="003B0037">
        <w:rPr>
          <w:rFonts w:ascii="Arial" w:hAnsi="Arial" w:cs="Arial"/>
        </w:rPr>
        <w:t xml:space="preserve">, the technical performance of DC5008 &amp; DC6008 </w:t>
      </w:r>
      <w:r w:rsidR="000677C8" w:rsidRPr="003B0037">
        <w:rPr>
          <w:rFonts w:ascii="Arial" w:hAnsi="Arial" w:cs="Arial"/>
        </w:rPr>
        <w:t>(</w:t>
      </w:r>
      <w:r w:rsidR="00AE57B6" w:rsidRPr="003B0037">
        <w:rPr>
          <w:rFonts w:ascii="Arial" w:hAnsi="Arial" w:cs="Arial"/>
        </w:rPr>
        <w:t>Performing Techniques 1 &amp; 2</w:t>
      </w:r>
      <w:r w:rsidR="000677C8" w:rsidRPr="003B0037">
        <w:rPr>
          <w:rFonts w:ascii="Arial" w:hAnsi="Arial" w:cs="Arial"/>
        </w:rPr>
        <w:t>)</w:t>
      </w:r>
      <w:r w:rsidR="00AE57B6" w:rsidRPr="003B0037">
        <w:rPr>
          <w:rFonts w:ascii="Arial" w:hAnsi="Arial" w:cs="Arial"/>
        </w:rPr>
        <w:t xml:space="preserve"> or practical teaching in DC5006 &amp; DC6004 </w:t>
      </w:r>
      <w:r w:rsidR="000677C8" w:rsidRPr="003B0037">
        <w:rPr>
          <w:rFonts w:ascii="Arial" w:hAnsi="Arial" w:cs="Arial"/>
        </w:rPr>
        <w:t>(</w:t>
      </w:r>
      <w:r w:rsidR="00AE57B6" w:rsidRPr="003B0037">
        <w:rPr>
          <w:rFonts w:ascii="Arial" w:hAnsi="Arial" w:cs="Arial"/>
        </w:rPr>
        <w:t>Dance Teaching and Leading 1 &amp; 2</w:t>
      </w:r>
      <w:r w:rsidR="000677C8" w:rsidRPr="003B0037">
        <w:rPr>
          <w:rFonts w:ascii="Arial" w:hAnsi="Arial" w:cs="Arial"/>
        </w:rPr>
        <w:t>)</w:t>
      </w:r>
      <w:r w:rsidRPr="003B0037">
        <w:rPr>
          <w:rFonts w:ascii="Arial" w:hAnsi="Arial" w:cs="Arial"/>
        </w:rPr>
        <w:t xml:space="preserve"> furnish students with tangible industry-relevant skills and terminology, whereas other modules, such as DC6001 </w:t>
      </w:r>
      <w:r w:rsidR="000677C8" w:rsidRPr="003B0037">
        <w:rPr>
          <w:rFonts w:ascii="Arial" w:hAnsi="Arial" w:cs="Arial"/>
        </w:rPr>
        <w:t>(</w:t>
      </w:r>
      <w:r w:rsidRPr="003B0037">
        <w:rPr>
          <w:rFonts w:ascii="Arial" w:hAnsi="Arial" w:cs="Arial"/>
        </w:rPr>
        <w:t>Resear</w:t>
      </w:r>
      <w:r w:rsidR="00AE57B6" w:rsidRPr="003B0037">
        <w:rPr>
          <w:rFonts w:ascii="Arial" w:hAnsi="Arial" w:cs="Arial"/>
        </w:rPr>
        <w:t>ch Project</w:t>
      </w:r>
      <w:r w:rsidR="000677C8" w:rsidRPr="003B0037">
        <w:rPr>
          <w:rFonts w:ascii="Arial" w:hAnsi="Arial" w:cs="Arial"/>
        </w:rPr>
        <w:t>)</w:t>
      </w:r>
      <w:r w:rsidR="00AE57B6" w:rsidRPr="003B0037">
        <w:rPr>
          <w:rFonts w:ascii="Arial" w:hAnsi="Arial" w:cs="Arial"/>
        </w:rPr>
        <w:t>, provide more specific academic</w:t>
      </w:r>
      <w:r w:rsidRPr="003B0037">
        <w:rPr>
          <w:rFonts w:ascii="Arial" w:hAnsi="Arial" w:cs="Arial"/>
        </w:rPr>
        <w:t xml:space="preserve"> writing and independent study skills. It is also reassuring for students to know that theories and skills being taught have often been drawn from or contextualised by first-hand experience. The work placement module at level 6, has allowed students to take advantage of the Dance team’s considerable industry contacts.</w:t>
      </w:r>
    </w:p>
    <w:p w14:paraId="15920BF6" w14:textId="77777777" w:rsidR="00FC553E" w:rsidRPr="003B0037" w:rsidRDefault="00FC553E" w:rsidP="003E5026">
      <w:pPr>
        <w:spacing w:line="240" w:lineRule="auto"/>
        <w:jc w:val="both"/>
        <w:rPr>
          <w:rFonts w:ascii="Arial" w:hAnsi="Arial" w:cs="Arial"/>
        </w:rPr>
      </w:pPr>
      <w:r w:rsidRPr="003B0037">
        <w:rPr>
          <w:rFonts w:ascii="Arial" w:hAnsi="Arial" w:cs="Arial"/>
        </w:rPr>
        <w:lastRenderedPageBreak/>
        <w:t>Kingston Dance graduates have gone onto work in a variety of occupations including</w:t>
      </w:r>
      <w:r w:rsidR="00BF16E7" w:rsidRPr="003B0037">
        <w:rPr>
          <w:rFonts w:ascii="Arial" w:hAnsi="Arial" w:cs="Arial"/>
        </w:rPr>
        <w:t xml:space="preserve"> being</w:t>
      </w:r>
      <w:r w:rsidRPr="003B0037">
        <w:rPr>
          <w:rFonts w:ascii="Arial" w:hAnsi="Arial" w:cs="Arial"/>
        </w:rPr>
        <w:t>: Dancer</w:t>
      </w:r>
      <w:r w:rsidR="00BF16E7" w:rsidRPr="003B0037">
        <w:rPr>
          <w:rFonts w:ascii="Arial" w:hAnsi="Arial" w:cs="Arial"/>
        </w:rPr>
        <w:t>s</w:t>
      </w:r>
      <w:r w:rsidRPr="003B0037">
        <w:rPr>
          <w:rFonts w:ascii="Arial" w:hAnsi="Arial" w:cs="Arial"/>
        </w:rPr>
        <w:t>, Choreographer</w:t>
      </w:r>
      <w:r w:rsidR="00BF16E7" w:rsidRPr="003B0037">
        <w:rPr>
          <w:rFonts w:ascii="Arial" w:hAnsi="Arial" w:cs="Arial"/>
        </w:rPr>
        <w:t>s</w:t>
      </w:r>
      <w:r w:rsidRPr="003B0037">
        <w:rPr>
          <w:rFonts w:ascii="Arial" w:hAnsi="Arial" w:cs="Arial"/>
        </w:rPr>
        <w:t>, Teacher</w:t>
      </w:r>
      <w:r w:rsidR="00BF16E7" w:rsidRPr="003B0037">
        <w:rPr>
          <w:rFonts w:ascii="Arial" w:hAnsi="Arial" w:cs="Arial"/>
        </w:rPr>
        <w:t xml:space="preserve">s, </w:t>
      </w:r>
      <w:r w:rsidR="000677C8" w:rsidRPr="003B0037">
        <w:rPr>
          <w:rFonts w:ascii="Arial" w:hAnsi="Arial" w:cs="Arial"/>
        </w:rPr>
        <w:t xml:space="preserve">Project </w:t>
      </w:r>
      <w:r w:rsidRPr="003B0037">
        <w:rPr>
          <w:rFonts w:ascii="Arial" w:hAnsi="Arial" w:cs="Arial"/>
        </w:rPr>
        <w:t>Manager</w:t>
      </w:r>
      <w:r w:rsidR="00BF16E7" w:rsidRPr="003B0037">
        <w:rPr>
          <w:rFonts w:ascii="Arial" w:hAnsi="Arial" w:cs="Arial"/>
        </w:rPr>
        <w:t>s</w:t>
      </w:r>
      <w:r w:rsidRPr="003B0037">
        <w:rPr>
          <w:rFonts w:ascii="Arial" w:hAnsi="Arial" w:cs="Arial"/>
        </w:rPr>
        <w:t>, Events Co-ordinator</w:t>
      </w:r>
      <w:r w:rsidR="00BF16E7" w:rsidRPr="003B0037">
        <w:rPr>
          <w:rFonts w:ascii="Arial" w:hAnsi="Arial" w:cs="Arial"/>
        </w:rPr>
        <w:t>s</w:t>
      </w:r>
      <w:r w:rsidRPr="003B0037">
        <w:rPr>
          <w:rFonts w:ascii="Arial" w:hAnsi="Arial" w:cs="Arial"/>
        </w:rPr>
        <w:t>,</w:t>
      </w:r>
      <w:r w:rsidR="00BF16E7" w:rsidRPr="003B0037">
        <w:rPr>
          <w:rFonts w:ascii="Arial" w:hAnsi="Arial" w:cs="Arial"/>
        </w:rPr>
        <w:t xml:space="preserve"> Administrators, Venue Programmers and even Musical Directors!</w:t>
      </w:r>
      <w:r w:rsidRPr="003B0037">
        <w:rPr>
          <w:rFonts w:ascii="Arial" w:hAnsi="Arial" w:cs="Arial"/>
        </w:rPr>
        <w:t xml:space="preserve"> Others have set up their own dance theatre groups or gone o</w:t>
      </w:r>
      <w:r w:rsidR="00BF16E7" w:rsidRPr="003B0037">
        <w:rPr>
          <w:rFonts w:ascii="Arial" w:hAnsi="Arial" w:cs="Arial"/>
        </w:rPr>
        <w:t>nto further study at</w:t>
      </w:r>
      <w:r w:rsidRPr="003B0037">
        <w:rPr>
          <w:rFonts w:ascii="Arial" w:hAnsi="Arial" w:cs="Arial"/>
        </w:rPr>
        <w:t xml:space="preserve"> institutions such as Centr</w:t>
      </w:r>
      <w:r w:rsidR="00BF16E7" w:rsidRPr="003B0037">
        <w:rPr>
          <w:rFonts w:ascii="Arial" w:hAnsi="Arial" w:cs="Arial"/>
        </w:rPr>
        <w:t>al St Martins, Trinity Laban,</w:t>
      </w:r>
      <w:r w:rsidRPr="003B0037">
        <w:rPr>
          <w:rFonts w:ascii="Arial" w:hAnsi="Arial" w:cs="Arial"/>
        </w:rPr>
        <w:t xml:space="preserve"> Arts Educational</w:t>
      </w:r>
      <w:r w:rsidR="00BF16E7" w:rsidRPr="003B0037">
        <w:rPr>
          <w:rFonts w:ascii="Arial" w:hAnsi="Arial" w:cs="Arial"/>
        </w:rPr>
        <w:t xml:space="preserve"> and the London School of Economics</w:t>
      </w:r>
      <w:r w:rsidRPr="003B0037">
        <w:rPr>
          <w:rFonts w:ascii="Arial" w:hAnsi="Arial" w:cs="Arial"/>
        </w:rPr>
        <w:t>.</w:t>
      </w:r>
    </w:p>
    <w:p w14:paraId="082AB9DE" w14:textId="77777777" w:rsidR="00FC553E" w:rsidRPr="003B0037" w:rsidRDefault="00FC553E" w:rsidP="003E5026">
      <w:pPr>
        <w:spacing w:line="240" w:lineRule="auto"/>
        <w:jc w:val="both"/>
        <w:rPr>
          <w:rFonts w:ascii="Arial" w:hAnsi="Arial" w:cs="Arial"/>
        </w:rPr>
      </w:pPr>
      <w:r w:rsidRPr="003B0037">
        <w:rPr>
          <w:rFonts w:ascii="Arial" w:hAnsi="Arial" w:cs="Arial"/>
        </w:rPr>
        <w:t>The one thing that unites all Kingston Dance graduates is that they thrive in environments where new solutions to old problems are required. The joyful pursuit of creative, effective and efficient solutions and applying them to variety of industries is the spirit a Kingston Dance graduate seeks to embody.</w:t>
      </w:r>
    </w:p>
    <w:p w14:paraId="49E398E2" w14:textId="77777777" w:rsidR="00FC553E" w:rsidRPr="003B0037" w:rsidRDefault="00FC553E" w:rsidP="00FC553E">
      <w:pPr>
        <w:spacing w:after="0" w:line="240" w:lineRule="auto"/>
        <w:rPr>
          <w:rFonts w:ascii="Arial" w:hAnsi="Arial" w:cs="Arial"/>
        </w:rPr>
      </w:pPr>
    </w:p>
    <w:p w14:paraId="7BA04FC9" w14:textId="77777777" w:rsidR="00FC553E" w:rsidRPr="003B0037" w:rsidRDefault="00FC553E" w:rsidP="00FC553E">
      <w:pPr>
        <w:numPr>
          <w:ilvl w:val="0"/>
          <w:numId w:val="1"/>
        </w:numPr>
        <w:spacing w:after="0" w:line="240" w:lineRule="auto"/>
        <w:rPr>
          <w:rFonts w:ascii="Arial" w:hAnsi="Arial" w:cs="Arial"/>
          <w:b/>
        </w:rPr>
      </w:pPr>
      <w:r w:rsidRPr="003B0037">
        <w:rPr>
          <w:rFonts w:ascii="Arial" w:hAnsi="Arial" w:cs="Arial"/>
          <w:b/>
        </w:rPr>
        <w:t>Ap</w:t>
      </w:r>
      <w:r w:rsidR="00BC24F3" w:rsidRPr="003B0037">
        <w:rPr>
          <w:rFonts w:ascii="Arial" w:hAnsi="Arial" w:cs="Arial"/>
          <w:b/>
        </w:rPr>
        <w:t>proved Variants from the Undergraduate Regulations</w:t>
      </w:r>
    </w:p>
    <w:p w14:paraId="16287F21" w14:textId="77777777" w:rsidR="00FC553E" w:rsidRPr="003B0037" w:rsidRDefault="00FC553E" w:rsidP="00FC553E">
      <w:pPr>
        <w:spacing w:after="0" w:line="240" w:lineRule="auto"/>
        <w:rPr>
          <w:rFonts w:ascii="Arial" w:hAnsi="Arial" w:cs="Arial"/>
          <w:b/>
        </w:rPr>
      </w:pPr>
    </w:p>
    <w:p w14:paraId="6232310D" w14:textId="77777777" w:rsidR="00F701D3" w:rsidRPr="003B0037" w:rsidRDefault="00F701D3" w:rsidP="00FC553E">
      <w:pPr>
        <w:spacing w:after="0" w:line="240" w:lineRule="auto"/>
        <w:rPr>
          <w:rFonts w:ascii="Arial" w:hAnsi="Arial" w:cs="Arial"/>
          <w:b/>
        </w:rPr>
      </w:pPr>
      <w:r w:rsidRPr="003B0037">
        <w:rPr>
          <w:rFonts w:ascii="Arial" w:hAnsi="Arial" w:cs="Arial"/>
        </w:rPr>
        <w:t>None</w:t>
      </w:r>
      <w:r w:rsidRPr="003B0037">
        <w:rPr>
          <w:rFonts w:ascii="Arial" w:hAnsi="Arial" w:cs="Arial"/>
          <w:b/>
        </w:rPr>
        <w:t>.</w:t>
      </w:r>
    </w:p>
    <w:p w14:paraId="5BE93A62" w14:textId="77777777" w:rsidR="00F701D3" w:rsidRPr="003B0037" w:rsidRDefault="00F701D3" w:rsidP="00FC553E">
      <w:pPr>
        <w:spacing w:after="0" w:line="240" w:lineRule="auto"/>
        <w:rPr>
          <w:rFonts w:ascii="Arial" w:hAnsi="Arial" w:cs="Arial"/>
          <w:b/>
        </w:rPr>
      </w:pPr>
    </w:p>
    <w:p w14:paraId="681891CF" w14:textId="77777777" w:rsidR="00FC553E" w:rsidRPr="003B0037" w:rsidRDefault="00FC553E" w:rsidP="00FC553E">
      <w:pPr>
        <w:numPr>
          <w:ilvl w:val="0"/>
          <w:numId w:val="1"/>
        </w:numPr>
        <w:spacing w:after="0" w:line="240" w:lineRule="auto"/>
        <w:rPr>
          <w:rFonts w:ascii="Arial" w:hAnsi="Arial" w:cs="Arial"/>
          <w:b/>
        </w:rPr>
      </w:pPr>
      <w:r w:rsidRPr="003B0037">
        <w:rPr>
          <w:rFonts w:ascii="Arial" w:hAnsi="Arial" w:cs="Arial"/>
          <w:b/>
        </w:rPr>
        <w:t>Other sources of information that you may wish to consult</w:t>
      </w:r>
    </w:p>
    <w:p w14:paraId="384BA73E" w14:textId="77777777" w:rsidR="00FC553E" w:rsidRPr="003B0037" w:rsidRDefault="00FC553E" w:rsidP="00FC553E">
      <w:pPr>
        <w:spacing w:after="0" w:line="240" w:lineRule="auto"/>
        <w:ind w:left="360"/>
        <w:rPr>
          <w:rFonts w:ascii="Arial" w:hAnsi="Arial" w:cs="Arial"/>
        </w:rPr>
      </w:pPr>
    </w:p>
    <w:p w14:paraId="41DFA4FA" w14:textId="77777777" w:rsidR="00FC553E" w:rsidRPr="003B0037" w:rsidRDefault="00FC553E" w:rsidP="00FF6691">
      <w:pPr>
        <w:spacing w:after="0" w:line="240" w:lineRule="auto"/>
        <w:rPr>
          <w:rFonts w:ascii="Arial" w:hAnsi="Arial" w:cs="Arial"/>
        </w:rPr>
      </w:pPr>
      <w:r w:rsidRPr="003B0037">
        <w:rPr>
          <w:rFonts w:ascii="Arial" w:hAnsi="Arial" w:cs="Arial"/>
        </w:rPr>
        <w:t xml:space="preserve">Unistats information about Kingston Dance: </w:t>
      </w:r>
    </w:p>
    <w:p w14:paraId="6472D206" w14:textId="77777777" w:rsidR="00FC553E" w:rsidRPr="003B0037" w:rsidRDefault="00F701D3" w:rsidP="00FF6691">
      <w:pPr>
        <w:spacing w:after="0" w:line="240" w:lineRule="auto"/>
        <w:rPr>
          <w:rStyle w:val="Hyperlink"/>
          <w:rFonts w:ascii="Arial" w:hAnsi="Arial" w:cs="Arial"/>
        </w:rPr>
      </w:pPr>
      <w:r w:rsidRPr="003B0037">
        <w:rPr>
          <w:rFonts w:ascii="Arial" w:hAnsi="Arial" w:cs="Arial"/>
        </w:rPr>
        <w:fldChar w:fldCharType="begin"/>
      </w:r>
      <w:r w:rsidR="00FF6691" w:rsidRPr="003B0037">
        <w:rPr>
          <w:rFonts w:ascii="Arial" w:hAnsi="Arial" w:cs="Arial"/>
        </w:rPr>
        <w:instrText>HYPERLINK "http://unistats.ac.uk/Subjects/Overview/10003678FT-BAHUFDAN1DAN01/ReturnTo/Search"</w:instrText>
      </w:r>
      <w:r w:rsidRPr="003B0037">
        <w:rPr>
          <w:rFonts w:ascii="Arial" w:hAnsi="Arial" w:cs="Arial"/>
        </w:rPr>
        <w:fldChar w:fldCharType="separate"/>
      </w:r>
      <w:r w:rsidR="000743C5" w:rsidRPr="003B0037">
        <w:rPr>
          <w:rStyle w:val="Hyperlink"/>
          <w:rFonts w:ascii="Arial" w:hAnsi="Arial" w:cs="Arial"/>
        </w:rPr>
        <w:t>http://unistats.ac.uk/Subjects/Overview/10003678FT-BAHUFDAN1DAN01/ReturnTo/Search</w:t>
      </w:r>
    </w:p>
    <w:p w14:paraId="34B3F2EB" w14:textId="77777777" w:rsidR="00FC553E" w:rsidRPr="003B0037" w:rsidRDefault="00F701D3" w:rsidP="00FC553E">
      <w:pPr>
        <w:spacing w:after="0" w:line="240" w:lineRule="auto"/>
        <w:ind w:left="360"/>
        <w:rPr>
          <w:rFonts w:ascii="Arial" w:hAnsi="Arial" w:cs="Arial"/>
        </w:rPr>
      </w:pPr>
      <w:r w:rsidRPr="003B0037">
        <w:rPr>
          <w:rFonts w:ascii="Arial" w:hAnsi="Arial" w:cs="Arial"/>
        </w:rPr>
        <w:fldChar w:fldCharType="end"/>
      </w:r>
    </w:p>
    <w:p w14:paraId="7D34F5C7" w14:textId="77777777" w:rsidR="00FF6691" w:rsidRPr="003B0037" w:rsidRDefault="00FF6691" w:rsidP="00FC553E">
      <w:pPr>
        <w:spacing w:after="0" w:line="240" w:lineRule="auto"/>
        <w:ind w:left="360"/>
        <w:rPr>
          <w:rFonts w:ascii="Arial" w:hAnsi="Arial" w:cs="Arial"/>
        </w:rPr>
      </w:pPr>
    </w:p>
    <w:p w14:paraId="5BC3E0F8" w14:textId="77777777" w:rsidR="00FF6691" w:rsidRPr="003B0037" w:rsidRDefault="00FF6691" w:rsidP="00FF6691">
      <w:pPr>
        <w:spacing w:after="0" w:line="240" w:lineRule="auto"/>
        <w:rPr>
          <w:rFonts w:ascii="Arial" w:hAnsi="Arial" w:cs="Arial"/>
          <w:b/>
        </w:rPr>
      </w:pPr>
      <w:r w:rsidRPr="003B0037">
        <w:rPr>
          <w:rFonts w:ascii="Arial" w:hAnsi="Arial" w:cs="Arial"/>
          <w:b/>
        </w:rPr>
        <w:t>Course page on the KU website</w:t>
      </w:r>
    </w:p>
    <w:p w14:paraId="7B607BCE" w14:textId="77777777" w:rsidR="00FF6691" w:rsidRPr="003B0037" w:rsidRDefault="0029748A" w:rsidP="00FF6691">
      <w:pPr>
        <w:spacing w:after="0" w:line="240" w:lineRule="auto"/>
        <w:rPr>
          <w:rStyle w:val="Hyperlink"/>
          <w:rFonts w:ascii="Arial" w:hAnsi="Arial" w:cs="Arial"/>
        </w:rPr>
      </w:pPr>
      <w:r w:rsidRPr="003B0037">
        <w:rPr>
          <w:rFonts w:ascii="Arial" w:hAnsi="Arial" w:cs="Arial"/>
        </w:rPr>
        <w:fldChar w:fldCharType="begin"/>
      </w:r>
      <w:r w:rsidR="0090209F" w:rsidRPr="003B0037">
        <w:rPr>
          <w:rFonts w:ascii="Arial" w:hAnsi="Arial" w:cs="Arial"/>
        </w:rPr>
        <w:instrText>HYPERLINK "https://www.kingston.ac.uk/undergraduate/courses/dance/"</w:instrText>
      </w:r>
      <w:r w:rsidRPr="003B0037">
        <w:rPr>
          <w:rFonts w:ascii="Arial" w:hAnsi="Arial" w:cs="Arial"/>
        </w:rPr>
        <w:fldChar w:fldCharType="separate"/>
      </w:r>
      <w:r w:rsidR="00FF6691" w:rsidRPr="003B0037">
        <w:rPr>
          <w:rStyle w:val="Hyperlink"/>
          <w:rFonts w:ascii="Arial" w:hAnsi="Arial" w:cs="Arial"/>
        </w:rPr>
        <w:t xml:space="preserve">https://www.kingston.ac.uk/undergraduate/courses/dance/ </w:t>
      </w:r>
    </w:p>
    <w:p w14:paraId="0B4020A7" w14:textId="77777777" w:rsidR="00FF6691" w:rsidRPr="003B0037" w:rsidRDefault="0029748A" w:rsidP="00FC553E">
      <w:pPr>
        <w:spacing w:after="0" w:line="240" w:lineRule="auto"/>
        <w:ind w:left="360"/>
        <w:rPr>
          <w:rFonts w:ascii="Arial" w:hAnsi="Arial" w:cs="Arial"/>
          <w:b/>
        </w:rPr>
      </w:pPr>
      <w:r w:rsidRPr="003B0037">
        <w:rPr>
          <w:rFonts w:ascii="Arial" w:hAnsi="Arial" w:cs="Arial"/>
        </w:rPr>
        <w:fldChar w:fldCharType="end"/>
      </w:r>
    </w:p>
    <w:p w14:paraId="1D7B270A" w14:textId="77777777" w:rsidR="00FF6691" w:rsidRPr="003B0037" w:rsidRDefault="00FF6691" w:rsidP="00FC553E">
      <w:pPr>
        <w:spacing w:after="0" w:line="240" w:lineRule="auto"/>
        <w:ind w:left="360"/>
        <w:rPr>
          <w:rFonts w:ascii="Arial" w:hAnsi="Arial" w:cs="Arial"/>
          <w:b/>
        </w:rPr>
      </w:pPr>
    </w:p>
    <w:p w14:paraId="4F904CB7" w14:textId="77777777" w:rsidR="00FF6691" w:rsidRPr="003B0037" w:rsidRDefault="00FF6691" w:rsidP="00FC553E">
      <w:pPr>
        <w:spacing w:after="0" w:line="240" w:lineRule="auto"/>
        <w:ind w:left="360"/>
        <w:rPr>
          <w:rFonts w:ascii="Arial" w:hAnsi="Arial" w:cs="Arial"/>
          <w:b/>
        </w:rPr>
      </w:pPr>
    </w:p>
    <w:p w14:paraId="06971CD3" w14:textId="77777777" w:rsidR="00FC553E" w:rsidRPr="003B0037" w:rsidRDefault="00FC553E" w:rsidP="00F701D3">
      <w:pPr>
        <w:tabs>
          <w:tab w:val="left" w:pos="8328"/>
        </w:tabs>
        <w:spacing w:after="0" w:line="240" w:lineRule="auto"/>
        <w:ind w:left="360"/>
        <w:rPr>
          <w:rFonts w:ascii="Arial" w:hAnsi="Arial" w:cs="Arial"/>
          <w:b/>
        </w:rPr>
        <w:sectPr w:rsidR="00FC553E" w:rsidRPr="003B0037" w:rsidSect="00FC553E">
          <w:pgSz w:w="11906" w:h="16838"/>
          <w:pgMar w:top="1440" w:right="1440" w:bottom="1440" w:left="1440" w:header="708" w:footer="708" w:gutter="0"/>
          <w:cols w:space="708"/>
          <w:docGrid w:linePitch="360"/>
        </w:sectPr>
      </w:pPr>
      <w:r w:rsidRPr="003B0037">
        <w:rPr>
          <w:rFonts w:ascii="Arial" w:hAnsi="Arial" w:cs="Arial"/>
          <w:b/>
        </w:rPr>
        <w:tab/>
      </w:r>
      <w:r w:rsidR="00F701D3" w:rsidRPr="003B0037">
        <w:rPr>
          <w:rFonts w:ascii="Arial" w:hAnsi="Arial" w:cs="Arial"/>
          <w:b/>
        </w:rPr>
        <w:tab/>
      </w:r>
    </w:p>
    <w:p w14:paraId="765770AB" w14:textId="77777777" w:rsidR="00FC553E" w:rsidRPr="003B0037" w:rsidRDefault="00FC553E" w:rsidP="00FC553E">
      <w:pPr>
        <w:spacing w:after="0" w:line="240" w:lineRule="auto"/>
        <w:outlineLvl w:val="0"/>
        <w:rPr>
          <w:rFonts w:ascii="Arial" w:hAnsi="Arial" w:cs="Arial"/>
          <w:b/>
        </w:rPr>
      </w:pPr>
      <w:r w:rsidRPr="003B0037">
        <w:rPr>
          <w:rFonts w:ascii="Arial" w:hAnsi="Arial" w:cs="Arial"/>
          <w:b/>
        </w:rPr>
        <w:lastRenderedPageBreak/>
        <w:t>Development of Programme Learning Outcomes in Modules</w:t>
      </w:r>
    </w:p>
    <w:p w14:paraId="2A1F701D" w14:textId="77777777" w:rsidR="00FC553E" w:rsidRPr="003B0037" w:rsidRDefault="00FC553E" w:rsidP="00FC553E">
      <w:pPr>
        <w:spacing w:after="0" w:line="240" w:lineRule="auto"/>
        <w:rPr>
          <w:rFonts w:ascii="Arial" w:hAnsi="Arial" w:cs="Arial"/>
          <w:b/>
        </w:rPr>
      </w:pPr>
    </w:p>
    <w:p w14:paraId="39AD435A" w14:textId="77777777" w:rsidR="00FC553E" w:rsidRPr="003B0037" w:rsidRDefault="00F701D3" w:rsidP="003E5026">
      <w:pPr>
        <w:spacing w:after="0" w:line="240" w:lineRule="auto"/>
        <w:jc w:val="both"/>
        <w:rPr>
          <w:rFonts w:ascii="Arial" w:hAnsi="Arial" w:cs="Arial"/>
          <w:szCs w:val="24"/>
        </w:rPr>
      </w:pPr>
      <w:r w:rsidRPr="003B0037">
        <w:rPr>
          <w:rFonts w:ascii="Arial" w:hAnsi="Arial" w:cs="Arial"/>
          <w:szCs w:val="24"/>
        </w:rPr>
        <w:t xml:space="preserve">This map identifies where the field/course learning outcomes are </w:t>
      </w:r>
      <w:r w:rsidRPr="003B0037">
        <w:rPr>
          <w:rFonts w:ascii="Arial" w:hAnsi="Arial" w:cs="Arial"/>
          <w:b/>
          <w:szCs w:val="24"/>
        </w:rPr>
        <w:t>summatively</w:t>
      </w:r>
      <w:r w:rsidRPr="003B0037">
        <w:rPr>
          <w:rFonts w:ascii="Arial" w:hAnsi="Arial" w:cs="Arial"/>
          <w:szCs w:val="24"/>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w:t>
      </w:r>
    </w:p>
    <w:p w14:paraId="03EFCA41" w14:textId="77777777" w:rsidR="00E303AD" w:rsidRPr="003B0037" w:rsidRDefault="00E303AD" w:rsidP="00FC553E">
      <w:pPr>
        <w:spacing w:after="0" w:line="240" w:lineRule="auto"/>
        <w:rPr>
          <w:rFonts w:ascii="Arial" w:hAnsi="Arial" w:cs="Arial"/>
        </w:rPr>
      </w:pPr>
    </w:p>
    <w:p w14:paraId="5F96A722" w14:textId="77777777" w:rsidR="00FC553E" w:rsidRPr="003B0037" w:rsidRDefault="00FC553E" w:rsidP="00FC553E">
      <w:pPr>
        <w:spacing w:after="0" w:line="240" w:lineRule="auto"/>
        <w:rPr>
          <w:rFonts w:ascii="Arial" w:hAnsi="Arial" w:cs="Arial"/>
          <w:sz w:val="20"/>
          <w:szCs w:val="20"/>
        </w:rPr>
      </w:pPr>
    </w:p>
    <w:tbl>
      <w:tblPr>
        <w:tblW w:w="11766" w:type="dxa"/>
        <w:tblInd w:w="567" w:type="dxa"/>
        <w:tblLayout w:type="fixed"/>
        <w:tblLook w:val="04A0" w:firstRow="1" w:lastRow="0" w:firstColumn="1" w:lastColumn="0" w:noHBand="0" w:noVBand="1"/>
      </w:tblPr>
      <w:tblGrid>
        <w:gridCol w:w="567"/>
        <w:gridCol w:w="2976"/>
        <w:gridCol w:w="567"/>
        <w:gridCol w:w="426"/>
        <w:gridCol w:w="426"/>
        <w:gridCol w:w="425"/>
        <w:gridCol w:w="425"/>
        <w:gridCol w:w="425"/>
        <w:gridCol w:w="426"/>
        <w:gridCol w:w="425"/>
        <w:gridCol w:w="425"/>
        <w:gridCol w:w="425"/>
        <w:gridCol w:w="426"/>
        <w:gridCol w:w="425"/>
        <w:gridCol w:w="425"/>
        <w:gridCol w:w="425"/>
        <w:gridCol w:w="426"/>
        <w:gridCol w:w="425"/>
        <w:gridCol w:w="425"/>
        <w:gridCol w:w="425"/>
        <w:gridCol w:w="426"/>
      </w:tblGrid>
      <w:tr w:rsidR="00B06E39" w:rsidRPr="003B0037" w14:paraId="1D23C7E7" w14:textId="77777777" w:rsidTr="5F151F60">
        <w:trPr>
          <w:cantSplit/>
          <w:trHeight w:val="355"/>
        </w:trPr>
        <w:tc>
          <w:tcPr>
            <w:tcW w:w="567" w:type="dxa"/>
          </w:tcPr>
          <w:p w14:paraId="5B95CD12" w14:textId="77777777" w:rsidR="00B06E39" w:rsidRPr="003B0037" w:rsidRDefault="00B06E39" w:rsidP="00B06E39">
            <w:pPr>
              <w:spacing w:after="0" w:line="240" w:lineRule="auto"/>
              <w:rPr>
                <w:rFonts w:ascii="Arial" w:hAnsi="Arial" w:cs="Arial"/>
                <w:b/>
                <w:sz w:val="20"/>
                <w:szCs w:val="20"/>
              </w:rPr>
            </w:pPr>
          </w:p>
        </w:tc>
        <w:tc>
          <w:tcPr>
            <w:tcW w:w="2976" w:type="dxa"/>
            <w:tcBorders>
              <w:bottom w:val="single" w:sz="4" w:space="0" w:color="auto"/>
            </w:tcBorders>
            <w:shd w:val="clear" w:color="auto" w:fill="auto"/>
            <w:vAlign w:val="center"/>
          </w:tcPr>
          <w:p w14:paraId="5220BBB2" w14:textId="77777777" w:rsidR="00B06E39" w:rsidRPr="003B0037" w:rsidRDefault="00B06E39" w:rsidP="00B06E39">
            <w:pPr>
              <w:spacing w:after="0" w:line="240" w:lineRule="auto"/>
              <w:rPr>
                <w:rFonts w:ascii="Arial" w:hAnsi="Arial" w:cs="Arial"/>
                <w:b/>
                <w:sz w:val="20"/>
                <w:szCs w:val="20"/>
              </w:rPr>
            </w:pPr>
          </w:p>
        </w:tc>
        <w:tc>
          <w:tcPr>
            <w:tcW w:w="567" w:type="dxa"/>
            <w:tcBorders>
              <w:bottom w:val="single" w:sz="4" w:space="0" w:color="auto"/>
              <w:right w:val="single" w:sz="4" w:space="0" w:color="auto"/>
            </w:tcBorders>
          </w:tcPr>
          <w:p w14:paraId="13CB595B" w14:textId="77777777" w:rsidR="00B06E39" w:rsidRPr="003B0037" w:rsidRDefault="00B06E39" w:rsidP="00B06E39">
            <w:pPr>
              <w:spacing w:after="0" w:line="240" w:lineRule="auto"/>
              <w:rPr>
                <w:rFonts w:ascii="Arial" w:hAnsi="Arial" w:cs="Arial"/>
                <w:sz w:val="20"/>
                <w:szCs w:val="20"/>
              </w:rPr>
            </w:pPr>
          </w:p>
        </w:tc>
        <w:tc>
          <w:tcPr>
            <w:tcW w:w="1702"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0DF62E7" w14:textId="77777777" w:rsidR="00B06E39" w:rsidRPr="003B0037" w:rsidRDefault="00B06E39" w:rsidP="00B06E39">
            <w:pPr>
              <w:spacing w:after="0" w:line="240" w:lineRule="auto"/>
              <w:jc w:val="center"/>
              <w:rPr>
                <w:rFonts w:ascii="Arial" w:hAnsi="Arial" w:cs="Arial"/>
                <w:b/>
                <w:sz w:val="20"/>
                <w:szCs w:val="20"/>
              </w:rPr>
            </w:pPr>
            <w:r w:rsidRPr="003B0037">
              <w:rPr>
                <w:rFonts w:ascii="Arial" w:hAnsi="Arial" w:cs="Arial"/>
                <w:b/>
                <w:sz w:val="20"/>
                <w:szCs w:val="20"/>
              </w:rPr>
              <w:t>Level 4</w:t>
            </w:r>
          </w:p>
        </w:tc>
        <w:tc>
          <w:tcPr>
            <w:tcW w:w="2977"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10C52E3" w14:textId="77777777" w:rsidR="00B06E39" w:rsidRPr="003B0037" w:rsidRDefault="00B06E39" w:rsidP="00B06E39">
            <w:pPr>
              <w:spacing w:after="0" w:line="240" w:lineRule="auto"/>
              <w:jc w:val="center"/>
              <w:rPr>
                <w:rFonts w:ascii="Arial" w:hAnsi="Arial" w:cs="Arial"/>
                <w:b/>
                <w:sz w:val="20"/>
                <w:szCs w:val="20"/>
              </w:rPr>
            </w:pPr>
            <w:r w:rsidRPr="003B0037">
              <w:rPr>
                <w:rFonts w:ascii="Arial" w:hAnsi="Arial" w:cs="Arial"/>
                <w:b/>
                <w:sz w:val="20"/>
                <w:szCs w:val="20"/>
              </w:rPr>
              <w:t>Level 5</w:t>
            </w:r>
          </w:p>
        </w:tc>
        <w:tc>
          <w:tcPr>
            <w:tcW w:w="2977"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E51F5A6" w14:textId="77777777" w:rsidR="00B06E39" w:rsidRPr="003B0037" w:rsidRDefault="00B06E39" w:rsidP="00B06E39">
            <w:pPr>
              <w:spacing w:after="0" w:line="240" w:lineRule="auto"/>
              <w:jc w:val="center"/>
              <w:rPr>
                <w:rFonts w:ascii="Arial" w:hAnsi="Arial" w:cs="Arial"/>
                <w:b/>
                <w:sz w:val="20"/>
                <w:szCs w:val="20"/>
              </w:rPr>
            </w:pPr>
            <w:r w:rsidRPr="003B0037">
              <w:rPr>
                <w:rFonts w:ascii="Arial" w:hAnsi="Arial" w:cs="Arial"/>
                <w:b/>
                <w:sz w:val="20"/>
                <w:szCs w:val="20"/>
              </w:rPr>
              <w:t>Level 6</w:t>
            </w:r>
          </w:p>
        </w:tc>
      </w:tr>
      <w:tr w:rsidR="00B06E39" w:rsidRPr="003B0037" w14:paraId="6D755E16" w14:textId="77777777" w:rsidTr="005B3410">
        <w:trPr>
          <w:cantSplit/>
          <w:trHeight w:val="1278"/>
        </w:trPr>
        <w:tc>
          <w:tcPr>
            <w:tcW w:w="567" w:type="dxa"/>
            <w:tcBorders>
              <w:bottom w:val="single" w:sz="4" w:space="0" w:color="auto"/>
              <w:right w:val="single" w:sz="4" w:space="0" w:color="auto"/>
            </w:tcBorders>
          </w:tcPr>
          <w:p w14:paraId="6D9C8D39" w14:textId="77777777" w:rsidR="00B06E39" w:rsidRPr="003B0037" w:rsidRDefault="00B06E39" w:rsidP="00B06E39">
            <w:pPr>
              <w:spacing w:after="0" w:line="240" w:lineRule="auto"/>
              <w:rPr>
                <w:rFonts w:ascii="Arial" w:hAnsi="Arial" w:cs="Arial"/>
                <w:b/>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DBE5F1"/>
            <w:vAlign w:val="center"/>
          </w:tcPr>
          <w:p w14:paraId="2A49128C" w14:textId="77777777" w:rsidR="00B06E39" w:rsidRPr="003B0037" w:rsidRDefault="00B06E39" w:rsidP="00B06E39">
            <w:pPr>
              <w:spacing w:after="0" w:line="240" w:lineRule="auto"/>
              <w:rPr>
                <w:rFonts w:ascii="Arial" w:hAnsi="Arial" w:cs="Arial"/>
                <w:b/>
                <w:sz w:val="20"/>
                <w:szCs w:val="20"/>
              </w:rPr>
            </w:pPr>
            <w:r w:rsidRPr="003B0037">
              <w:rPr>
                <w:rFonts w:ascii="Arial" w:hAnsi="Arial" w:cs="Arial"/>
                <w:b/>
                <w:sz w:val="20"/>
                <w:szCs w:val="20"/>
              </w:rPr>
              <w:t>Module Code</w:t>
            </w:r>
          </w:p>
        </w:tc>
        <w:tc>
          <w:tcPr>
            <w:tcW w:w="567" w:type="dxa"/>
            <w:tcBorders>
              <w:top w:val="single" w:sz="4" w:space="0" w:color="auto"/>
              <w:left w:val="single" w:sz="4" w:space="0" w:color="auto"/>
              <w:bottom w:val="single" w:sz="4" w:space="0" w:color="auto"/>
              <w:right w:val="single" w:sz="4" w:space="0" w:color="auto"/>
            </w:tcBorders>
          </w:tcPr>
          <w:p w14:paraId="675E05EE" w14:textId="77777777" w:rsidR="00B06E39" w:rsidRPr="003B0037" w:rsidRDefault="00B06E39" w:rsidP="00B06E39">
            <w:pPr>
              <w:spacing w:after="0" w:line="240" w:lineRule="auto"/>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extDirection w:val="btLr"/>
          </w:tcPr>
          <w:p w14:paraId="1843B985" w14:textId="3FE7B8B1" w:rsidR="00B06E39" w:rsidRPr="005B3410" w:rsidRDefault="5F151F60" w:rsidP="006C443A">
            <w:pPr>
              <w:spacing w:after="0" w:line="240" w:lineRule="auto"/>
              <w:ind w:left="113" w:right="113"/>
              <w:rPr>
                <w:rFonts w:ascii="Arial" w:hAnsi="Arial" w:cs="Arial"/>
                <w:color w:val="FF0000"/>
                <w:sz w:val="20"/>
                <w:szCs w:val="20"/>
              </w:rPr>
            </w:pPr>
            <w:r w:rsidRPr="005B3410">
              <w:rPr>
                <w:rFonts w:ascii="Arial" w:hAnsi="Arial" w:cs="Arial"/>
                <w:sz w:val="20"/>
                <w:szCs w:val="20"/>
              </w:rPr>
              <w:t>DC4005</w:t>
            </w:r>
            <w:r w:rsidR="006C443A" w:rsidRPr="005B3410">
              <w:rPr>
                <w:rFonts w:ascii="Arial" w:hAnsi="Arial" w:cs="Arial"/>
                <w:sz w:val="20"/>
                <w:szCs w:val="20"/>
              </w:rPr>
              <w:t xml:space="preserve"> </w:t>
            </w:r>
          </w:p>
        </w:tc>
        <w:tc>
          <w:tcPr>
            <w:tcW w:w="426" w:type="dxa"/>
            <w:tcBorders>
              <w:top w:val="single" w:sz="4" w:space="0" w:color="auto"/>
              <w:left w:val="single" w:sz="4" w:space="0" w:color="auto"/>
              <w:bottom w:val="single" w:sz="4" w:space="0" w:color="auto"/>
              <w:right w:val="single" w:sz="4" w:space="0" w:color="auto"/>
            </w:tcBorders>
            <w:textDirection w:val="btLr"/>
          </w:tcPr>
          <w:p w14:paraId="521BD8B1" w14:textId="77777777" w:rsidR="00B06E39" w:rsidRPr="003B0037" w:rsidRDefault="00B06E39" w:rsidP="00B06E39">
            <w:pPr>
              <w:spacing w:after="0" w:line="240" w:lineRule="auto"/>
              <w:ind w:left="113" w:right="113"/>
              <w:rPr>
                <w:rFonts w:ascii="Arial" w:hAnsi="Arial" w:cs="Arial"/>
                <w:sz w:val="20"/>
                <w:szCs w:val="20"/>
              </w:rPr>
            </w:pPr>
            <w:r w:rsidRPr="003B0037">
              <w:rPr>
                <w:rFonts w:ascii="Arial" w:hAnsi="Arial" w:cs="Arial"/>
                <w:sz w:val="20"/>
                <w:szCs w:val="20"/>
              </w:rPr>
              <w:t>DC4002</w:t>
            </w:r>
          </w:p>
        </w:tc>
        <w:tc>
          <w:tcPr>
            <w:tcW w:w="425" w:type="dxa"/>
            <w:tcBorders>
              <w:top w:val="single" w:sz="4" w:space="0" w:color="auto"/>
              <w:left w:val="single" w:sz="4" w:space="0" w:color="auto"/>
              <w:bottom w:val="single" w:sz="4" w:space="0" w:color="auto"/>
              <w:right w:val="single" w:sz="4" w:space="0" w:color="auto"/>
            </w:tcBorders>
            <w:textDirection w:val="btLr"/>
          </w:tcPr>
          <w:p w14:paraId="61BC7BC5" w14:textId="77777777" w:rsidR="00B06E39" w:rsidRPr="003B0037" w:rsidRDefault="00B06E39" w:rsidP="00B06E39">
            <w:pPr>
              <w:spacing w:after="0" w:line="240" w:lineRule="auto"/>
              <w:ind w:left="113" w:right="113"/>
              <w:rPr>
                <w:rFonts w:ascii="Arial" w:hAnsi="Arial" w:cs="Arial"/>
                <w:sz w:val="20"/>
                <w:szCs w:val="20"/>
              </w:rPr>
            </w:pPr>
            <w:r w:rsidRPr="003B0037">
              <w:rPr>
                <w:rFonts w:ascii="Arial" w:hAnsi="Arial" w:cs="Arial"/>
                <w:sz w:val="20"/>
                <w:szCs w:val="20"/>
              </w:rPr>
              <w:t>DC4003</w:t>
            </w:r>
          </w:p>
        </w:tc>
        <w:tc>
          <w:tcPr>
            <w:tcW w:w="425" w:type="dxa"/>
            <w:tcBorders>
              <w:top w:val="single" w:sz="4" w:space="0" w:color="auto"/>
              <w:left w:val="single" w:sz="4" w:space="0" w:color="auto"/>
              <w:bottom w:val="single" w:sz="4" w:space="0" w:color="auto"/>
              <w:right w:val="single" w:sz="4" w:space="0" w:color="auto"/>
            </w:tcBorders>
            <w:textDirection w:val="btLr"/>
          </w:tcPr>
          <w:p w14:paraId="03876E95" w14:textId="77777777" w:rsidR="00B06E39" w:rsidRPr="003B0037" w:rsidRDefault="00B06E39" w:rsidP="00B06E39">
            <w:pPr>
              <w:spacing w:after="0" w:line="240" w:lineRule="auto"/>
              <w:ind w:left="113" w:right="113"/>
              <w:rPr>
                <w:rFonts w:ascii="Arial" w:hAnsi="Arial" w:cs="Arial"/>
                <w:sz w:val="20"/>
                <w:szCs w:val="20"/>
              </w:rPr>
            </w:pPr>
            <w:r w:rsidRPr="003B0037">
              <w:rPr>
                <w:rFonts w:ascii="Arial" w:hAnsi="Arial" w:cs="Arial"/>
                <w:sz w:val="20"/>
                <w:szCs w:val="20"/>
              </w:rPr>
              <w:t>DC4004</w:t>
            </w:r>
          </w:p>
        </w:tc>
        <w:tc>
          <w:tcPr>
            <w:tcW w:w="425" w:type="dxa"/>
            <w:tcBorders>
              <w:top w:val="single" w:sz="4" w:space="0" w:color="auto"/>
              <w:left w:val="single" w:sz="4" w:space="0" w:color="auto"/>
              <w:bottom w:val="single" w:sz="4" w:space="0" w:color="auto"/>
              <w:right w:val="single" w:sz="4" w:space="0" w:color="auto"/>
            </w:tcBorders>
            <w:textDirection w:val="btLr"/>
          </w:tcPr>
          <w:p w14:paraId="07229156" w14:textId="77777777" w:rsidR="00B06E39" w:rsidRPr="003B0037" w:rsidRDefault="00B06E39" w:rsidP="00B06E39">
            <w:pPr>
              <w:spacing w:after="0" w:line="240" w:lineRule="auto"/>
              <w:ind w:left="113" w:right="113"/>
              <w:rPr>
                <w:rFonts w:ascii="Arial" w:hAnsi="Arial" w:cs="Arial"/>
                <w:sz w:val="20"/>
                <w:szCs w:val="20"/>
              </w:rPr>
            </w:pPr>
            <w:r w:rsidRPr="003B0037">
              <w:rPr>
                <w:rFonts w:ascii="Arial" w:hAnsi="Arial" w:cs="Arial"/>
                <w:sz w:val="20"/>
                <w:szCs w:val="20"/>
              </w:rPr>
              <w:t>DC5001</w:t>
            </w:r>
          </w:p>
        </w:tc>
        <w:tc>
          <w:tcPr>
            <w:tcW w:w="426" w:type="dxa"/>
            <w:tcBorders>
              <w:top w:val="single" w:sz="4" w:space="0" w:color="auto"/>
              <w:left w:val="single" w:sz="4" w:space="0" w:color="auto"/>
              <w:bottom w:val="single" w:sz="4" w:space="0" w:color="auto"/>
              <w:right w:val="single" w:sz="4" w:space="0" w:color="auto"/>
            </w:tcBorders>
            <w:textDirection w:val="btLr"/>
          </w:tcPr>
          <w:p w14:paraId="5C34FD28" w14:textId="77777777" w:rsidR="00B06E39" w:rsidRPr="003B0037" w:rsidRDefault="00B06E39" w:rsidP="00B06E39">
            <w:pPr>
              <w:spacing w:after="0" w:line="240" w:lineRule="auto"/>
              <w:ind w:left="113" w:right="113"/>
              <w:rPr>
                <w:rFonts w:ascii="Arial" w:hAnsi="Arial" w:cs="Arial"/>
                <w:sz w:val="20"/>
                <w:szCs w:val="20"/>
              </w:rPr>
            </w:pPr>
            <w:r w:rsidRPr="003B0037">
              <w:rPr>
                <w:rFonts w:ascii="Arial" w:hAnsi="Arial" w:cs="Arial"/>
                <w:sz w:val="20"/>
                <w:szCs w:val="20"/>
              </w:rPr>
              <w:t>DC5002</w:t>
            </w:r>
          </w:p>
        </w:tc>
        <w:tc>
          <w:tcPr>
            <w:tcW w:w="425" w:type="dxa"/>
            <w:tcBorders>
              <w:top w:val="single" w:sz="4" w:space="0" w:color="auto"/>
              <w:left w:val="single" w:sz="4" w:space="0" w:color="auto"/>
              <w:bottom w:val="single" w:sz="4" w:space="0" w:color="auto"/>
              <w:right w:val="single" w:sz="4" w:space="0" w:color="auto"/>
            </w:tcBorders>
            <w:textDirection w:val="btLr"/>
          </w:tcPr>
          <w:p w14:paraId="0587A1E4" w14:textId="77777777" w:rsidR="00B06E39" w:rsidRPr="003B0037" w:rsidRDefault="00B06E39" w:rsidP="00B06E39">
            <w:pPr>
              <w:spacing w:after="0" w:line="240" w:lineRule="auto"/>
              <w:ind w:left="113" w:right="113"/>
              <w:rPr>
                <w:rFonts w:ascii="Arial" w:hAnsi="Arial" w:cs="Arial"/>
                <w:sz w:val="20"/>
                <w:szCs w:val="20"/>
              </w:rPr>
            </w:pPr>
            <w:r w:rsidRPr="003B0037">
              <w:rPr>
                <w:rFonts w:ascii="Arial" w:hAnsi="Arial" w:cs="Arial"/>
                <w:sz w:val="20"/>
                <w:szCs w:val="20"/>
              </w:rPr>
              <w:t xml:space="preserve">DC5003 </w:t>
            </w:r>
          </w:p>
        </w:tc>
        <w:tc>
          <w:tcPr>
            <w:tcW w:w="425" w:type="dxa"/>
            <w:tcBorders>
              <w:top w:val="single" w:sz="4" w:space="0" w:color="auto"/>
              <w:left w:val="single" w:sz="4" w:space="0" w:color="auto"/>
              <w:bottom w:val="single" w:sz="4" w:space="0" w:color="auto"/>
              <w:right w:val="single" w:sz="4" w:space="0" w:color="auto"/>
            </w:tcBorders>
            <w:textDirection w:val="btLr"/>
          </w:tcPr>
          <w:p w14:paraId="62B26DEC" w14:textId="77777777" w:rsidR="00B06E39" w:rsidRPr="003B0037" w:rsidRDefault="00B06E39" w:rsidP="00B06E39">
            <w:pPr>
              <w:spacing w:after="0" w:line="240" w:lineRule="auto"/>
              <w:ind w:left="113" w:right="113"/>
              <w:rPr>
                <w:rFonts w:ascii="Arial" w:hAnsi="Arial" w:cs="Arial"/>
                <w:sz w:val="20"/>
                <w:szCs w:val="20"/>
              </w:rPr>
            </w:pPr>
            <w:r w:rsidRPr="003B0037">
              <w:rPr>
                <w:rFonts w:ascii="Arial" w:hAnsi="Arial" w:cs="Arial"/>
                <w:sz w:val="20"/>
                <w:szCs w:val="20"/>
              </w:rPr>
              <w:t>DC5004</w:t>
            </w:r>
          </w:p>
        </w:tc>
        <w:tc>
          <w:tcPr>
            <w:tcW w:w="425" w:type="dxa"/>
            <w:tcBorders>
              <w:top w:val="single" w:sz="4" w:space="0" w:color="auto"/>
              <w:left w:val="single" w:sz="4" w:space="0" w:color="auto"/>
              <w:bottom w:val="single" w:sz="4" w:space="0" w:color="auto"/>
              <w:right w:val="single" w:sz="4" w:space="0" w:color="auto"/>
            </w:tcBorders>
            <w:textDirection w:val="btLr"/>
          </w:tcPr>
          <w:p w14:paraId="1F68B9D7" w14:textId="77777777" w:rsidR="00B06E39" w:rsidRPr="003B0037" w:rsidRDefault="00B06E39" w:rsidP="00B06E39">
            <w:pPr>
              <w:spacing w:after="0" w:line="240" w:lineRule="auto"/>
              <w:ind w:left="113" w:right="113"/>
              <w:rPr>
                <w:rFonts w:ascii="Arial" w:hAnsi="Arial" w:cs="Arial"/>
                <w:sz w:val="20"/>
                <w:szCs w:val="20"/>
              </w:rPr>
            </w:pPr>
            <w:r w:rsidRPr="003B0037">
              <w:rPr>
                <w:rFonts w:ascii="Arial" w:hAnsi="Arial" w:cs="Arial"/>
                <w:sz w:val="20"/>
                <w:szCs w:val="20"/>
              </w:rPr>
              <w:t>DC5005</w:t>
            </w:r>
          </w:p>
        </w:tc>
        <w:tc>
          <w:tcPr>
            <w:tcW w:w="426" w:type="dxa"/>
            <w:tcBorders>
              <w:top w:val="single" w:sz="4" w:space="0" w:color="auto"/>
              <w:left w:val="single" w:sz="4" w:space="0" w:color="auto"/>
              <w:bottom w:val="single" w:sz="4" w:space="0" w:color="auto"/>
              <w:right w:val="single" w:sz="4" w:space="0" w:color="auto"/>
            </w:tcBorders>
            <w:textDirection w:val="btLr"/>
          </w:tcPr>
          <w:p w14:paraId="2F651707" w14:textId="77777777" w:rsidR="00B06E39" w:rsidRPr="003B0037" w:rsidRDefault="00B06E39" w:rsidP="00B06E39">
            <w:pPr>
              <w:spacing w:after="0" w:line="240" w:lineRule="auto"/>
              <w:ind w:left="113" w:right="113"/>
              <w:rPr>
                <w:rFonts w:ascii="Arial" w:hAnsi="Arial" w:cs="Arial"/>
                <w:sz w:val="20"/>
                <w:szCs w:val="20"/>
              </w:rPr>
            </w:pPr>
            <w:r w:rsidRPr="003B0037">
              <w:rPr>
                <w:rFonts w:ascii="Arial" w:hAnsi="Arial" w:cs="Arial"/>
                <w:sz w:val="20"/>
                <w:szCs w:val="20"/>
              </w:rPr>
              <w:t>DC5006</w:t>
            </w:r>
          </w:p>
        </w:tc>
        <w:tc>
          <w:tcPr>
            <w:tcW w:w="425" w:type="dxa"/>
            <w:tcBorders>
              <w:top w:val="single" w:sz="4" w:space="0" w:color="auto"/>
              <w:left w:val="single" w:sz="4" w:space="0" w:color="auto"/>
              <w:bottom w:val="single" w:sz="4" w:space="0" w:color="auto"/>
              <w:right w:val="single" w:sz="4" w:space="0" w:color="auto"/>
            </w:tcBorders>
            <w:textDirection w:val="btLr"/>
          </w:tcPr>
          <w:p w14:paraId="50B8A15C" w14:textId="77777777" w:rsidR="00B06E39" w:rsidRPr="003B0037" w:rsidRDefault="00B06E39" w:rsidP="00B06E39">
            <w:pPr>
              <w:spacing w:after="0" w:line="240" w:lineRule="auto"/>
              <w:ind w:left="113" w:right="113"/>
              <w:rPr>
                <w:rFonts w:ascii="Arial" w:hAnsi="Arial" w:cs="Arial"/>
                <w:sz w:val="20"/>
                <w:szCs w:val="20"/>
              </w:rPr>
            </w:pPr>
            <w:r w:rsidRPr="003B0037">
              <w:rPr>
                <w:rFonts w:ascii="Arial" w:hAnsi="Arial" w:cs="Arial"/>
                <w:sz w:val="20"/>
                <w:szCs w:val="20"/>
              </w:rPr>
              <w:t>DC5008</w:t>
            </w:r>
          </w:p>
        </w:tc>
        <w:tc>
          <w:tcPr>
            <w:tcW w:w="425" w:type="dxa"/>
            <w:tcBorders>
              <w:top w:val="single" w:sz="4" w:space="0" w:color="auto"/>
              <w:left w:val="single" w:sz="4" w:space="0" w:color="auto"/>
              <w:bottom w:val="single" w:sz="4" w:space="0" w:color="auto"/>
              <w:right w:val="single" w:sz="4" w:space="0" w:color="auto"/>
            </w:tcBorders>
            <w:textDirection w:val="btLr"/>
          </w:tcPr>
          <w:p w14:paraId="0FAB0BCD" w14:textId="77777777" w:rsidR="00B06E39" w:rsidRPr="003B0037" w:rsidRDefault="00B06E39" w:rsidP="00B06E39">
            <w:pPr>
              <w:spacing w:after="0" w:line="240" w:lineRule="auto"/>
              <w:ind w:left="113" w:right="113"/>
              <w:rPr>
                <w:rFonts w:ascii="Arial" w:hAnsi="Arial" w:cs="Arial"/>
                <w:sz w:val="20"/>
                <w:szCs w:val="20"/>
              </w:rPr>
            </w:pPr>
            <w:r w:rsidRPr="003B0037">
              <w:rPr>
                <w:rFonts w:ascii="Arial" w:hAnsi="Arial" w:cs="Arial"/>
                <w:sz w:val="20"/>
                <w:szCs w:val="20"/>
              </w:rPr>
              <w:t>DC6001</w:t>
            </w:r>
          </w:p>
        </w:tc>
        <w:tc>
          <w:tcPr>
            <w:tcW w:w="425" w:type="dxa"/>
            <w:tcBorders>
              <w:top w:val="single" w:sz="4" w:space="0" w:color="auto"/>
              <w:left w:val="single" w:sz="4" w:space="0" w:color="auto"/>
              <w:bottom w:val="single" w:sz="4" w:space="0" w:color="auto"/>
              <w:right w:val="single" w:sz="4" w:space="0" w:color="auto"/>
            </w:tcBorders>
            <w:textDirection w:val="btLr"/>
          </w:tcPr>
          <w:p w14:paraId="10EC145C" w14:textId="77777777" w:rsidR="00B06E39" w:rsidRPr="003B0037" w:rsidRDefault="00B06E39" w:rsidP="00B06E39">
            <w:pPr>
              <w:spacing w:after="0" w:line="240" w:lineRule="auto"/>
              <w:ind w:left="113" w:right="113"/>
              <w:rPr>
                <w:rFonts w:ascii="Arial" w:hAnsi="Arial" w:cs="Arial"/>
                <w:sz w:val="20"/>
                <w:szCs w:val="20"/>
              </w:rPr>
            </w:pPr>
            <w:r w:rsidRPr="003B0037">
              <w:rPr>
                <w:rFonts w:ascii="Arial" w:hAnsi="Arial" w:cs="Arial"/>
                <w:sz w:val="20"/>
                <w:szCs w:val="20"/>
              </w:rPr>
              <w:t>DC6002</w:t>
            </w:r>
          </w:p>
        </w:tc>
        <w:tc>
          <w:tcPr>
            <w:tcW w:w="426" w:type="dxa"/>
            <w:tcBorders>
              <w:top w:val="single" w:sz="4" w:space="0" w:color="auto"/>
              <w:left w:val="single" w:sz="4" w:space="0" w:color="auto"/>
              <w:bottom w:val="single" w:sz="4" w:space="0" w:color="auto"/>
              <w:right w:val="single" w:sz="4" w:space="0" w:color="auto"/>
            </w:tcBorders>
            <w:textDirection w:val="btLr"/>
          </w:tcPr>
          <w:p w14:paraId="0A15B522" w14:textId="77777777" w:rsidR="00B06E39" w:rsidRPr="003B0037" w:rsidRDefault="00B06E39" w:rsidP="00B06E39">
            <w:pPr>
              <w:spacing w:after="0" w:line="240" w:lineRule="auto"/>
              <w:ind w:left="113" w:right="113"/>
              <w:rPr>
                <w:rFonts w:ascii="Arial" w:hAnsi="Arial" w:cs="Arial"/>
                <w:sz w:val="20"/>
                <w:szCs w:val="20"/>
              </w:rPr>
            </w:pPr>
            <w:r w:rsidRPr="003B0037">
              <w:rPr>
                <w:rFonts w:ascii="Arial" w:hAnsi="Arial" w:cs="Arial"/>
                <w:sz w:val="20"/>
                <w:szCs w:val="20"/>
              </w:rPr>
              <w:t>DC6003</w:t>
            </w:r>
          </w:p>
        </w:tc>
        <w:tc>
          <w:tcPr>
            <w:tcW w:w="425" w:type="dxa"/>
            <w:tcBorders>
              <w:top w:val="single" w:sz="4" w:space="0" w:color="auto"/>
              <w:left w:val="single" w:sz="4" w:space="0" w:color="auto"/>
              <w:bottom w:val="single" w:sz="4" w:space="0" w:color="auto"/>
              <w:right w:val="single" w:sz="4" w:space="0" w:color="auto"/>
            </w:tcBorders>
            <w:textDirection w:val="btLr"/>
          </w:tcPr>
          <w:p w14:paraId="43DBF8F1" w14:textId="77777777" w:rsidR="00B06E39" w:rsidRPr="003B0037" w:rsidRDefault="00B06E39" w:rsidP="00B06E39">
            <w:pPr>
              <w:spacing w:after="0" w:line="240" w:lineRule="auto"/>
              <w:ind w:left="113" w:right="113"/>
              <w:rPr>
                <w:rFonts w:ascii="Arial" w:hAnsi="Arial" w:cs="Arial"/>
                <w:sz w:val="20"/>
                <w:szCs w:val="20"/>
              </w:rPr>
            </w:pPr>
            <w:r w:rsidRPr="003B0037">
              <w:rPr>
                <w:rFonts w:ascii="Arial" w:hAnsi="Arial" w:cs="Arial"/>
                <w:sz w:val="20"/>
                <w:szCs w:val="20"/>
              </w:rPr>
              <w:t>DC6004</w:t>
            </w:r>
          </w:p>
        </w:tc>
        <w:tc>
          <w:tcPr>
            <w:tcW w:w="425" w:type="dxa"/>
            <w:tcBorders>
              <w:top w:val="single" w:sz="4" w:space="0" w:color="auto"/>
              <w:left w:val="single" w:sz="4" w:space="0" w:color="auto"/>
              <w:bottom w:val="single" w:sz="4" w:space="0" w:color="auto"/>
              <w:right w:val="single" w:sz="4" w:space="0" w:color="auto"/>
            </w:tcBorders>
            <w:textDirection w:val="btLr"/>
          </w:tcPr>
          <w:p w14:paraId="481AF99B" w14:textId="77777777" w:rsidR="00B06E39" w:rsidRPr="003B0037" w:rsidRDefault="00B06E39" w:rsidP="00B06E39">
            <w:pPr>
              <w:spacing w:after="0" w:line="240" w:lineRule="auto"/>
              <w:ind w:left="113" w:right="113"/>
              <w:rPr>
                <w:rFonts w:ascii="Arial" w:hAnsi="Arial" w:cs="Arial"/>
                <w:sz w:val="20"/>
                <w:szCs w:val="20"/>
              </w:rPr>
            </w:pPr>
            <w:r w:rsidRPr="003B0037">
              <w:rPr>
                <w:rFonts w:ascii="Arial" w:hAnsi="Arial" w:cs="Arial"/>
                <w:sz w:val="20"/>
                <w:szCs w:val="20"/>
              </w:rPr>
              <w:t>DC6006</w:t>
            </w:r>
          </w:p>
        </w:tc>
        <w:tc>
          <w:tcPr>
            <w:tcW w:w="425" w:type="dxa"/>
            <w:tcBorders>
              <w:top w:val="single" w:sz="4" w:space="0" w:color="auto"/>
              <w:left w:val="single" w:sz="4" w:space="0" w:color="auto"/>
              <w:bottom w:val="single" w:sz="4" w:space="0" w:color="auto"/>
              <w:right w:val="single" w:sz="4" w:space="0" w:color="auto"/>
            </w:tcBorders>
            <w:textDirection w:val="btLr"/>
          </w:tcPr>
          <w:p w14:paraId="681D43AA" w14:textId="77777777" w:rsidR="00B06E39" w:rsidRPr="003B0037" w:rsidRDefault="00B06E39" w:rsidP="00B06E39">
            <w:pPr>
              <w:spacing w:after="0" w:line="240" w:lineRule="auto"/>
              <w:ind w:left="113" w:right="113"/>
              <w:rPr>
                <w:rFonts w:ascii="Arial" w:hAnsi="Arial" w:cs="Arial"/>
                <w:sz w:val="20"/>
                <w:szCs w:val="20"/>
              </w:rPr>
            </w:pPr>
            <w:r w:rsidRPr="003B0037">
              <w:rPr>
                <w:rFonts w:ascii="Arial" w:hAnsi="Arial" w:cs="Arial"/>
                <w:sz w:val="20"/>
                <w:szCs w:val="20"/>
              </w:rPr>
              <w:t>DC6007</w:t>
            </w:r>
          </w:p>
        </w:tc>
        <w:tc>
          <w:tcPr>
            <w:tcW w:w="426" w:type="dxa"/>
            <w:tcBorders>
              <w:top w:val="single" w:sz="4" w:space="0" w:color="auto"/>
              <w:left w:val="single" w:sz="4" w:space="0" w:color="auto"/>
              <w:bottom w:val="single" w:sz="4" w:space="0" w:color="auto"/>
              <w:right w:val="single" w:sz="4" w:space="0" w:color="auto"/>
            </w:tcBorders>
            <w:textDirection w:val="btLr"/>
          </w:tcPr>
          <w:p w14:paraId="575DFA0F" w14:textId="77777777" w:rsidR="00B06E39" w:rsidRPr="003B0037" w:rsidRDefault="00B06E39" w:rsidP="00B06E39">
            <w:pPr>
              <w:spacing w:after="0" w:line="240" w:lineRule="auto"/>
              <w:ind w:left="113" w:right="113"/>
              <w:rPr>
                <w:rFonts w:ascii="Arial" w:hAnsi="Arial" w:cs="Arial"/>
                <w:sz w:val="20"/>
                <w:szCs w:val="20"/>
              </w:rPr>
            </w:pPr>
            <w:r w:rsidRPr="003B0037">
              <w:rPr>
                <w:rFonts w:ascii="Arial" w:hAnsi="Arial" w:cs="Arial"/>
                <w:sz w:val="20"/>
                <w:szCs w:val="20"/>
              </w:rPr>
              <w:t>DC6008</w:t>
            </w:r>
          </w:p>
        </w:tc>
      </w:tr>
      <w:tr w:rsidR="00B06E39" w:rsidRPr="003B0037" w14:paraId="5112E612" w14:textId="77777777" w:rsidTr="5F151F60">
        <w:tc>
          <w:tcPr>
            <w:tcW w:w="567"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14:paraId="64734DAA" w14:textId="77777777" w:rsidR="00B06E39" w:rsidRPr="003B0037" w:rsidRDefault="00B06E39" w:rsidP="00B06E39">
            <w:pPr>
              <w:spacing w:after="0" w:line="240" w:lineRule="auto"/>
              <w:ind w:left="113" w:right="113"/>
              <w:jc w:val="center"/>
              <w:rPr>
                <w:rFonts w:ascii="Arial" w:hAnsi="Arial" w:cs="Arial"/>
                <w:sz w:val="20"/>
                <w:szCs w:val="20"/>
              </w:rPr>
            </w:pPr>
            <w:r w:rsidRPr="003B0037">
              <w:rPr>
                <w:rFonts w:ascii="Arial" w:hAnsi="Arial" w:cs="Arial"/>
                <w:b/>
                <w:sz w:val="20"/>
                <w:szCs w:val="20"/>
              </w:rPr>
              <w:t>Programme Learning Outcomes</w:t>
            </w:r>
          </w:p>
        </w:tc>
        <w:tc>
          <w:tcPr>
            <w:tcW w:w="2976" w:type="dxa"/>
            <w:vMerge w:val="restart"/>
            <w:tcBorders>
              <w:top w:val="single" w:sz="4" w:space="0" w:color="auto"/>
              <w:left w:val="single" w:sz="4" w:space="0" w:color="auto"/>
              <w:bottom w:val="single" w:sz="4" w:space="0" w:color="auto"/>
              <w:right w:val="single" w:sz="4" w:space="0" w:color="auto"/>
            </w:tcBorders>
          </w:tcPr>
          <w:p w14:paraId="1352ABF7" w14:textId="77777777" w:rsidR="00B06E39" w:rsidRPr="003B0037" w:rsidRDefault="00B06E39" w:rsidP="00B06E39">
            <w:pPr>
              <w:spacing w:after="0" w:line="240" w:lineRule="auto"/>
              <w:rPr>
                <w:rFonts w:ascii="Arial" w:hAnsi="Arial" w:cs="Arial"/>
                <w:b/>
                <w:sz w:val="20"/>
                <w:szCs w:val="20"/>
              </w:rPr>
            </w:pPr>
            <w:r w:rsidRPr="003B0037">
              <w:rPr>
                <w:rFonts w:ascii="Arial" w:hAnsi="Arial" w:cs="Arial"/>
                <w:b/>
                <w:sz w:val="20"/>
                <w:szCs w:val="20"/>
              </w:rPr>
              <w:t>Knowledge &amp; Understanding</w:t>
            </w:r>
          </w:p>
        </w:tc>
        <w:tc>
          <w:tcPr>
            <w:tcW w:w="567" w:type="dxa"/>
            <w:tcBorders>
              <w:top w:val="single" w:sz="4" w:space="0" w:color="auto"/>
              <w:left w:val="single" w:sz="4" w:space="0" w:color="auto"/>
              <w:bottom w:val="single" w:sz="4" w:space="0" w:color="auto"/>
              <w:right w:val="single" w:sz="4" w:space="0" w:color="auto"/>
            </w:tcBorders>
          </w:tcPr>
          <w:p w14:paraId="5B21773B" w14:textId="77777777" w:rsidR="00B06E39" w:rsidRPr="003B0037" w:rsidRDefault="00B06E39" w:rsidP="005B3410">
            <w:pPr>
              <w:spacing w:before="40" w:after="40" w:line="240" w:lineRule="auto"/>
              <w:rPr>
                <w:rFonts w:ascii="Arial" w:hAnsi="Arial" w:cs="Arial"/>
                <w:sz w:val="20"/>
                <w:szCs w:val="20"/>
              </w:rPr>
            </w:pPr>
            <w:r w:rsidRPr="003B0037">
              <w:rPr>
                <w:rFonts w:ascii="Arial" w:hAnsi="Arial" w:cs="Arial"/>
                <w:sz w:val="20"/>
                <w:szCs w:val="20"/>
              </w:rPr>
              <w:t>A1</w:t>
            </w:r>
          </w:p>
        </w:tc>
        <w:tc>
          <w:tcPr>
            <w:tcW w:w="426" w:type="dxa"/>
            <w:tcBorders>
              <w:top w:val="single" w:sz="4" w:space="0" w:color="auto"/>
              <w:left w:val="single" w:sz="4" w:space="0" w:color="auto"/>
              <w:bottom w:val="single" w:sz="4" w:space="0" w:color="auto"/>
              <w:right w:val="single" w:sz="4" w:space="0" w:color="auto"/>
            </w:tcBorders>
          </w:tcPr>
          <w:p w14:paraId="066DDAA3" w14:textId="77777777" w:rsidR="00B06E39" w:rsidRPr="005B3410" w:rsidRDefault="00B06E39" w:rsidP="005B3410">
            <w:pPr>
              <w:spacing w:before="40" w:after="40" w:line="240" w:lineRule="auto"/>
              <w:jc w:val="center"/>
              <w:rPr>
                <w:rFonts w:ascii="Arial" w:hAnsi="Arial" w:cs="Arial"/>
                <w:sz w:val="20"/>
                <w:szCs w:val="20"/>
              </w:rPr>
            </w:pPr>
            <w:r w:rsidRPr="005B3410">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14:paraId="1CF5E66A"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1B999743"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395970B8"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38056E1E"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14:paraId="0A78B048"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214F8B61"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2FC17F8B" w14:textId="77777777" w:rsidR="00B06E39" w:rsidRPr="003B0037" w:rsidRDefault="00B06E39" w:rsidP="005B3410">
            <w:pPr>
              <w:spacing w:before="40" w:after="4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08AEAA35"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14:paraId="19C5590A"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27196D1C"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665C0F16"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6EE65652"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14:paraId="0A4F7224" w14:textId="77777777" w:rsidR="00B06E39" w:rsidRPr="003B0037" w:rsidRDefault="00B06E39" w:rsidP="005B3410">
            <w:pPr>
              <w:spacing w:before="40" w:after="4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1EBB306C"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64D2148D"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3922B87B"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14:paraId="67FACE47"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r>
      <w:tr w:rsidR="00B06E39" w:rsidRPr="003B0037" w14:paraId="1D1D7F6D" w14:textId="77777777" w:rsidTr="005B3410">
        <w:tc>
          <w:tcPr>
            <w:tcW w:w="567" w:type="dxa"/>
            <w:vMerge/>
            <w:tcBorders>
              <w:top w:val="single" w:sz="4" w:space="0" w:color="auto"/>
              <w:left w:val="single" w:sz="4" w:space="0" w:color="auto"/>
              <w:bottom w:val="single" w:sz="4" w:space="0" w:color="auto"/>
              <w:right w:val="single" w:sz="4" w:space="0" w:color="auto"/>
            </w:tcBorders>
          </w:tcPr>
          <w:p w14:paraId="5AE48A43" w14:textId="77777777" w:rsidR="00B06E39" w:rsidRPr="003B0037" w:rsidRDefault="00B06E39" w:rsidP="00B06E39">
            <w:pPr>
              <w:spacing w:after="0" w:line="240" w:lineRule="auto"/>
              <w:rPr>
                <w:rFonts w:ascii="Arial" w:hAnsi="Arial" w:cs="Arial"/>
                <w:b/>
                <w:sz w:val="20"/>
                <w:szCs w:val="20"/>
              </w:rPr>
            </w:pPr>
          </w:p>
        </w:tc>
        <w:tc>
          <w:tcPr>
            <w:tcW w:w="2976" w:type="dxa"/>
            <w:vMerge/>
            <w:tcBorders>
              <w:left w:val="single" w:sz="4" w:space="0" w:color="auto"/>
            </w:tcBorders>
          </w:tcPr>
          <w:p w14:paraId="50F40DEB" w14:textId="77777777" w:rsidR="00B06E39" w:rsidRPr="003B0037" w:rsidRDefault="00B06E39" w:rsidP="00B06E39">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5D344AF3" w14:textId="77777777" w:rsidR="00B06E39" w:rsidRPr="003B0037" w:rsidRDefault="00B06E39" w:rsidP="005B3410">
            <w:pPr>
              <w:spacing w:before="40" w:after="40" w:line="240" w:lineRule="auto"/>
              <w:rPr>
                <w:rFonts w:ascii="Arial" w:hAnsi="Arial" w:cs="Arial"/>
                <w:sz w:val="20"/>
                <w:szCs w:val="20"/>
              </w:rPr>
            </w:pPr>
            <w:r w:rsidRPr="003B0037">
              <w:rPr>
                <w:rFonts w:ascii="Arial" w:hAnsi="Arial" w:cs="Arial"/>
                <w:sz w:val="20"/>
                <w:szCs w:val="20"/>
              </w:rPr>
              <w:t>A2</w:t>
            </w:r>
          </w:p>
        </w:tc>
        <w:tc>
          <w:tcPr>
            <w:tcW w:w="426" w:type="dxa"/>
            <w:tcBorders>
              <w:top w:val="single" w:sz="4" w:space="0" w:color="auto"/>
              <w:left w:val="single" w:sz="4" w:space="0" w:color="auto"/>
              <w:bottom w:val="single" w:sz="4" w:space="0" w:color="auto"/>
              <w:right w:val="single" w:sz="4" w:space="0" w:color="auto"/>
            </w:tcBorders>
          </w:tcPr>
          <w:p w14:paraId="18F7BA8C" w14:textId="6AF4798B" w:rsidR="00B06E39" w:rsidRPr="005B3410" w:rsidRDefault="00B06E39" w:rsidP="005B3410">
            <w:pPr>
              <w:spacing w:before="40" w:after="40" w:line="240" w:lineRule="auto"/>
              <w:jc w:val="center"/>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14:paraId="7F363081"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31EAF404"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3CD5D855"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34C5104E"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14:paraId="77A52294" w14:textId="77777777" w:rsidR="00B06E39" w:rsidRPr="003B0037" w:rsidRDefault="00B06E39" w:rsidP="005B3410">
            <w:pPr>
              <w:spacing w:before="40" w:after="4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7A96FF92"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08206281"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484D632E"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14:paraId="661E89E7"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500FC6E0"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1FF128E3"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61C97E28"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14:paraId="007DCDA8" w14:textId="77777777" w:rsidR="00B06E39" w:rsidRPr="003B0037" w:rsidRDefault="00B06E39" w:rsidP="005B3410">
            <w:pPr>
              <w:spacing w:before="40" w:after="4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380AA3B7"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4B5B1047"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32300A88"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14:paraId="1F22F03A"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r>
      <w:tr w:rsidR="00B06E39" w:rsidRPr="003B0037" w14:paraId="41418C3C" w14:textId="77777777" w:rsidTr="005B3410">
        <w:tc>
          <w:tcPr>
            <w:tcW w:w="567" w:type="dxa"/>
            <w:vMerge/>
            <w:tcBorders>
              <w:top w:val="single" w:sz="4" w:space="0" w:color="auto"/>
              <w:left w:val="single" w:sz="4" w:space="0" w:color="auto"/>
              <w:bottom w:val="single" w:sz="4" w:space="0" w:color="auto"/>
              <w:right w:val="single" w:sz="4" w:space="0" w:color="auto"/>
            </w:tcBorders>
          </w:tcPr>
          <w:p w14:paraId="450EA2D7" w14:textId="77777777" w:rsidR="00B06E39" w:rsidRPr="003B0037" w:rsidRDefault="00B06E39" w:rsidP="00B06E39">
            <w:pPr>
              <w:spacing w:after="0" w:line="240" w:lineRule="auto"/>
              <w:rPr>
                <w:rFonts w:ascii="Arial" w:hAnsi="Arial" w:cs="Arial"/>
                <w:b/>
                <w:sz w:val="20"/>
                <w:szCs w:val="20"/>
              </w:rPr>
            </w:pPr>
          </w:p>
        </w:tc>
        <w:tc>
          <w:tcPr>
            <w:tcW w:w="2976" w:type="dxa"/>
            <w:vMerge/>
            <w:tcBorders>
              <w:left w:val="single" w:sz="4" w:space="0" w:color="auto"/>
            </w:tcBorders>
          </w:tcPr>
          <w:p w14:paraId="3DD355C9" w14:textId="77777777" w:rsidR="00B06E39" w:rsidRPr="003B0037" w:rsidRDefault="00B06E39" w:rsidP="00B06E39">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291218DA" w14:textId="77777777" w:rsidR="00B06E39" w:rsidRPr="003B0037" w:rsidRDefault="00B06E39" w:rsidP="005B3410">
            <w:pPr>
              <w:spacing w:before="40" w:after="40" w:line="240" w:lineRule="auto"/>
              <w:rPr>
                <w:rFonts w:ascii="Arial" w:hAnsi="Arial" w:cs="Arial"/>
                <w:sz w:val="20"/>
                <w:szCs w:val="20"/>
              </w:rPr>
            </w:pPr>
            <w:r w:rsidRPr="003B0037">
              <w:rPr>
                <w:rFonts w:ascii="Arial" w:hAnsi="Arial" w:cs="Arial"/>
                <w:sz w:val="20"/>
                <w:szCs w:val="20"/>
              </w:rPr>
              <w:t>A3</w:t>
            </w:r>
          </w:p>
        </w:tc>
        <w:tc>
          <w:tcPr>
            <w:tcW w:w="426" w:type="dxa"/>
            <w:tcBorders>
              <w:top w:val="single" w:sz="4" w:space="0" w:color="auto"/>
              <w:left w:val="single" w:sz="4" w:space="0" w:color="auto"/>
              <w:bottom w:val="single" w:sz="4" w:space="0" w:color="auto"/>
              <w:right w:val="single" w:sz="4" w:space="0" w:color="auto"/>
            </w:tcBorders>
          </w:tcPr>
          <w:p w14:paraId="01C39F85" w14:textId="77777777" w:rsidR="00B06E39" w:rsidRPr="005B3410" w:rsidRDefault="00B06E39" w:rsidP="005B3410">
            <w:pPr>
              <w:spacing w:before="40" w:after="40" w:line="240" w:lineRule="auto"/>
              <w:jc w:val="center"/>
              <w:rPr>
                <w:rFonts w:ascii="Arial" w:hAnsi="Arial" w:cs="Arial"/>
                <w:sz w:val="20"/>
                <w:szCs w:val="20"/>
              </w:rPr>
            </w:pPr>
            <w:r w:rsidRPr="005B3410">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14:paraId="6F3DE0DA"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7C3CBAC7"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46627EFD"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60886072"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14:paraId="40229A94"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6D831015"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1A81F0B1" w14:textId="77777777" w:rsidR="00B06E39" w:rsidRPr="003B0037" w:rsidRDefault="00B06E39" w:rsidP="005B3410">
            <w:pPr>
              <w:spacing w:before="40" w:after="4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220546DE"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14:paraId="717AAFBA" w14:textId="77777777" w:rsidR="00B06E39" w:rsidRPr="003B0037" w:rsidRDefault="00B06E39" w:rsidP="005B3410">
            <w:pPr>
              <w:spacing w:before="40" w:after="4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56EE48EE" w14:textId="77777777" w:rsidR="00B06E39" w:rsidRPr="003B0037" w:rsidRDefault="00B06E39" w:rsidP="005B3410">
            <w:pPr>
              <w:spacing w:before="40" w:after="4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21404D79"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3339348E"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14:paraId="261B8FBA"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2908EB2C" w14:textId="77777777" w:rsidR="00B06E39" w:rsidRPr="003B0037" w:rsidRDefault="00B06E39" w:rsidP="005B3410">
            <w:pPr>
              <w:spacing w:before="40" w:after="4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31000F0F"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4783FDC8"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14:paraId="121FD38A" w14:textId="77777777" w:rsidR="00B06E39" w:rsidRPr="003B0037" w:rsidRDefault="00B06E39" w:rsidP="005B3410">
            <w:pPr>
              <w:spacing w:before="40" w:after="40" w:line="240" w:lineRule="auto"/>
              <w:jc w:val="center"/>
              <w:rPr>
                <w:rFonts w:ascii="Arial" w:hAnsi="Arial" w:cs="Arial"/>
                <w:sz w:val="20"/>
                <w:szCs w:val="20"/>
              </w:rPr>
            </w:pPr>
          </w:p>
        </w:tc>
      </w:tr>
      <w:tr w:rsidR="00B06E39" w:rsidRPr="003B0037" w14:paraId="5D72CE0E" w14:textId="77777777" w:rsidTr="005B3410">
        <w:tc>
          <w:tcPr>
            <w:tcW w:w="567" w:type="dxa"/>
            <w:vMerge/>
            <w:tcBorders>
              <w:top w:val="single" w:sz="4" w:space="0" w:color="auto"/>
              <w:left w:val="single" w:sz="4" w:space="0" w:color="auto"/>
              <w:bottom w:val="single" w:sz="4" w:space="0" w:color="auto"/>
              <w:right w:val="single" w:sz="4" w:space="0" w:color="auto"/>
            </w:tcBorders>
          </w:tcPr>
          <w:p w14:paraId="1FE2DD96" w14:textId="77777777" w:rsidR="00B06E39" w:rsidRPr="003B0037" w:rsidRDefault="00B06E39" w:rsidP="00B06E39">
            <w:pPr>
              <w:spacing w:after="0" w:line="240" w:lineRule="auto"/>
              <w:rPr>
                <w:rFonts w:ascii="Arial" w:hAnsi="Arial" w:cs="Arial"/>
                <w:b/>
                <w:sz w:val="20"/>
                <w:szCs w:val="20"/>
              </w:rPr>
            </w:pPr>
          </w:p>
        </w:tc>
        <w:tc>
          <w:tcPr>
            <w:tcW w:w="2976" w:type="dxa"/>
            <w:vMerge/>
            <w:tcBorders>
              <w:left w:val="single" w:sz="4" w:space="0" w:color="auto"/>
            </w:tcBorders>
          </w:tcPr>
          <w:p w14:paraId="27357532" w14:textId="77777777" w:rsidR="00B06E39" w:rsidRPr="003B0037" w:rsidRDefault="00B06E39" w:rsidP="00B06E39">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665ADED0" w14:textId="77777777" w:rsidR="00B06E39" w:rsidRPr="003B0037" w:rsidRDefault="00B06E39" w:rsidP="005B3410">
            <w:pPr>
              <w:spacing w:before="40" w:after="40" w:line="240" w:lineRule="auto"/>
              <w:rPr>
                <w:rFonts w:ascii="Arial" w:hAnsi="Arial" w:cs="Arial"/>
                <w:sz w:val="20"/>
                <w:szCs w:val="20"/>
              </w:rPr>
            </w:pPr>
            <w:r w:rsidRPr="003B0037">
              <w:rPr>
                <w:rFonts w:ascii="Arial" w:hAnsi="Arial" w:cs="Arial"/>
                <w:sz w:val="20"/>
                <w:szCs w:val="20"/>
              </w:rPr>
              <w:t>A4</w:t>
            </w:r>
          </w:p>
        </w:tc>
        <w:tc>
          <w:tcPr>
            <w:tcW w:w="426" w:type="dxa"/>
            <w:tcBorders>
              <w:top w:val="single" w:sz="4" w:space="0" w:color="auto"/>
              <w:left w:val="single" w:sz="4" w:space="0" w:color="auto"/>
              <w:bottom w:val="single" w:sz="4" w:space="0" w:color="auto"/>
              <w:right w:val="single" w:sz="4" w:space="0" w:color="auto"/>
            </w:tcBorders>
          </w:tcPr>
          <w:p w14:paraId="45682F91" w14:textId="7E385FE7" w:rsidR="00B06E39" w:rsidRPr="005B3410" w:rsidRDefault="5F151F60" w:rsidP="005B3410">
            <w:pPr>
              <w:spacing w:before="40" w:after="40" w:line="240" w:lineRule="auto"/>
              <w:jc w:val="center"/>
              <w:rPr>
                <w:rFonts w:ascii="Arial" w:hAnsi="Arial" w:cs="Arial"/>
                <w:sz w:val="20"/>
                <w:szCs w:val="20"/>
              </w:rPr>
            </w:pPr>
            <w:r w:rsidRPr="005B3410">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14:paraId="17E9C407"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75B7C701"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07F023C8" w14:textId="77777777" w:rsidR="00B06E39" w:rsidRPr="003B0037" w:rsidRDefault="00B06E39" w:rsidP="005B3410">
            <w:pPr>
              <w:spacing w:before="40" w:after="4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52D1CFB5"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14:paraId="54E9ADC5"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6DFD664E"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55C1F536"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770CFFE0"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14:paraId="4B45DEF3"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4CCFB861"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34EAB447"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76202CCE"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14:paraId="77BD6D60"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0E227C63"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586E653F"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3A34B90C"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14:paraId="65B4992C"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r>
      <w:tr w:rsidR="00B06E39" w:rsidRPr="003B0037" w14:paraId="712A6F0B" w14:textId="77777777" w:rsidTr="005B3410">
        <w:tc>
          <w:tcPr>
            <w:tcW w:w="567" w:type="dxa"/>
            <w:vMerge/>
            <w:tcBorders>
              <w:top w:val="single" w:sz="4" w:space="0" w:color="auto"/>
              <w:left w:val="single" w:sz="4" w:space="0" w:color="auto"/>
              <w:bottom w:val="single" w:sz="4" w:space="0" w:color="auto"/>
            </w:tcBorders>
          </w:tcPr>
          <w:p w14:paraId="4BDB5498" w14:textId="77777777" w:rsidR="00B06E39" w:rsidRPr="003B0037" w:rsidRDefault="00B06E39" w:rsidP="00B06E39">
            <w:pPr>
              <w:spacing w:after="0" w:line="240" w:lineRule="auto"/>
              <w:rPr>
                <w:rFonts w:ascii="Arial" w:hAnsi="Arial" w:cs="Arial"/>
                <w:b/>
                <w:sz w:val="20"/>
                <w:szCs w:val="20"/>
              </w:rPr>
            </w:pPr>
          </w:p>
        </w:tc>
        <w:tc>
          <w:tcPr>
            <w:tcW w:w="2976" w:type="dxa"/>
            <w:vMerge w:val="restart"/>
            <w:tcBorders>
              <w:top w:val="single" w:sz="4" w:space="0" w:color="auto"/>
              <w:left w:val="single" w:sz="4" w:space="0" w:color="auto"/>
              <w:bottom w:val="single" w:sz="4" w:space="0" w:color="auto"/>
              <w:right w:val="single" w:sz="4" w:space="0" w:color="auto"/>
            </w:tcBorders>
          </w:tcPr>
          <w:p w14:paraId="3DBCA580" w14:textId="77777777" w:rsidR="00B06E39" w:rsidRPr="003B0037" w:rsidRDefault="00B06E39" w:rsidP="00B06E39">
            <w:pPr>
              <w:spacing w:after="0" w:line="240" w:lineRule="auto"/>
              <w:rPr>
                <w:rFonts w:ascii="Arial" w:hAnsi="Arial" w:cs="Arial"/>
                <w:b/>
                <w:sz w:val="20"/>
                <w:szCs w:val="20"/>
              </w:rPr>
            </w:pPr>
            <w:r w:rsidRPr="003B0037">
              <w:rPr>
                <w:rFonts w:ascii="Arial" w:hAnsi="Arial" w:cs="Arial"/>
                <w:b/>
                <w:sz w:val="20"/>
                <w:szCs w:val="20"/>
              </w:rPr>
              <w:t>Intellectual Skills</w:t>
            </w:r>
          </w:p>
        </w:tc>
        <w:tc>
          <w:tcPr>
            <w:tcW w:w="567" w:type="dxa"/>
            <w:tcBorders>
              <w:top w:val="single" w:sz="4" w:space="0" w:color="auto"/>
              <w:left w:val="single" w:sz="4" w:space="0" w:color="auto"/>
              <w:bottom w:val="single" w:sz="4" w:space="0" w:color="auto"/>
              <w:right w:val="single" w:sz="4" w:space="0" w:color="auto"/>
            </w:tcBorders>
          </w:tcPr>
          <w:p w14:paraId="7018049F" w14:textId="77777777" w:rsidR="00B06E39" w:rsidRPr="003B0037" w:rsidRDefault="00B06E39" w:rsidP="005B3410">
            <w:pPr>
              <w:spacing w:before="40" w:after="40" w:line="240" w:lineRule="auto"/>
              <w:rPr>
                <w:rFonts w:ascii="Arial" w:hAnsi="Arial" w:cs="Arial"/>
                <w:sz w:val="20"/>
                <w:szCs w:val="20"/>
              </w:rPr>
            </w:pPr>
            <w:r w:rsidRPr="003B0037">
              <w:rPr>
                <w:rFonts w:ascii="Arial" w:hAnsi="Arial" w:cs="Arial"/>
                <w:sz w:val="20"/>
                <w:szCs w:val="20"/>
              </w:rPr>
              <w:t>B1</w:t>
            </w:r>
          </w:p>
        </w:tc>
        <w:tc>
          <w:tcPr>
            <w:tcW w:w="426" w:type="dxa"/>
            <w:tcBorders>
              <w:top w:val="single" w:sz="4" w:space="0" w:color="auto"/>
              <w:left w:val="single" w:sz="4" w:space="0" w:color="auto"/>
              <w:bottom w:val="single" w:sz="4" w:space="0" w:color="auto"/>
              <w:right w:val="single" w:sz="4" w:space="0" w:color="auto"/>
            </w:tcBorders>
          </w:tcPr>
          <w:p w14:paraId="33860BA0" w14:textId="77777777" w:rsidR="00B06E39" w:rsidRPr="005B3410" w:rsidRDefault="00B06E39" w:rsidP="005B3410">
            <w:pPr>
              <w:spacing w:before="40" w:after="40" w:line="240" w:lineRule="auto"/>
              <w:jc w:val="center"/>
              <w:rPr>
                <w:rFonts w:ascii="Arial" w:hAnsi="Arial" w:cs="Arial"/>
                <w:sz w:val="20"/>
                <w:szCs w:val="20"/>
              </w:rPr>
            </w:pPr>
            <w:r w:rsidRPr="005B3410">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14:paraId="5F6D6402"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69C60855"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2197869A"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3D475767"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14:paraId="62E0AF7E"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27C9B258"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624EC2DB"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52662748"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14:paraId="521054DA"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2B170089"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7CE190E0"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0DC7C04D"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14:paraId="0B7F112F"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57BCA108"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119C54B1"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7A5E030F"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14:paraId="6C53AD3D"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r>
      <w:tr w:rsidR="00B06E39" w:rsidRPr="003B0037" w14:paraId="6AC3D55E" w14:textId="77777777" w:rsidTr="005B3410">
        <w:tc>
          <w:tcPr>
            <w:tcW w:w="567" w:type="dxa"/>
            <w:vMerge/>
            <w:tcBorders>
              <w:top w:val="single" w:sz="4" w:space="0" w:color="auto"/>
              <w:left w:val="single" w:sz="4" w:space="0" w:color="auto"/>
              <w:bottom w:val="single" w:sz="4" w:space="0" w:color="auto"/>
              <w:right w:val="single" w:sz="4" w:space="0" w:color="auto"/>
            </w:tcBorders>
          </w:tcPr>
          <w:p w14:paraId="2916C19D" w14:textId="77777777" w:rsidR="00B06E39" w:rsidRPr="003B0037" w:rsidRDefault="00B06E39" w:rsidP="00B06E39">
            <w:pPr>
              <w:spacing w:after="0" w:line="240" w:lineRule="auto"/>
              <w:rPr>
                <w:rFonts w:ascii="Arial" w:hAnsi="Arial" w:cs="Arial"/>
                <w:b/>
                <w:sz w:val="20"/>
                <w:szCs w:val="20"/>
              </w:rPr>
            </w:pPr>
          </w:p>
        </w:tc>
        <w:tc>
          <w:tcPr>
            <w:tcW w:w="2976" w:type="dxa"/>
            <w:vMerge/>
            <w:tcBorders>
              <w:left w:val="single" w:sz="4" w:space="0" w:color="auto"/>
            </w:tcBorders>
          </w:tcPr>
          <w:p w14:paraId="74869460" w14:textId="77777777" w:rsidR="00B06E39" w:rsidRPr="003B0037" w:rsidRDefault="00B06E39" w:rsidP="00B06E39">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63D8E023" w14:textId="77777777" w:rsidR="00B06E39" w:rsidRPr="003B0037" w:rsidRDefault="00B06E39" w:rsidP="005B3410">
            <w:pPr>
              <w:spacing w:before="40" w:after="40" w:line="240" w:lineRule="auto"/>
              <w:rPr>
                <w:rFonts w:ascii="Arial" w:hAnsi="Arial" w:cs="Arial"/>
                <w:sz w:val="20"/>
                <w:szCs w:val="20"/>
              </w:rPr>
            </w:pPr>
            <w:r w:rsidRPr="003B0037">
              <w:rPr>
                <w:rFonts w:ascii="Arial" w:hAnsi="Arial" w:cs="Arial"/>
                <w:sz w:val="20"/>
                <w:szCs w:val="20"/>
              </w:rPr>
              <w:t>B2</w:t>
            </w:r>
          </w:p>
        </w:tc>
        <w:tc>
          <w:tcPr>
            <w:tcW w:w="426" w:type="dxa"/>
            <w:tcBorders>
              <w:top w:val="single" w:sz="4" w:space="0" w:color="auto"/>
              <w:left w:val="single" w:sz="4" w:space="0" w:color="auto"/>
              <w:bottom w:val="single" w:sz="4" w:space="0" w:color="auto"/>
              <w:right w:val="single" w:sz="4" w:space="0" w:color="auto"/>
            </w:tcBorders>
          </w:tcPr>
          <w:p w14:paraId="7E3407F2" w14:textId="77777777" w:rsidR="00B06E39" w:rsidRPr="005B3410" w:rsidRDefault="00B06E39" w:rsidP="005B3410">
            <w:pPr>
              <w:spacing w:before="40" w:after="40" w:line="240" w:lineRule="auto"/>
              <w:jc w:val="center"/>
              <w:rPr>
                <w:rFonts w:ascii="Arial" w:hAnsi="Arial" w:cs="Arial"/>
                <w:sz w:val="20"/>
                <w:szCs w:val="20"/>
              </w:rPr>
            </w:pPr>
            <w:r w:rsidRPr="005B3410">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14:paraId="00EEAE9A"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72739102"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6BBBEBEB"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6CBD5FC1"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14:paraId="5950BA58"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41E5B3CE"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7B8EC710"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322FC27B"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14:paraId="561ABC3B"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4C3719C6"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061285AB"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4935847B"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14:paraId="6CE31E24"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5133FD98"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6C0EDC36"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7D4FC7C4"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14:paraId="00158ACF"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r>
      <w:tr w:rsidR="00B06E39" w:rsidRPr="003B0037" w14:paraId="63F65CC7" w14:textId="77777777" w:rsidTr="005B3410">
        <w:tc>
          <w:tcPr>
            <w:tcW w:w="567" w:type="dxa"/>
            <w:vMerge/>
            <w:tcBorders>
              <w:top w:val="single" w:sz="4" w:space="0" w:color="auto"/>
              <w:left w:val="single" w:sz="4" w:space="0" w:color="auto"/>
              <w:bottom w:val="single" w:sz="4" w:space="0" w:color="auto"/>
              <w:right w:val="single" w:sz="4" w:space="0" w:color="auto"/>
            </w:tcBorders>
          </w:tcPr>
          <w:p w14:paraId="187F57B8" w14:textId="77777777" w:rsidR="00B06E39" w:rsidRPr="003B0037" w:rsidRDefault="00B06E39" w:rsidP="00B06E39">
            <w:pPr>
              <w:spacing w:after="0" w:line="240" w:lineRule="auto"/>
              <w:rPr>
                <w:rFonts w:ascii="Arial" w:hAnsi="Arial" w:cs="Arial"/>
                <w:b/>
                <w:sz w:val="20"/>
                <w:szCs w:val="20"/>
              </w:rPr>
            </w:pPr>
          </w:p>
        </w:tc>
        <w:tc>
          <w:tcPr>
            <w:tcW w:w="2976" w:type="dxa"/>
            <w:vMerge/>
            <w:tcBorders>
              <w:left w:val="single" w:sz="4" w:space="0" w:color="auto"/>
            </w:tcBorders>
          </w:tcPr>
          <w:p w14:paraId="54738AF4" w14:textId="77777777" w:rsidR="00B06E39" w:rsidRPr="003B0037" w:rsidRDefault="00B06E39" w:rsidP="00B06E39">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3F290E03" w14:textId="77777777" w:rsidR="00B06E39" w:rsidRPr="003B0037" w:rsidRDefault="00B06E39" w:rsidP="005B3410">
            <w:pPr>
              <w:spacing w:before="40" w:after="40" w:line="240" w:lineRule="auto"/>
              <w:rPr>
                <w:rFonts w:ascii="Arial" w:hAnsi="Arial" w:cs="Arial"/>
                <w:sz w:val="20"/>
                <w:szCs w:val="20"/>
              </w:rPr>
            </w:pPr>
            <w:r w:rsidRPr="003B0037">
              <w:rPr>
                <w:rFonts w:ascii="Arial" w:hAnsi="Arial" w:cs="Arial"/>
                <w:sz w:val="20"/>
                <w:szCs w:val="20"/>
              </w:rPr>
              <w:t>B3</w:t>
            </w:r>
          </w:p>
        </w:tc>
        <w:tc>
          <w:tcPr>
            <w:tcW w:w="426" w:type="dxa"/>
            <w:tcBorders>
              <w:top w:val="single" w:sz="4" w:space="0" w:color="auto"/>
              <w:left w:val="single" w:sz="4" w:space="0" w:color="auto"/>
              <w:bottom w:val="single" w:sz="4" w:space="0" w:color="auto"/>
              <w:right w:val="single" w:sz="4" w:space="0" w:color="auto"/>
            </w:tcBorders>
          </w:tcPr>
          <w:p w14:paraId="61877BA1" w14:textId="77777777" w:rsidR="00B06E39" w:rsidRPr="005B3410" w:rsidRDefault="00B06E39" w:rsidP="005B3410">
            <w:pPr>
              <w:spacing w:before="40" w:after="40" w:line="240" w:lineRule="auto"/>
              <w:jc w:val="center"/>
              <w:rPr>
                <w:rFonts w:ascii="Arial" w:hAnsi="Arial" w:cs="Arial"/>
                <w:sz w:val="20"/>
                <w:szCs w:val="20"/>
              </w:rPr>
            </w:pPr>
            <w:r w:rsidRPr="005B3410">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14:paraId="70AD8006"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6E754BEE"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46ABBD8F" w14:textId="77777777" w:rsidR="00B06E39" w:rsidRPr="003B0037" w:rsidRDefault="00B06E39" w:rsidP="005B3410">
            <w:pPr>
              <w:spacing w:before="40" w:after="4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54F6934D"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14:paraId="4605B150"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7914AD91"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2F6CFB33"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3D41BAE8"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14:paraId="06BBA33E" w14:textId="77777777" w:rsidR="00B06E39" w:rsidRPr="003B0037" w:rsidRDefault="00B06E39" w:rsidP="005B3410">
            <w:pPr>
              <w:spacing w:before="40" w:after="4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464FCBC1" w14:textId="77777777" w:rsidR="00B06E39" w:rsidRPr="003B0037" w:rsidRDefault="00B06E39" w:rsidP="005B3410">
            <w:pPr>
              <w:spacing w:before="40" w:after="4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0585AC8F"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34CB1E97"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14:paraId="034082F1"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5C8C6B09" w14:textId="77777777" w:rsidR="00B06E39" w:rsidRPr="003B0037" w:rsidRDefault="00B06E39" w:rsidP="005B3410">
            <w:pPr>
              <w:spacing w:before="40" w:after="4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32354589"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4A5FB60F"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14:paraId="3382A365" w14:textId="77777777" w:rsidR="00B06E39" w:rsidRPr="003B0037" w:rsidRDefault="00B06E39" w:rsidP="005B3410">
            <w:pPr>
              <w:spacing w:before="40" w:after="40" w:line="240" w:lineRule="auto"/>
              <w:jc w:val="center"/>
              <w:rPr>
                <w:rFonts w:ascii="Arial" w:hAnsi="Arial" w:cs="Arial"/>
                <w:sz w:val="20"/>
                <w:szCs w:val="20"/>
              </w:rPr>
            </w:pPr>
          </w:p>
        </w:tc>
      </w:tr>
      <w:tr w:rsidR="00B06E39" w:rsidRPr="003B0037" w14:paraId="7F2078D9" w14:textId="77777777" w:rsidTr="005B3410">
        <w:tc>
          <w:tcPr>
            <w:tcW w:w="567" w:type="dxa"/>
            <w:vMerge/>
            <w:tcBorders>
              <w:top w:val="single" w:sz="4" w:space="0" w:color="auto"/>
              <w:left w:val="single" w:sz="4" w:space="0" w:color="auto"/>
              <w:bottom w:val="single" w:sz="4" w:space="0" w:color="auto"/>
              <w:right w:val="single" w:sz="4" w:space="0" w:color="auto"/>
            </w:tcBorders>
          </w:tcPr>
          <w:p w14:paraId="5C71F136" w14:textId="77777777" w:rsidR="00B06E39" w:rsidRPr="003B0037" w:rsidRDefault="00B06E39" w:rsidP="00B06E39">
            <w:pPr>
              <w:spacing w:after="0" w:line="240" w:lineRule="auto"/>
              <w:rPr>
                <w:rFonts w:ascii="Arial" w:hAnsi="Arial" w:cs="Arial"/>
                <w:b/>
                <w:sz w:val="20"/>
                <w:szCs w:val="20"/>
              </w:rPr>
            </w:pPr>
          </w:p>
        </w:tc>
        <w:tc>
          <w:tcPr>
            <w:tcW w:w="2976" w:type="dxa"/>
            <w:vMerge/>
            <w:tcBorders>
              <w:left w:val="single" w:sz="4" w:space="0" w:color="auto"/>
              <w:bottom w:val="single" w:sz="4" w:space="0" w:color="auto"/>
            </w:tcBorders>
          </w:tcPr>
          <w:p w14:paraId="62199465" w14:textId="77777777" w:rsidR="00B06E39" w:rsidRPr="003B0037" w:rsidRDefault="00B06E39" w:rsidP="00B06E39">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984957B" w14:textId="77777777" w:rsidR="00B06E39" w:rsidRPr="003B0037" w:rsidRDefault="00B06E39" w:rsidP="005B3410">
            <w:pPr>
              <w:spacing w:before="40" w:after="40" w:line="240" w:lineRule="auto"/>
              <w:rPr>
                <w:rFonts w:ascii="Arial" w:hAnsi="Arial" w:cs="Arial"/>
                <w:sz w:val="20"/>
                <w:szCs w:val="20"/>
              </w:rPr>
            </w:pPr>
            <w:r w:rsidRPr="003B0037">
              <w:rPr>
                <w:rFonts w:ascii="Arial" w:hAnsi="Arial" w:cs="Arial"/>
                <w:sz w:val="20"/>
                <w:szCs w:val="20"/>
              </w:rPr>
              <w:t>B4</w:t>
            </w:r>
          </w:p>
        </w:tc>
        <w:tc>
          <w:tcPr>
            <w:tcW w:w="426" w:type="dxa"/>
            <w:tcBorders>
              <w:top w:val="single" w:sz="4" w:space="0" w:color="auto"/>
              <w:left w:val="single" w:sz="4" w:space="0" w:color="auto"/>
              <w:bottom w:val="single" w:sz="4" w:space="0" w:color="auto"/>
              <w:right w:val="single" w:sz="4" w:space="0" w:color="auto"/>
            </w:tcBorders>
          </w:tcPr>
          <w:p w14:paraId="5C3A7064" w14:textId="77777777" w:rsidR="00B06E39" w:rsidRPr="005B3410" w:rsidRDefault="00B06E39" w:rsidP="005B3410">
            <w:pPr>
              <w:spacing w:before="40" w:after="40" w:line="240" w:lineRule="auto"/>
              <w:jc w:val="center"/>
              <w:rPr>
                <w:rFonts w:ascii="Arial" w:hAnsi="Arial" w:cs="Arial"/>
                <w:sz w:val="20"/>
                <w:szCs w:val="20"/>
              </w:rPr>
            </w:pPr>
            <w:r w:rsidRPr="005B3410">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14:paraId="1690337D"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0DA123B1" w14:textId="77777777" w:rsidR="00B06E39" w:rsidRPr="003B0037" w:rsidRDefault="00B06E39" w:rsidP="005B3410">
            <w:pPr>
              <w:spacing w:before="40" w:after="4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5784ECE5"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627978DB"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14:paraId="41E6F755"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1E0BF717"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0A67FFAD"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004B51A5"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14:paraId="6CCF0EA1"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5955F8E6"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09505916"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7B904E3E"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14:paraId="0414A1C6"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2297B2C8"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530F4890"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61C03273"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14:paraId="638019B3"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r>
      <w:tr w:rsidR="00B06E39" w:rsidRPr="003B0037" w14:paraId="1A873611" w14:textId="77777777" w:rsidTr="005B3410">
        <w:tc>
          <w:tcPr>
            <w:tcW w:w="567" w:type="dxa"/>
            <w:vMerge/>
            <w:tcBorders>
              <w:top w:val="single" w:sz="4" w:space="0" w:color="auto"/>
              <w:left w:val="single" w:sz="4" w:space="0" w:color="auto"/>
              <w:bottom w:val="single" w:sz="4" w:space="0" w:color="auto"/>
            </w:tcBorders>
          </w:tcPr>
          <w:p w14:paraId="4C4CEA3D" w14:textId="77777777" w:rsidR="00B06E39" w:rsidRPr="003B0037" w:rsidRDefault="00B06E39" w:rsidP="00B06E39">
            <w:pPr>
              <w:spacing w:after="0" w:line="240" w:lineRule="auto"/>
              <w:rPr>
                <w:rFonts w:ascii="Arial" w:hAnsi="Arial" w:cs="Arial"/>
                <w:b/>
                <w:sz w:val="20"/>
                <w:szCs w:val="20"/>
              </w:rPr>
            </w:pPr>
          </w:p>
        </w:tc>
        <w:tc>
          <w:tcPr>
            <w:tcW w:w="2976" w:type="dxa"/>
            <w:vMerge w:val="restart"/>
            <w:tcBorders>
              <w:top w:val="single" w:sz="4" w:space="0" w:color="auto"/>
              <w:left w:val="single" w:sz="4" w:space="0" w:color="auto"/>
              <w:bottom w:val="single" w:sz="4" w:space="0" w:color="auto"/>
              <w:right w:val="single" w:sz="4" w:space="0" w:color="auto"/>
            </w:tcBorders>
          </w:tcPr>
          <w:p w14:paraId="60615DE8" w14:textId="77777777" w:rsidR="00B06E39" w:rsidRPr="003B0037" w:rsidRDefault="00B06E39" w:rsidP="00B06E39">
            <w:pPr>
              <w:spacing w:after="0" w:line="240" w:lineRule="auto"/>
              <w:rPr>
                <w:rFonts w:ascii="Arial" w:hAnsi="Arial" w:cs="Arial"/>
                <w:b/>
                <w:sz w:val="20"/>
                <w:szCs w:val="20"/>
              </w:rPr>
            </w:pPr>
            <w:r w:rsidRPr="003B0037">
              <w:rPr>
                <w:rFonts w:ascii="Arial" w:hAnsi="Arial" w:cs="Arial"/>
                <w:b/>
                <w:sz w:val="20"/>
                <w:szCs w:val="20"/>
              </w:rPr>
              <w:t>Practical Skills</w:t>
            </w:r>
          </w:p>
        </w:tc>
        <w:tc>
          <w:tcPr>
            <w:tcW w:w="567" w:type="dxa"/>
            <w:tcBorders>
              <w:top w:val="single" w:sz="4" w:space="0" w:color="auto"/>
              <w:left w:val="single" w:sz="4" w:space="0" w:color="auto"/>
              <w:bottom w:val="single" w:sz="4" w:space="0" w:color="auto"/>
              <w:right w:val="single" w:sz="4" w:space="0" w:color="auto"/>
            </w:tcBorders>
          </w:tcPr>
          <w:p w14:paraId="0D9DB19F" w14:textId="77777777" w:rsidR="00B06E39" w:rsidRPr="003B0037" w:rsidRDefault="00B06E39" w:rsidP="005B3410">
            <w:pPr>
              <w:spacing w:before="40" w:after="40" w:line="240" w:lineRule="auto"/>
              <w:rPr>
                <w:rFonts w:ascii="Arial" w:hAnsi="Arial" w:cs="Arial"/>
                <w:sz w:val="20"/>
                <w:szCs w:val="20"/>
              </w:rPr>
            </w:pPr>
            <w:r w:rsidRPr="003B0037">
              <w:rPr>
                <w:rFonts w:ascii="Arial" w:hAnsi="Arial" w:cs="Arial"/>
                <w:sz w:val="20"/>
                <w:szCs w:val="20"/>
              </w:rPr>
              <w:t>C1</w:t>
            </w:r>
          </w:p>
        </w:tc>
        <w:tc>
          <w:tcPr>
            <w:tcW w:w="426" w:type="dxa"/>
            <w:tcBorders>
              <w:top w:val="single" w:sz="4" w:space="0" w:color="auto"/>
              <w:left w:val="single" w:sz="4" w:space="0" w:color="auto"/>
              <w:bottom w:val="single" w:sz="4" w:space="0" w:color="auto"/>
              <w:right w:val="single" w:sz="4" w:space="0" w:color="auto"/>
            </w:tcBorders>
          </w:tcPr>
          <w:p w14:paraId="1474976B" w14:textId="5653082C" w:rsidR="00B06E39" w:rsidRPr="005B3410" w:rsidRDefault="5F151F60" w:rsidP="005B3410">
            <w:pPr>
              <w:spacing w:before="40" w:after="40" w:line="240" w:lineRule="auto"/>
              <w:jc w:val="center"/>
              <w:rPr>
                <w:rFonts w:ascii="Arial" w:hAnsi="Arial" w:cs="Arial"/>
                <w:sz w:val="20"/>
                <w:szCs w:val="20"/>
              </w:rPr>
            </w:pPr>
            <w:r w:rsidRPr="005B3410">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14:paraId="2A191B7B"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14D04C4F"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50895670" w14:textId="77777777" w:rsidR="00B06E39" w:rsidRPr="003B0037" w:rsidRDefault="00B06E39" w:rsidP="005B3410">
            <w:pPr>
              <w:spacing w:before="40" w:after="4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38C1F859" w14:textId="77777777" w:rsidR="00B06E39" w:rsidRPr="003B0037" w:rsidRDefault="00B06E39" w:rsidP="005B3410">
            <w:pPr>
              <w:spacing w:before="40" w:after="40" w:line="240" w:lineRule="auto"/>
              <w:jc w:val="center"/>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14:paraId="2D702A42"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7FADF7F3"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0C8FE7CE" w14:textId="77777777" w:rsidR="00B06E39" w:rsidRPr="003B0037" w:rsidRDefault="00B06E39" w:rsidP="005B3410">
            <w:pPr>
              <w:spacing w:before="40" w:after="4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107A388E"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14:paraId="41004F19" w14:textId="77777777" w:rsidR="00B06E39" w:rsidRPr="003B0037" w:rsidRDefault="00B06E39" w:rsidP="005B3410">
            <w:pPr>
              <w:spacing w:before="40" w:after="4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0C06EDF4"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6E0FE2C9"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67C0C651" w14:textId="77777777" w:rsidR="00B06E39" w:rsidRPr="003B0037" w:rsidRDefault="00B06E39" w:rsidP="005B3410">
            <w:pPr>
              <w:spacing w:before="40" w:after="40" w:line="240" w:lineRule="auto"/>
              <w:jc w:val="center"/>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14:paraId="308D56CC" w14:textId="77777777" w:rsidR="00B06E39" w:rsidRPr="003B0037" w:rsidRDefault="00B06E39" w:rsidP="005B3410">
            <w:pPr>
              <w:spacing w:before="40" w:after="4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797E50C6" w14:textId="77777777" w:rsidR="00B06E39" w:rsidRPr="003B0037" w:rsidRDefault="00B06E39" w:rsidP="005B3410">
            <w:pPr>
              <w:spacing w:before="40" w:after="4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63E761ED"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28DBB845"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14:paraId="63B3916E"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r>
      <w:tr w:rsidR="00B06E39" w:rsidRPr="003B0037" w14:paraId="43E0D8FB" w14:textId="77777777" w:rsidTr="005B3410">
        <w:tc>
          <w:tcPr>
            <w:tcW w:w="567" w:type="dxa"/>
            <w:vMerge/>
            <w:tcBorders>
              <w:top w:val="single" w:sz="4" w:space="0" w:color="auto"/>
              <w:left w:val="single" w:sz="4" w:space="0" w:color="auto"/>
              <w:bottom w:val="single" w:sz="4" w:space="0" w:color="auto"/>
              <w:right w:val="single" w:sz="4" w:space="0" w:color="auto"/>
            </w:tcBorders>
          </w:tcPr>
          <w:p w14:paraId="7B04FA47" w14:textId="77777777" w:rsidR="00B06E39" w:rsidRPr="003B0037" w:rsidRDefault="00B06E39" w:rsidP="00B06E39">
            <w:pPr>
              <w:spacing w:after="0" w:line="240" w:lineRule="auto"/>
              <w:rPr>
                <w:rFonts w:ascii="Arial" w:hAnsi="Arial" w:cs="Arial"/>
                <w:b/>
                <w:sz w:val="20"/>
                <w:szCs w:val="20"/>
              </w:rPr>
            </w:pPr>
          </w:p>
        </w:tc>
        <w:tc>
          <w:tcPr>
            <w:tcW w:w="2976" w:type="dxa"/>
            <w:vMerge/>
            <w:tcBorders>
              <w:left w:val="single" w:sz="4" w:space="0" w:color="auto"/>
              <w:bottom w:val="single" w:sz="4" w:space="0" w:color="auto"/>
            </w:tcBorders>
          </w:tcPr>
          <w:p w14:paraId="568C698B" w14:textId="77777777" w:rsidR="00B06E39" w:rsidRPr="003B0037" w:rsidRDefault="00B06E39" w:rsidP="00B06E39">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048F97FB" w14:textId="77777777" w:rsidR="00B06E39" w:rsidRPr="003B0037" w:rsidRDefault="00B06E39" w:rsidP="005B3410">
            <w:pPr>
              <w:spacing w:before="40" w:after="40" w:line="240" w:lineRule="auto"/>
              <w:rPr>
                <w:rFonts w:ascii="Arial" w:hAnsi="Arial" w:cs="Arial"/>
                <w:sz w:val="20"/>
                <w:szCs w:val="20"/>
              </w:rPr>
            </w:pPr>
            <w:r w:rsidRPr="003B0037">
              <w:rPr>
                <w:rFonts w:ascii="Arial" w:hAnsi="Arial" w:cs="Arial"/>
                <w:sz w:val="20"/>
                <w:szCs w:val="20"/>
              </w:rPr>
              <w:t>C2</w:t>
            </w:r>
          </w:p>
        </w:tc>
        <w:tc>
          <w:tcPr>
            <w:tcW w:w="426" w:type="dxa"/>
            <w:tcBorders>
              <w:top w:val="single" w:sz="4" w:space="0" w:color="auto"/>
              <w:left w:val="single" w:sz="4" w:space="0" w:color="auto"/>
              <w:bottom w:val="single" w:sz="4" w:space="0" w:color="auto"/>
              <w:right w:val="single" w:sz="4" w:space="0" w:color="auto"/>
            </w:tcBorders>
          </w:tcPr>
          <w:p w14:paraId="7A77967E" w14:textId="77777777" w:rsidR="00B06E39" w:rsidRPr="005B3410" w:rsidRDefault="00B06E39" w:rsidP="005B3410">
            <w:pPr>
              <w:spacing w:before="40" w:after="40" w:line="240" w:lineRule="auto"/>
              <w:jc w:val="center"/>
              <w:rPr>
                <w:rFonts w:ascii="Arial" w:hAnsi="Arial" w:cs="Arial"/>
                <w:sz w:val="20"/>
                <w:szCs w:val="20"/>
              </w:rPr>
            </w:pPr>
            <w:r w:rsidRPr="005B3410">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14:paraId="3508719F"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0E6260E1"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7D8F083E"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1A939487" w14:textId="77777777" w:rsidR="00B06E39" w:rsidRPr="003B0037" w:rsidRDefault="00B06E39" w:rsidP="005B3410">
            <w:pPr>
              <w:spacing w:before="40" w:after="40" w:line="240" w:lineRule="auto"/>
              <w:jc w:val="center"/>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14:paraId="5DBBDA8F"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0A04F7BB"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0901EA78"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1F432C24"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14:paraId="248D6E92"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4F9EA9B4"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0E171BDB"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6AA258D8" w14:textId="77777777" w:rsidR="00B06E39" w:rsidRPr="003B0037" w:rsidRDefault="00B06E39" w:rsidP="005B3410">
            <w:pPr>
              <w:spacing w:before="40" w:after="40" w:line="240" w:lineRule="auto"/>
              <w:jc w:val="center"/>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14:paraId="48477ED6"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68890D40"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3A520C8E"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71FD1DB8"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14:paraId="24D93492"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r>
      <w:tr w:rsidR="00B06E39" w:rsidRPr="003B0037" w14:paraId="657F84CD" w14:textId="77777777" w:rsidTr="005B3410">
        <w:tc>
          <w:tcPr>
            <w:tcW w:w="567" w:type="dxa"/>
            <w:vMerge/>
            <w:tcBorders>
              <w:top w:val="single" w:sz="4" w:space="0" w:color="auto"/>
              <w:left w:val="single" w:sz="4" w:space="0" w:color="auto"/>
              <w:bottom w:val="single" w:sz="4" w:space="0" w:color="auto"/>
              <w:right w:val="single" w:sz="4" w:space="0" w:color="auto"/>
            </w:tcBorders>
          </w:tcPr>
          <w:p w14:paraId="6FFBD3EC" w14:textId="77777777" w:rsidR="00B06E39" w:rsidRPr="003B0037" w:rsidRDefault="00B06E39" w:rsidP="00B06E39">
            <w:pPr>
              <w:spacing w:after="0" w:line="240" w:lineRule="auto"/>
              <w:rPr>
                <w:rFonts w:ascii="Arial" w:hAnsi="Arial" w:cs="Arial"/>
                <w:b/>
                <w:sz w:val="20"/>
                <w:szCs w:val="20"/>
              </w:rPr>
            </w:pPr>
          </w:p>
        </w:tc>
        <w:tc>
          <w:tcPr>
            <w:tcW w:w="2976" w:type="dxa"/>
            <w:vMerge/>
            <w:tcBorders>
              <w:left w:val="single" w:sz="4" w:space="0" w:color="auto"/>
              <w:bottom w:val="single" w:sz="4" w:space="0" w:color="auto"/>
            </w:tcBorders>
          </w:tcPr>
          <w:p w14:paraId="30DCCCAD" w14:textId="77777777" w:rsidR="00B06E39" w:rsidRPr="003B0037" w:rsidRDefault="00B06E39" w:rsidP="00B06E39">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026D0C19" w14:textId="77777777" w:rsidR="00B06E39" w:rsidRPr="003B0037" w:rsidRDefault="00B06E39" w:rsidP="005B3410">
            <w:pPr>
              <w:spacing w:before="40" w:after="40" w:line="240" w:lineRule="auto"/>
              <w:rPr>
                <w:rFonts w:ascii="Arial" w:hAnsi="Arial" w:cs="Arial"/>
                <w:sz w:val="20"/>
                <w:szCs w:val="20"/>
              </w:rPr>
            </w:pPr>
            <w:r w:rsidRPr="003B0037">
              <w:rPr>
                <w:rFonts w:ascii="Arial" w:hAnsi="Arial" w:cs="Arial"/>
                <w:sz w:val="20"/>
                <w:szCs w:val="20"/>
              </w:rPr>
              <w:t>C3</w:t>
            </w:r>
          </w:p>
        </w:tc>
        <w:tc>
          <w:tcPr>
            <w:tcW w:w="426" w:type="dxa"/>
            <w:tcBorders>
              <w:top w:val="single" w:sz="4" w:space="0" w:color="auto"/>
              <w:left w:val="single" w:sz="4" w:space="0" w:color="auto"/>
              <w:bottom w:val="single" w:sz="4" w:space="0" w:color="auto"/>
              <w:right w:val="single" w:sz="4" w:space="0" w:color="auto"/>
            </w:tcBorders>
          </w:tcPr>
          <w:p w14:paraId="14A88DBD" w14:textId="77777777" w:rsidR="00B06E39" w:rsidRPr="005B3410" w:rsidRDefault="00B06E39" w:rsidP="005B3410">
            <w:pPr>
              <w:spacing w:before="40" w:after="40" w:line="240" w:lineRule="auto"/>
              <w:jc w:val="center"/>
              <w:rPr>
                <w:rFonts w:ascii="Arial" w:hAnsi="Arial" w:cs="Arial"/>
                <w:sz w:val="20"/>
                <w:szCs w:val="20"/>
              </w:rPr>
            </w:pPr>
            <w:r w:rsidRPr="005B3410">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14:paraId="6088EEC0"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799B7FD9"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36AF6883" w14:textId="77777777" w:rsidR="00B06E39" w:rsidRPr="003B0037" w:rsidRDefault="00B06E39" w:rsidP="005B3410">
            <w:pPr>
              <w:spacing w:before="40" w:after="4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54C529ED" w14:textId="77777777" w:rsidR="00B06E39" w:rsidRPr="003B0037" w:rsidRDefault="00B06E39" w:rsidP="005B3410">
            <w:pPr>
              <w:spacing w:before="40" w:after="40" w:line="240" w:lineRule="auto"/>
              <w:jc w:val="center"/>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14:paraId="7D3E1384"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570C4E05"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47DBCE1C"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65E39C90"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14:paraId="0257670E"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78A2626C"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1FCF2633"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3A8FEC6A"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14:paraId="24C24F0D"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4626444F"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4B5AD3CF"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2C7D88FA"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14:paraId="56A6738B"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r>
      <w:tr w:rsidR="00B06E39" w:rsidRPr="003B0037" w14:paraId="295E5F08" w14:textId="77777777" w:rsidTr="005B3410">
        <w:tc>
          <w:tcPr>
            <w:tcW w:w="567" w:type="dxa"/>
            <w:vMerge/>
            <w:tcBorders>
              <w:top w:val="single" w:sz="4" w:space="0" w:color="auto"/>
              <w:left w:val="single" w:sz="4" w:space="0" w:color="auto"/>
              <w:bottom w:val="single" w:sz="4" w:space="0" w:color="auto"/>
              <w:right w:val="single" w:sz="4" w:space="0" w:color="auto"/>
            </w:tcBorders>
          </w:tcPr>
          <w:p w14:paraId="1C0157D6" w14:textId="77777777" w:rsidR="00B06E39" w:rsidRPr="003B0037" w:rsidRDefault="00B06E39" w:rsidP="00B06E39">
            <w:pPr>
              <w:spacing w:after="0" w:line="240" w:lineRule="auto"/>
              <w:rPr>
                <w:rFonts w:ascii="Arial" w:hAnsi="Arial" w:cs="Arial"/>
                <w:b/>
                <w:sz w:val="20"/>
                <w:szCs w:val="20"/>
              </w:rPr>
            </w:pPr>
          </w:p>
        </w:tc>
        <w:tc>
          <w:tcPr>
            <w:tcW w:w="2976" w:type="dxa"/>
            <w:vMerge/>
            <w:tcBorders>
              <w:left w:val="single" w:sz="4" w:space="0" w:color="auto"/>
              <w:bottom w:val="single" w:sz="4" w:space="0" w:color="auto"/>
            </w:tcBorders>
          </w:tcPr>
          <w:p w14:paraId="3691E7B2" w14:textId="77777777" w:rsidR="00B06E39" w:rsidRPr="003B0037" w:rsidRDefault="00B06E39" w:rsidP="00B06E39">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572877A" w14:textId="77777777" w:rsidR="00B06E39" w:rsidRPr="003B0037" w:rsidRDefault="00B06E39" w:rsidP="005B3410">
            <w:pPr>
              <w:spacing w:before="40" w:after="40" w:line="240" w:lineRule="auto"/>
              <w:rPr>
                <w:rFonts w:ascii="Arial" w:hAnsi="Arial" w:cs="Arial"/>
                <w:sz w:val="20"/>
                <w:szCs w:val="20"/>
              </w:rPr>
            </w:pPr>
            <w:r w:rsidRPr="003B0037">
              <w:rPr>
                <w:rFonts w:ascii="Arial" w:hAnsi="Arial" w:cs="Arial"/>
                <w:sz w:val="20"/>
                <w:szCs w:val="20"/>
              </w:rPr>
              <w:t>C4</w:t>
            </w:r>
          </w:p>
        </w:tc>
        <w:tc>
          <w:tcPr>
            <w:tcW w:w="426" w:type="dxa"/>
            <w:tcBorders>
              <w:top w:val="single" w:sz="4" w:space="0" w:color="auto"/>
              <w:left w:val="single" w:sz="4" w:space="0" w:color="auto"/>
              <w:bottom w:val="single" w:sz="4" w:space="0" w:color="auto"/>
              <w:right w:val="single" w:sz="4" w:space="0" w:color="auto"/>
            </w:tcBorders>
          </w:tcPr>
          <w:p w14:paraId="72147EC9" w14:textId="77777777" w:rsidR="00B06E39" w:rsidRPr="005B3410" w:rsidRDefault="00B06E39" w:rsidP="005B3410">
            <w:pPr>
              <w:spacing w:before="40" w:after="40" w:line="240" w:lineRule="auto"/>
              <w:jc w:val="center"/>
              <w:rPr>
                <w:rFonts w:ascii="Arial" w:hAnsi="Arial" w:cs="Arial"/>
                <w:sz w:val="20"/>
                <w:szCs w:val="20"/>
              </w:rPr>
            </w:pPr>
            <w:r w:rsidRPr="005B3410">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14:paraId="7564B950"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4B5B3A71"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526770CE" w14:textId="77777777" w:rsidR="00B06E39" w:rsidRPr="003B0037" w:rsidRDefault="00B06E39" w:rsidP="005B3410">
            <w:pPr>
              <w:spacing w:before="40" w:after="4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7CBEED82" w14:textId="77777777" w:rsidR="00B06E39" w:rsidRPr="003B0037" w:rsidRDefault="00B06E39" w:rsidP="005B3410">
            <w:pPr>
              <w:spacing w:before="40" w:after="40" w:line="240" w:lineRule="auto"/>
              <w:jc w:val="center"/>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14:paraId="4DF0EFC0"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064A5463"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6E36661F" w14:textId="77777777" w:rsidR="00B06E39" w:rsidRPr="003B0037" w:rsidRDefault="00B06E39" w:rsidP="005B3410">
            <w:pPr>
              <w:spacing w:before="40" w:after="4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4EF3F77E"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14:paraId="38645DC7" w14:textId="77777777" w:rsidR="00B06E39" w:rsidRPr="003B0037" w:rsidRDefault="00B06E39" w:rsidP="005B3410">
            <w:pPr>
              <w:spacing w:before="40" w:after="4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09B5BFF9"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53743A73"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135E58C4" w14:textId="77777777" w:rsidR="00B06E39" w:rsidRPr="003B0037" w:rsidRDefault="00B06E39" w:rsidP="005B3410">
            <w:pPr>
              <w:spacing w:before="40" w:after="40" w:line="240" w:lineRule="auto"/>
              <w:jc w:val="center"/>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14:paraId="62EBF9A1" w14:textId="77777777" w:rsidR="00B06E39" w:rsidRPr="003B0037" w:rsidRDefault="00B06E39" w:rsidP="005B3410">
            <w:pPr>
              <w:spacing w:before="40" w:after="4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0C6C2CD5" w14:textId="77777777" w:rsidR="00B06E39" w:rsidRPr="003B0037" w:rsidRDefault="00B06E39" w:rsidP="005B3410">
            <w:pPr>
              <w:spacing w:before="40" w:after="4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4A402AA7"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5F81CC68"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14:paraId="5EBC8999" w14:textId="77777777" w:rsidR="00B06E39" w:rsidRPr="003B0037" w:rsidRDefault="00B06E39" w:rsidP="005B3410">
            <w:pPr>
              <w:spacing w:before="40" w:after="40" w:line="240" w:lineRule="auto"/>
              <w:jc w:val="center"/>
              <w:rPr>
                <w:rFonts w:ascii="Arial" w:hAnsi="Arial" w:cs="Arial"/>
                <w:sz w:val="20"/>
                <w:szCs w:val="20"/>
              </w:rPr>
            </w:pPr>
            <w:r w:rsidRPr="003B0037">
              <w:rPr>
                <w:rFonts w:ascii="Arial" w:hAnsi="Arial" w:cs="Arial"/>
                <w:sz w:val="20"/>
                <w:szCs w:val="20"/>
              </w:rPr>
              <w:t>S</w:t>
            </w:r>
          </w:p>
        </w:tc>
      </w:tr>
    </w:tbl>
    <w:p w14:paraId="709E88E4" w14:textId="77777777" w:rsidR="00FC553E" w:rsidRPr="003B0037" w:rsidRDefault="00FC553E" w:rsidP="00FC553E">
      <w:pPr>
        <w:spacing w:after="0" w:line="240" w:lineRule="auto"/>
        <w:rPr>
          <w:rFonts w:ascii="Arial" w:hAnsi="Arial" w:cs="Arial"/>
          <w:sz w:val="20"/>
          <w:szCs w:val="20"/>
        </w:rPr>
      </w:pPr>
    </w:p>
    <w:p w14:paraId="508C98E9" w14:textId="77777777" w:rsidR="00E303AD" w:rsidRPr="003B0037" w:rsidRDefault="00E303AD" w:rsidP="007F6051">
      <w:pPr>
        <w:tabs>
          <w:tab w:val="left" w:pos="426"/>
        </w:tabs>
        <w:rPr>
          <w:rFonts w:ascii="Arial" w:hAnsi="Arial" w:cs="Arial"/>
          <w:b/>
        </w:rPr>
      </w:pPr>
    </w:p>
    <w:p w14:paraId="5DBE5B2E" w14:textId="77777777" w:rsidR="007F6051" w:rsidRPr="003B0037" w:rsidRDefault="007F6051" w:rsidP="003E5026">
      <w:pPr>
        <w:tabs>
          <w:tab w:val="left" w:pos="426"/>
        </w:tabs>
        <w:jc w:val="both"/>
        <w:rPr>
          <w:rFonts w:ascii="Arial" w:hAnsi="Arial" w:cs="Arial"/>
          <w:b/>
        </w:rPr>
      </w:pPr>
      <w:r w:rsidRPr="003B0037">
        <w:rPr>
          <w:rFonts w:ascii="Arial" w:hAnsi="Arial" w:cs="Arial"/>
          <w:b/>
        </w:rPr>
        <w:t xml:space="preserve">Students will be provided with formative assessment opportunities throughout the course to practise and develop their proficiency in the range of assessment methods utilised.  </w:t>
      </w:r>
    </w:p>
    <w:p w14:paraId="779F8E76" w14:textId="77777777" w:rsidR="007F6051" w:rsidRPr="003B0037" w:rsidRDefault="007F6051" w:rsidP="00FC553E">
      <w:pPr>
        <w:spacing w:after="0" w:line="240" w:lineRule="auto"/>
        <w:outlineLvl w:val="0"/>
        <w:rPr>
          <w:rFonts w:ascii="Arial" w:hAnsi="Arial" w:cs="Arial"/>
          <w:b/>
        </w:rPr>
        <w:sectPr w:rsidR="007F6051" w:rsidRPr="003B0037" w:rsidSect="007F6051">
          <w:pgSz w:w="16838" w:h="11906" w:orient="landscape"/>
          <w:pgMar w:top="1440" w:right="1440" w:bottom="1440" w:left="1440" w:header="708" w:footer="708" w:gutter="0"/>
          <w:cols w:space="708"/>
          <w:docGrid w:linePitch="360"/>
        </w:sectPr>
      </w:pPr>
    </w:p>
    <w:p w14:paraId="250DEC36" w14:textId="77777777" w:rsidR="00FC553E" w:rsidRPr="003B0037" w:rsidRDefault="00FC553E" w:rsidP="00FC553E">
      <w:pPr>
        <w:spacing w:after="0" w:line="240" w:lineRule="auto"/>
        <w:outlineLvl w:val="0"/>
        <w:rPr>
          <w:rFonts w:ascii="Arial" w:hAnsi="Arial" w:cs="Arial"/>
          <w:b/>
        </w:rPr>
      </w:pPr>
      <w:r w:rsidRPr="003B0037">
        <w:rPr>
          <w:rFonts w:ascii="Arial" w:hAnsi="Arial" w:cs="Arial"/>
          <w:b/>
        </w:rPr>
        <w:lastRenderedPageBreak/>
        <w:t>Technical Annex</w:t>
      </w:r>
    </w:p>
    <w:p w14:paraId="7818863E" w14:textId="77777777" w:rsidR="00FC553E" w:rsidRPr="003B0037" w:rsidRDefault="00FC553E" w:rsidP="00FC553E">
      <w:pPr>
        <w:spacing w:after="0" w:line="240" w:lineRule="auto"/>
        <w:rPr>
          <w:rFonts w:ascii="Arial" w:hAnsi="Arial" w:cs="Arial"/>
          <w:b/>
        </w:rPr>
      </w:pPr>
    </w:p>
    <w:tbl>
      <w:tblPr>
        <w:tblW w:w="0" w:type="auto"/>
        <w:tblLook w:val="04A0" w:firstRow="1" w:lastRow="0" w:firstColumn="1" w:lastColumn="0" w:noHBand="0" w:noVBand="1"/>
      </w:tblPr>
      <w:tblGrid>
        <w:gridCol w:w="3851"/>
        <w:gridCol w:w="5175"/>
      </w:tblGrid>
      <w:tr w:rsidR="003F10FE" w:rsidRPr="003B0037" w14:paraId="0DB66DE9" w14:textId="77777777">
        <w:tc>
          <w:tcPr>
            <w:tcW w:w="3936" w:type="dxa"/>
          </w:tcPr>
          <w:p w14:paraId="55980042" w14:textId="77777777" w:rsidR="003F10FE" w:rsidRPr="003B0037" w:rsidRDefault="003F10FE" w:rsidP="009E692F">
            <w:pPr>
              <w:spacing w:after="0" w:line="240" w:lineRule="auto"/>
              <w:rPr>
                <w:rFonts w:ascii="Arial" w:hAnsi="Arial" w:cs="Arial"/>
                <w:b/>
              </w:rPr>
            </w:pPr>
            <w:r w:rsidRPr="003B0037">
              <w:rPr>
                <w:rFonts w:ascii="Arial" w:hAnsi="Arial" w:cs="Arial"/>
                <w:b/>
              </w:rPr>
              <w:t>Final Award(s):</w:t>
            </w:r>
          </w:p>
          <w:p w14:paraId="44F69B9A" w14:textId="77777777" w:rsidR="003F10FE" w:rsidRPr="003B0037" w:rsidRDefault="003F10FE" w:rsidP="009E692F">
            <w:pPr>
              <w:spacing w:after="0" w:line="240" w:lineRule="auto"/>
              <w:rPr>
                <w:rFonts w:ascii="Arial" w:hAnsi="Arial" w:cs="Arial"/>
                <w:b/>
              </w:rPr>
            </w:pPr>
          </w:p>
        </w:tc>
        <w:tc>
          <w:tcPr>
            <w:tcW w:w="5306" w:type="dxa"/>
          </w:tcPr>
          <w:p w14:paraId="79A87A1F" w14:textId="77777777" w:rsidR="003F10FE" w:rsidRPr="003B0037" w:rsidRDefault="003F10FE" w:rsidP="00D67F0E">
            <w:pPr>
              <w:spacing w:after="0" w:line="240" w:lineRule="auto"/>
              <w:rPr>
                <w:rFonts w:ascii="Arial" w:hAnsi="Arial" w:cs="Arial"/>
              </w:rPr>
            </w:pPr>
            <w:r w:rsidRPr="003B0037">
              <w:rPr>
                <w:rFonts w:ascii="Arial" w:hAnsi="Arial" w:cs="Arial"/>
              </w:rPr>
              <w:t>BA (Hons) Dance</w:t>
            </w:r>
          </w:p>
        </w:tc>
      </w:tr>
      <w:tr w:rsidR="003F10FE" w:rsidRPr="003B0037" w14:paraId="7B0B2EA9" w14:textId="77777777">
        <w:tc>
          <w:tcPr>
            <w:tcW w:w="3936" w:type="dxa"/>
          </w:tcPr>
          <w:p w14:paraId="4590D35E" w14:textId="77777777" w:rsidR="003F10FE" w:rsidRPr="003B0037" w:rsidRDefault="003F10FE" w:rsidP="009E692F">
            <w:pPr>
              <w:spacing w:after="0" w:line="240" w:lineRule="auto"/>
              <w:rPr>
                <w:rFonts w:ascii="Arial" w:hAnsi="Arial" w:cs="Arial"/>
                <w:b/>
              </w:rPr>
            </w:pPr>
            <w:r w:rsidRPr="003B0037">
              <w:rPr>
                <w:rFonts w:ascii="Arial" w:hAnsi="Arial" w:cs="Arial"/>
                <w:b/>
              </w:rPr>
              <w:t>Intermediate Award(s):</w:t>
            </w:r>
          </w:p>
          <w:p w14:paraId="5F07D11E" w14:textId="77777777" w:rsidR="003F10FE" w:rsidRPr="003B0037" w:rsidRDefault="003F10FE" w:rsidP="009E692F">
            <w:pPr>
              <w:spacing w:after="0" w:line="240" w:lineRule="auto"/>
              <w:rPr>
                <w:rFonts w:ascii="Arial" w:hAnsi="Arial" w:cs="Arial"/>
                <w:b/>
              </w:rPr>
            </w:pPr>
          </w:p>
        </w:tc>
        <w:tc>
          <w:tcPr>
            <w:tcW w:w="5306" w:type="dxa"/>
          </w:tcPr>
          <w:p w14:paraId="282D0703" w14:textId="77777777" w:rsidR="003F10FE" w:rsidRPr="003B0037" w:rsidRDefault="003F10FE" w:rsidP="009E692F">
            <w:pPr>
              <w:spacing w:after="0" w:line="240" w:lineRule="auto"/>
              <w:rPr>
                <w:rFonts w:ascii="Arial" w:hAnsi="Arial" w:cs="Arial"/>
              </w:rPr>
            </w:pPr>
            <w:r w:rsidRPr="003B0037">
              <w:rPr>
                <w:rFonts w:ascii="Arial" w:hAnsi="Arial" w:cs="Arial"/>
              </w:rPr>
              <w:t>CertHE, DipHE, Ordinary degree</w:t>
            </w:r>
          </w:p>
        </w:tc>
      </w:tr>
      <w:tr w:rsidR="003F10FE" w:rsidRPr="003B0037" w14:paraId="3598C4A4" w14:textId="77777777">
        <w:tc>
          <w:tcPr>
            <w:tcW w:w="3936" w:type="dxa"/>
          </w:tcPr>
          <w:p w14:paraId="52B790A5" w14:textId="77777777" w:rsidR="003F10FE" w:rsidRPr="003B0037" w:rsidRDefault="003F10FE" w:rsidP="009E692F">
            <w:pPr>
              <w:spacing w:after="0" w:line="240" w:lineRule="auto"/>
              <w:rPr>
                <w:rFonts w:ascii="Arial" w:hAnsi="Arial" w:cs="Arial"/>
                <w:b/>
              </w:rPr>
            </w:pPr>
            <w:r w:rsidRPr="003B0037">
              <w:rPr>
                <w:rFonts w:ascii="Arial" w:hAnsi="Arial" w:cs="Arial"/>
                <w:b/>
              </w:rPr>
              <w:t>Minimum period of registration:</w:t>
            </w:r>
          </w:p>
        </w:tc>
        <w:tc>
          <w:tcPr>
            <w:tcW w:w="5306" w:type="dxa"/>
          </w:tcPr>
          <w:p w14:paraId="0687562E" w14:textId="77777777" w:rsidR="003F10FE" w:rsidRPr="003B0037" w:rsidRDefault="003F10FE" w:rsidP="009E692F">
            <w:pPr>
              <w:spacing w:after="0" w:line="240" w:lineRule="auto"/>
              <w:rPr>
                <w:rFonts w:ascii="Arial" w:hAnsi="Arial" w:cs="Arial"/>
              </w:rPr>
            </w:pPr>
            <w:r w:rsidRPr="003B0037">
              <w:rPr>
                <w:rFonts w:ascii="Arial" w:hAnsi="Arial" w:cs="Arial"/>
              </w:rPr>
              <w:t>3 years full</w:t>
            </w:r>
            <w:r w:rsidR="007F6051" w:rsidRPr="003B0037">
              <w:rPr>
                <w:rFonts w:ascii="Arial" w:hAnsi="Arial" w:cs="Arial"/>
              </w:rPr>
              <w:t>-</w:t>
            </w:r>
            <w:r w:rsidRPr="003B0037">
              <w:rPr>
                <w:rFonts w:ascii="Arial" w:hAnsi="Arial" w:cs="Arial"/>
              </w:rPr>
              <w:t>time, 6 years part</w:t>
            </w:r>
            <w:r w:rsidR="007F6051" w:rsidRPr="003B0037">
              <w:rPr>
                <w:rFonts w:ascii="Arial" w:hAnsi="Arial" w:cs="Arial"/>
              </w:rPr>
              <w:t>-</w:t>
            </w:r>
            <w:r w:rsidRPr="003B0037">
              <w:rPr>
                <w:rFonts w:ascii="Arial" w:hAnsi="Arial" w:cs="Arial"/>
              </w:rPr>
              <w:t>time</w:t>
            </w:r>
          </w:p>
          <w:p w14:paraId="41508A3C" w14:textId="77777777" w:rsidR="007F6051" w:rsidRPr="003B0037" w:rsidRDefault="007F6051" w:rsidP="009E692F">
            <w:pPr>
              <w:spacing w:after="0" w:line="240" w:lineRule="auto"/>
              <w:rPr>
                <w:rFonts w:ascii="Arial" w:hAnsi="Arial" w:cs="Arial"/>
              </w:rPr>
            </w:pPr>
          </w:p>
        </w:tc>
      </w:tr>
      <w:tr w:rsidR="003F10FE" w:rsidRPr="003B0037" w14:paraId="4A752D70" w14:textId="77777777">
        <w:tc>
          <w:tcPr>
            <w:tcW w:w="3936" w:type="dxa"/>
          </w:tcPr>
          <w:p w14:paraId="318883E5" w14:textId="77777777" w:rsidR="003F10FE" w:rsidRPr="003B0037" w:rsidRDefault="003F10FE" w:rsidP="009E692F">
            <w:pPr>
              <w:spacing w:after="0" w:line="240" w:lineRule="auto"/>
              <w:rPr>
                <w:rFonts w:ascii="Arial" w:hAnsi="Arial" w:cs="Arial"/>
                <w:b/>
              </w:rPr>
            </w:pPr>
            <w:r w:rsidRPr="003B0037">
              <w:rPr>
                <w:rFonts w:ascii="Arial" w:hAnsi="Arial" w:cs="Arial"/>
                <w:b/>
              </w:rPr>
              <w:t>Maximum period of registration:</w:t>
            </w:r>
          </w:p>
        </w:tc>
        <w:tc>
          <w:tcPr>
            <w:tcW w:w="5306" w:type="dxa"/>
          </w:tcPr>
          <w:p w14:paraId="2A9BD49C" w14:textId="77777777" w:rsidR="003F10FE" w:rsidRPr="003B0037" w:rsidRDefault="003F10FE" w:rsidP="007F6051">
            <w:pPr>
              <w:spacing w:after="0" w:line="240" w:lineRule="auto"/>
              <w:rPr>
                <w:rFonts w:ascii="Arial" w:hAnsi="Arial" w:cs="Arial"/>
              </w:rPr>
            </w:pPr>
            <w:r w:rsidRPr="003B0037">
              <w:rPr>
                <w:rFonts w:ascii="Arial" w:hAnsi="Arial" w:cs="Arial"/>
              </w:rPr>
              <w:t>6 years full</w:t>
            </w:r>
            <w:r w:rsidR="007F6051" w:rsidRPr="003B0037">
              <w:rPr>
                <w:rFonts w:ascii="Arial" w:hAnsi="Arial" w:cs="Arial"/>
              </w:rPr>
              <w:t>-</w:t>
            </w:r>
            <w:r w:rsidRPr="003B0037">
              <w:rPr>
                <w:rFonts w:ascii="Arial" w:hAnsi="Arial" w:cs="Arial"/>
              </w:rPr>
              <w:t>time, 12 years part</w:t>
            </w:r>
            <w:r w:rsidR="007F6051" w:rsidRPr="003B0037">
              <w:rPr>
                <w:rFonts w:ascii="Arial" w:hAnsi="Arial" w:cs="Arial"/>
              </w:rPr>
              <w:t>-</w:t>
            </w:r>
            <w:r w:rsidRPr="003B0037">
              <w:rPr>
                <w:rFonts w:ascii="Arial" w:hAnsi="Arial" w:cs="Arial"/>
              </w:rPr>
              <w:t>time</w:t>
            </w:r>
          </w:p>
          <w:p w14:paraId="43D6B1D6" w14:textId="77777777" w:rsidR="007F6051" w:rsidRPr="003B0037" w:rsidRDefault="007F6051" w:rsidP="007F6051">
            <w:pPr>
              <w:spacing w:after="0" w:line="240" w:lineRule="auto"/>
              <w:rPr>
                <w:rFonts w:ascii="Arial" w:hAnsi="Arial" w:cs="Arial"/>
              </w:rPr>
            </w:pPr>
          </w:p>
        </w:tc>
      </w:tr>
      <w:tr w:rsidR="003F10FE" w:rsidRPr="003B0037" w14:paraId="28FD0EE0" w14:textId="77777777">
        <w:tc>
          <w:tcPr>
            <w:tcW w:w="3936" w:type="dxa"/>
          </w:tcPr>
          <w:p w14:paraId="7FCCF6D2" w14:textId="77777777" w:rsidR="003F10FE" w:rsidRPr="003B0037" w:rsidRDefault="003F10FE" w:rsidP="009E692F">
            <w:pPr>
              <w:spacing w:after="0" w:line="240" w:lineRule="auto"/>
              <w:rPr>
                <w:rFonts w:ascii="Arial" w:hAnsi="Arial" w:cs="Arial"/>
                <w:b/>
              </w:rPr>
            </w:pPr>
            <w:r w:rsidRPr="003B0037">
              <w:rPr>
                <w:rFonts w:ascii="Arial" w:hAnsi="Arial" w:cs="Arial"/>
                <w:b/>
              </w:rPr>
              <w:t>FHEQ Level for the Final Award:</w:t>
            </w:r>
          </w:p>
          <w:p w14:paraId="17DBC151" w14:textId="77777777" w:rsidR="003F10FE" w:rsidRPr="003B0037" w:rsidRDefault="003F10FE" w:rsidP="009E692F">
            <w:pPr>
              <w:spacing w:after="0" w:line="240" w:lineRule="auto"/>
              <w:rPr>
                <w:rFonts w:ascii="Arial" w:hAnsi="Arial" w:cs="Arial"/>
                <w:b/>
              </w:rPr>
            </w:pPr>
          </w:p>
        </w:tc>
        <w:tc>
          <w:tcPr>
            <w:tcW w:w="5306" w:type="dxa"/>
          </w:tcPr>
          <w:p w14:paraId="634E66A8" w14:textId="77777777" w:rsidR="003F10FE" w:rsidRPr="003B0037" w:rsidRDefault="003F10FE" w:rsidP="009E692F">
            <w:pPr>
              <w:spacing w:after="0" w:line="240" w:lineRule="auto"/>
              <w:rPr>
                <w:rFonts w:ascii="Arial" w:hAnsi="Arial" w:cs="Arial"/>
              </w:rPr>
            </w:pPr>
            <w:r w:rsidRPr="003B0037">
              <w:rPr>
                <w:rFonts w:ascii="Arial" w:hAnsi="Arial" w:cs="Arial"/>
              </w:rPr>
              <w:t>Honours</w:t>
            </w:r>
          </w:p>
        </w:tc>
      </w:tr>
      <w:tr w:rsidR="003F10FE" w:rsidRPr="003B0037" w14:paraId="73762AE2" w14:textId="77777777">
        <w:tc>
          <w:tcPr>
            <w:tcW w:w="3936" w:type="dxa"/>
          </w:tcPr>
          <w:p w14:paraId="1DD1ACB1" w14:textId="77777777" w:rsidR="003F10FE" w:rsidRPr="003B0037" w:rsidRDefault="003F10FE" w:rsidP="009E692F">
            <w:pPr>
              <w:spacing w:after="0" w:line="240" w:lineRule="auto"/>
              <w:rPr>
                <w:rFonts w:ascii="Arial" w:hAnsi="Arial" w:cs="Arial"/>
                <w:b/>
              </w:rPr>
            </w:pPr>
            <w:r w:rsidRPr="003B0037">
              <w:rPr>
                <w:rFonts w:ascii="Arial" w:hAnsi="Arial" w:cs="Arial"/>
                <w:b/>
              </w:rPr>
              <w:t>QAA Subject Benchmark:</w:t>
            </w:r>
          </w:p>
        </w:tc>
        <w:tc>
          <w:tcPr>
            <w:tcW w:w="5306" w:type="dxa"/>
          </w:tcPr>
          <w:p w14:paraId="509A90B5" w14:textId="77777777" w:rsidR="003F10FE" w:rsidRPr="003B0037" w:rsidRDefault="003F10FE" w:rsidP="009E692F">
            <w:pPr>
              <w:spacing w:after="0" w:line="240" w:lineRule="auto"/>
              <w:rPr>
                <w:rFonts w:ascii="Arial" w:hAnsi="Arial" w:cs="Arial"/>
              </w:rPr>
            </w:pPr>
            <w:r w:rsidRPr="003B0037">
              <w:rPr>
                <w:rFonts w:ascii="Arial" w:hAnsi="Arial" w:cs="Arial"/>
              </w:rPr>
              <w:t>Dance, Drama and Performance Studies</w:t>
            </w:r>
          </w:p>
          <w:p w14:paraId="6F8BD81B" w14:textId="77777777" w:rsidR="007F6051" w:rsidRPr="003B0037" w:rsidRDefault="007F6051" w:rsidP="009E692F">
            <w:pPr>
              <w:spacing w:after="0" w:line="240" w:lineRule="auto"/>
              <w:rPr>
                <w:rFonts w:ascii="Arial" w:hAnsi="Arial" w:cs="Arial"/>
              </w:rPr>
            </w:pPr>
          </w:p>
        </w:tc>
      </w:tr>
      <w:tr w:rsidR="003F10FE" w:rsidRPr="003B0037" w14:paraId="3A68532B" w14:textId="77777777">
        <w:tc>
          <w:tcPr>
            <w:tcW w:w="3936" w:type="dxa"/>
          </w:tcPr>
          <w:p w14:paraId="5C5B798B" w14:textId="77777777" w:rsidR="003F10FE" w:rsidRPr="003B0037" w:rsidRDefault="003F10FE" w:rsidP="009E692F">
            <w:pPr>
              <w:spacing w:after="0" w:line="240" w:lineRule="auto"/>
              <w:rPr>
                <w:rFonts w:ascii="Arial" w:hAnsi="Arial" w:cs="Arial"/>
                <w:b/>
              </w:rPr>
            </w:pPr>
            <w:r w:rsidRPr="003B0037">
              <w:rPr>
                <w:rFonts w:ascii="Arial" w:hAnsi="Arial" w:cs="Arial"/>
                <w:b/>
              </w:rPr>
              <w:t>Modes of Delivery:</w:t>
            </w:r>
          </w:p>
        </w:tc>
        <w:tc>
          <w:tcPr>
            <w:tcW w:w="5306" w:type="dxa"/>
          </w:tcPr>
          <w:p w14:paraId="03EF0776" w14:textId="77777777" w:rsidR="003F10FE" w:rsidRPr="003B0037" w:rsidRDefault="002C4A47" w:rsidP="009E692F">
            <w:pPr>
              <w:spacing w:after="0" w:line="240" w:lineRule="auto"/>
              <w:rPr>
                <w:rFonts w:ascii="Arial" w:hAnsi="Arial" w:cs="Arial"/>
              </w:rPr>
            </w:pPr>
            <w:r w:rsidRPr="003B0037">
              <w:rPr>
                <w:rFonts w:ascii="Arial" w:hAnsi="Arial" w:cs="Arial"/>
              </w:rPr>
              <w:t>Full-</w:t>
            </w:r>
            <w:r w:rsidR="007F6051" w:rsidRPr="003B0037">
              <w:rPr>
                <w:rFonts w:ascii="Arial" w:hAnsi="Arial" w:cs="Arial"/>
              </w:rPr>
              <w:t>time and Part-</w:t>
            </w:r>
            <w:r w:rsidR="003F10FE" w:rsidRPr="003B0037">
              <w:rPr>
                <w:rFonts w:ascii="Arial" w:hAnsi="Arial" w:cs="Arial"/>
              </w:rPr>
              <w:t>time</w:t>
            </w:r>
          </w:p>
          <w:p w14:paraId="2613E9C1" w14:textId="77777777" w:rsidR="007F6051" w:rsidRPr="003B0037" w:rsidRDefault="007F6051" w:rsidP="009E692F">
            <w:pPr>
              <w:spacing w:after="0" w:line="240" w:lineRule="auto"/>
              <w:rPr>
                <w:rFonts w:ascii="Arial" w:hAnsi="Arial" w:cs="Arial"/>
              </w:rPr>
            </w:pPr>
          </w:p>
        </w:tc>
      </w:tr>
      <w:tr w:rsidR="003F10FE" w:rsidRPr="003B0037" w14:paraId="4B4C61CB" w14:textId="77777777">
        <w:tc>
          <w:tcPr>
            <w:tcW w:w="3936" w:type="dxa"/>
          </w:tcPr>
          <w:p w14:paraId="6B99CC69" w14:textId="77777777" w:rsidR="003F10FE" w:rsidRPr="003B0037" w:rsidRDefault="003F10FE" w:rsidP="009E692F">
            <w:pPr>
              <w:spacing w:after="0" w:line="240" w:lineRule="auto"/>
              <w:rPr>
                <w:rFonts w:ascii="Arial" w:hAnsi="Arial" w:cs="Arial"/>
                <w:b/>
              </w:rPr>
            </w:pPr>
            <w:r w:rsidRPr="003B0037">
              <w:rPr>
                <w:rFonts w:ascii="Arial" w:hAnsi="Arial" w:cs="Arial"/>
                <w:b/>
              </w:rPr>
              <w:t>Language of Delivery:</w:t>
            </w:r>
          </w:p>
        </w:tc>
        <w:tc>
          <w:tcPr>
            <w:tcW w:w="5306" w:type="dxa"/>
          </w:tcPr>
          <w:p w14:paraId="0A6CB2C4" w14:textId="77777777" w:rsidR="003F10FE" w:rsidRPr="003B0037" w:rsidRDefault="003F10FE" w:rsidP="009E692F">
            <w:pPr>
              <w:spacing w:after="0" w:line="240" w:lineRule="auto"/>
              <w:rPr>
                <w:rFonts w:ascii="Arial" w:hAnsi="Arial" w:cs="Arial"/>
              </w:rPr>
            </w:pPr>
            <w:r w:rsidRPr="003B0037">
              <w:rPr>
                <w:rFonts w:ascii="Arial" w:hAnsi="Arial" w:cs="Arial"/>
              </w:rPr>
              <w:t>English</w:t>
            </w:r>
          </w:p>
          <w:p w14:paraId="1037B8A3" w14:textId="77777777" w:rsidR="007F6051" w:rsidRPr="003B0037" w:rsidRDefault="007F6051" w:rsidP="009E692F">
            <w:pPr>
              <w:spacing w:after="0" w:line="240" w:lineRule="auto"/>
              <w:rPr>
                <w:rFonts w:ascii="Arial" w:hAnsi="Arial" w:cs="Arial"/>
              </w:rPr>
            </w:pPr>
          </w:p>
        </w:tc>
      </w:tr>
      <w:tr w:rsidR="003F10FE" w:rsidRPr="003B0037" w14:paraId="3539905A" w14:textId="77777777">
        <w:tc>
          <w:tcPr>
            <w:tcW w:w="3936" w:type="dxa"/>
          </w:tcPr>
          <w:p w14:paraId="299897B4" w14:textId="77777777" w:rsidR="003F10FE" w:rsidRPr="003B0037" w:rsidRDefault="003F10FE" w:rsidP="009E692F">
            <w:pPr>
              <w:spacing w:after="0" w:line="240" w:lineRule="auto"/>
              <w:rPr>
                <w:rFonts w:ascii="Arial" w:hAnsi="Arial" w:cs="Arial"/>
                <w:b/>
              </w:rPr>
            </w:pPr>
            <w:r w:rsidRPr="003B0037">
              <w:rPr>
                <w:rFonts w:ascii="Arial" w:hAnsi="Arial" w:cs="Arial"/>
                <w:b/>
              </w:rPr>
              <w:t>Faculty:</w:t>
            </w:r>
          </w:p>
        </w:tc>
        <w:tc>
          <w:tcPr>
            <w:tcW w:w="5306" w:type="dxa"/>
          </w:tcPr>
          <w:p w14:paraId="2580B158" w14:textId="77777777" w:rsidR="003F10FE" w:rsidRPr="003B0037" w:rsidRDefault="001C3B64" w:rsidP="009E692F">
            <w:pPr>
              <w:spacing w:after="0" w:line="240" w:lineRule="auto"/>
              <w:rPr>
                <w:rFonts w:ascii="Arial" w:hAnsi="Arial" w:cs="Arial"/>
              </w:rPr>
            </w:pPr>
            <w:r w:rsidRPr="003B0037">
              <w:rPr>
                <w:rFonts w:ascii="Arial" w:hAnsi="Arial" w:cs="Arial"/>
              </w:rPr>
              <w:t>Kingston School of Art</w:t>
            </w:r>
          </w:p>
          <w:p w14:paraId="687C6DE0" w14:textId="77777777" w:rsidR="007F6051" w:rsidRPr="003B0037" w:rsidRDefault="007F6051" w:rsidP="009E692F">
            <w:pPr>
              <w:spacing w:after="0" w:line="240" w:lineRule="auto"/>
              <w:rPr>
                <w:rFonts w:ascii="Arial" w:hAnsi="Arial" w:cs="Arial"/>
              </w:rPr>
            </w:pPr>
          </w:p>
        </w:tc>
      </w:tr>
      <w:tr w:rsidR="003F10FE" w:rsidRPr="003B0037" w14:paraId="496CC233" w14:textId="77777777">
        <w:tc>
          <w:tcPr>
            <w:tcW w:w="3936" w:type="dxa"/>
          </w:tcPr>
          <w:p w14:paraId="298B4A2E" w14:textId="77777777" w:rsidR="003F10FE" w:rsidRPr="003B0037" w:rsidRDefault="003F10FE" w:rsidP="009E692F">
            <w:pPr>
              <w:spacing w:after="0" w:line="240" w:lineRule="auto"/>
              <w:rPr>
                <w:rFonts w:ascii="Arial" w:hAnsi="Arial" w:cs="Arial"/>
                <w:b/>
              </w:rPr>
            </w:pPr>
            <w:r w:rsidRPr="003B0037">
              <w:rPr>
                <w:rFonts w:ascii="Arial" w:hAnsi="Arial" w:cs="Arial"/>
                <w:b/>
              </w:rPr>
              <w:t>School:</w:t>
            </w:r>
          </w:p>
        </w:tc>
        <w:tc>
          <w:tcPr>
            <w:tcW w:w="5306" w:type="dxa"/>
          </w:tcPr>
          <w:p w14:paraId="725DBE85" w14:textId="77777777" w:rsidR="003F10FE" w:rsidRPr="003B0037" w:rsidRDefault="00821B4E" w:rsidP="009E692F">
            <w:pPr>
              <w:spacing w:after="0" w:line="240" w:lineRule="auto"/>
              <w:rPr>
                <w:rFonts w:ascii="Arial" w:hAnsi="Arial" w:cs="Arial"/>
              </w:rPr>
            </w:pPr>
            <w:r w:rsidRPr="003B0037">
              <w:rPr>
                <w:rFonts w:ascii="Arial" w:hAnsi="Arial" w:cs="Arial"/>
              </w:rPr>
              <w:t>Arts, Culture and Communication</w:t>
            </w:r>
          </w:p>
          <w:p w14:paraId="5B2F9378" w14:textId="77777777" w:rsidR="007F6051" w:rsidRPr="003B0037" w:rsidRDefault="007F6051" w:rsidP="009E692F">
            <w:pPr>
              <w:spacing w:after="0" w:line="240" w:lineRule="auto"/>
              <w:rPr>
                <w:rFonts w:ascii="Arial" w:hAnsi="Arial" w:cs="Arial"/>
              </w:rPr>
            </w:pPr>
          </w:p>
        </w:tc>
      </w:tr>
      <w:tr w:rsidR="007F6051" w:rsidRPr="003B0037" w14:paraId="387446DA" w14:textId="77777777">
        <w:tc>
          <w:tcPr>
            <w:tcW w:w="3936" w:type="dxa"/>
          </w:tcPr>
          <w:p w14:paraId="50FAF229" w14:textId="77777777" w:rsidR="007F6051" w:rsidRPr="003B0037" w:rsidRDefault="007F6051" w:rsidP="009E692F">
            <w:pPr>
              <w:spacing w:after="0" w:line="240" w:lineRule="auto"/>
              <w:rPr>
                <w:rFonts w:ascii="Arial" w:hAnsi="Arial" w:cs="Arial"/>
                <w:b/>
              </w:rPr>
            </w:pPr>
            <w:r w:rsidRPr="003B0037">
              <w:rPr>
                <w:rFonts w:ascii="Arial" w:hAnsi="Arial" w:cs="Arial"/>
                <w:b/>
              </w:rPr>
              <w:t>Department:</w:t>
            </w:r>
          </w:p>
        </w:tc>
        <w:tc>
          <w:tcPr>
            <w:tcW w:w="5306" w:type="dxa"/>
          </w:tcPr>
          <w:p w14:paraId="4C28943B" w14:textId="77777777" w:rsidR="007F6051" w:rsidRPr="003B0037" w:rsidRDefault="007F6051" w:rsidP="009E692F">
            <w:pPr>
              <w:spacing w:after="0" w:line="240" w:lineRule="auto"/>
              <w:rPr>
                <w:rFonts w:ascii="Arial" w:hAnsi="Arial" w:cs="Arial"/>
              </w:rPr>
            </w:pPr>
            <w:r w:rsidRPr="003B0037">
              <w:rPr>
                <w:rFonts w:ascii="Arial" w:hAnsi="Arial" w:cs="Arial"/>
              </w:rPr>
              <w:t>Performing Arts</w:t>
            </w:r>
          </w:p>
          <w:p w14:paraId="58E6DD4E" w14:textId="77777777" w:rsidR="007F6051" w:rsidRPr="003B0037" w:rsidRDefault="007F6051" w:rsidP="009E692F">
            <w:pPr>
              <w:spacing w:after="0" w:line="240" w:lineRule="auto"/>
              <w:rPr>
                <w:rFonts w:ascii="Arial" w:hAnsi="Arial" w:cs="Arial"/>
              </w:rPr>
            </w:pPr>
          </w:p>
        </w:tc>
      </w:tr>
      <w:tr w:rsidR="003F10FE" w:rsidRPr="003B0037" w14:paraId="32DAF98D" w14:textId="77777777">
        <w:tc>
          <w:tcPr>
            <w:tcW w:w="3936" w:type="dxa"/>
          </w:tcPr>
          <w:p w14:paraId="61EDE835" w14:textId="77777777" w:rsidR="003F10FE" w:rsidRPr="003B0037" w:rsidRDefault="003F10FE" w:rsidP="009E692F">
            <w:pPr>
              <w:spacing w:after="0" w:line="240" w:lineRule="auto"/>
              <w:rPr>
                <w:rFonts w:ascii="Arial" w:hAnsi="Arial" w:cs="Arial"/>
                <w:b/>
              </w:rPr>
            </w:pPr>
            <w:r w:rsidRPr="003B0037">
              <w:rPr>
                <w:rFonts w:ascii="Arial" w:hAnsi="Arial" w:cs="Arial"/>
                <w:b/>
              </w:rPr>
              <w:t>UCAS Code:</w:t>
            </w:r>
          </w:p>
        </w:tc>
        <w:tc>
          <w:tcPr>
            <w:tcW w:w="5306" w:type="dxa"/>
          </w:tcPr>
          <w:p w14:paraId="5407B252" w14:textId="77777777" w:rsidR="003F10FE" w:rsidRPr="003B0037" w:rsidRDefault="003F10FE" w:rsidP="009E692F">
            <w:pPr>
              <w:spacing w:after="0" w:line="240" w:lineRule="auto"/>
              <w:rPr>
                <w:rFonts w:ascii="Arial" w:hAnsi="Arial" w:cs="Arial"/>
              </w:rPr>
            </w:pPr>
            <w:r w:rsidRPr="003B0037">
              <w:rPr>
                <w:rFonts w:ascii="Arial" w:hAnsi="Arial" w:cs="Arial"/>
              </w:rPr>
              <w:t>W500</w:t>
            </w:r>
          </w:p>
          <w:p w14:paraId="7D3BEE8F" w14:textId="77777777" w:rsidR="007F6051" w:rsidRPr="003B0037" w:rsidRDefault="007F6051" w:rsidP="009E692F">
            <w:pPr>
              <w:spacing w:after="0" w:line="240" w:lineRule="auto"/>
              <w:rPr>
                <w:rFonts w:ascii="Arial" w:hAnsi="Arial" w:cs="Arial"/>
              </w:rPr>
            </w:pPr>
          </w:p>
        </w:tc>
      </w:tr>
      <w:tr w:rsidR="003F10FE" w:rsidRPr="003B0037" w14:paraId="7E16CCF4" w14:textId="77777777">
        <w:tc>
          <w:tcPr>
            <w:tcW w:w="3936" w:type="dxa"/>
          </w:tcPr>
          <w:p w14:paraId="66847D1F" w14:textId="77777777" w:rsidR="003F10FE" w:rsidRPr="003B0037" w:rsidRDefault="003F10FE" w:rsidP="009E692F">
            <w:pPr>
              <w:spacing w:after="0" w:line="240" w:lineRule="auto"/>
              <w:rPr>
                <w:rFonts w:ascii="Arial" w:hAnsi="Arial" w:cs="Arial"/>
                <w:b/>
              </w:rPr>
            </w:pPr>
            <w:r w:rsidRPr="003B0037">
              <w:rPr>
                <w:rFonts w:ascii="Arial" w:hAnsi="Arial" w:cs="Arial"/>
                <w:b/>
              </w:rPr>
              <w:t>Course</w:t>
            </w:r>
            <w:r w:rsidR="007F6051" w:rsidRPr="003B0037">
              <w:rPr>
                <w:rFonts w:ascii="Arial" w:hAnsi="Arial" w:cs="Arial"/>
                <w:b/>
              </w:rPr>
              <w:t>/Route</w:t>
            </w:r>
            <w:r w:rsidRPr="003B0037">
              <w:rPr>
                <w:rFonts w:ascii="Arial" w:hAnsi="Arial" w:cs="Arial"/>
                <w:b/>
              </w:rPr>
              <w:t xml:space="preserve"> Code:</w:t>
            </w:r>
          </w:p>
        </w:tc>
        <w:tc>
          <w:tcPr>
            <w:tcW w:w="5306" w:type="dxa"/>
          </w:tcPr>
          <w:p w14:paraId="2E3049BB" w14:textId="77777777" w:rsidR="003F10FE" w:rsidRPr="003B0037" w:rsidRDefault="0029748A" w:rsidP="009E692F">
            <w:pPr>
              <w:spacing w:after="0" w:line="240" w:lineRule="auto"/>
              <w:rPr>
                <w:rFonts w:ascii="Arial" w:hAnsi="Arial" w:cs="Arial"/>
              </w:rPr>
            </w:pPr>
            <w:r w:rsidRPr="003B0037">
              <w:rPr>
                <w:rFonts w:ascii="Arial" w:hAnsi="Arial" w:cs="Arial"/>
              </w:rPr>
              <w:t>UFDAN1DAN01 (Full-time)</w:t>
            </w:r>
          </w:p>
          <w:p w14:paraId="45D16A4C" w14:textId="77777777" w:rsidR="0029748A" w:rsidRPr="003B0037" w:rsidRDefault="0029748A" w:rsidP="009E692F">
            <w:pPr>
              <w:spacing w:after="0" w:line="240" w:lineRule="auto"/>
              <w:rPr>
                <w:rFonts w:ascii="Arial" w:hAnsi="Arial" w:cs="Arial"/>
              </w:rPr>
            </w:pPr>
            <w:r w:rsidRPr="003B0037">
              <w:rPr>
                <w:rFonts w:ascii="Arial" w:hAnsi="Arial" w:cs="Arial"/>
              </w:rPr>
              <w:t>UPDAN1DAN01 (Part-time)</w:t>
            </w:r>
          </w:p>
        </w:tc>
      </w:tr>
      <w:tr w:rsidR="00FC553E" w:rsidRPr="003B0037" w14:paraId="3B88899E" w14:textId="77777777">
        <w:tc>
          <w:tcPr>
            <w:tcW w:w="3936" w:type="dxa"/>
          </w:tcPr>
          <w:p w14:paraId="69E2BB2B" w14:textId="77777777" w:rsidR="00FC553E" w:rsidRPr="003B0037" w:rsidRDefault="00FC553E" w:rsidP="00FC553E">
            <w:pPr>
              <w:spacing w:after="0" w:line="240" w:lineRule="auto"/>
              <w:rPr>
                <w:rFonts w:ascii="Arial" w:hAnsi="Arial" w:cs="Arial"/>
                <w:b/>
              </w:rPr>
            </w:pPr>
          </w:p>
        </w:tc>
        <w:tc>
          <w:tcPr>
            <w:tcW w:w="5306" w:type="dxa"/>
          </w:tcPr>
          <w:p w14:paraId="57C0D796" w14:textId="77777777" w:rsidR="00FC553E" w:rsidRPr="003B0037" w:rsidRDefault="00FC553E" w:rsidP="00FC553E">
            <w:pPr>
              <w:spacing w:after="0" w:line="240" w:lineRule="auto"/>
              <w:rPr>
                <w:rFonts w:ascii="Arial" w:hAnsi="Arial" w:cs="Arial"/>
                <w:i/>
              </w:rPr>
            </w:pPr>
          </w:p>
        </w:tc>
      </w:tr>
    </w:tbl>
    <w:p w14:paraId="0D142F6F" w14:textId="77777777" w:rsidR="00FC553E" w:rsidRPr="003B0037" w:rsidRDefault="00FC553E" w:rsidP="00FC553E">
      <w:pPr>
        <w:rPr>
          <w:rFonts w:ascii="Arial" w:hAnsi="Arial" w:cs="Arial"/>
        </w:rPr>
      </w:pPr>
    </w:p>
    <w:sectPr w:rsidR="00FC553E" w:rsidRPr="003B0037" w:rsidSect="00FC553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4696D0" w14:textId="77777777" w:rsidR="00463DBE" w:rsidRDefault="00463DBE">
      <w:pPr>
        <w:spacing w:after="0" w:line="240" w:lineRule="auto"/>
      </w:pPr>
      <w:r>
        <w:separator/>
      </w:r>
    </w:p>
  </w:endnote>
  <w:endnote w:type="continuationSeparator" w:id="0">
    <w:p w14:paraId="394D6E47" w14:textId="77777777" w:rsidR="00463DBE" w:rsidRDefault="00463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D20A9" w14:textId="77777777" w:rsidR="00634A8C" w:rsidRDefault="00634A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F91ED" w14:textId="77777777" w:rsidR="00634A8C" w:rsidRDefault="00634A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1EA58" w14:textId="77777777" w:rsidR="00634A8C" w:rsidRDefault="00634A8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C789B" w14:textId="11E622DA" w:rsidR="003B0037" w:rsidRPr="006C7F02" w:rsidRDefault="003B0037" w:rsidP="006C7F02">
    <w:pPr>
      <w:pStyle w:val="Footer"/>
      <w:jc w:val="right"/>
      <w:rPr>
        <w:sz w:val="18"/>
      </w:rPr>
    </w:pPr>
    <w:r w:rsidRPr="006C7F02">
      <w:rPr>
        <w:sz w:val="18"/>
      </w:rPr>
      <w:t xml:space="preserve">Page | </w:t>
    </w:r>
    <w:r w:rsidRPr="006C7F02">
      <w:rPr>
        <w:sz w:val="18"/>
      </w:rPr>
      <w:fldChar w:fldCharType="begin"/>
    </w:r>
    <w:r w:rsidRPr="006C7F02">
      <w:rPr>
        <w:sz w:val="18"/>
      </w:rPr>
      <w:instrText xml:space="preserve"> PAGE   \* MERGEFORMAT </w:instrText>
    </w:r>
    <w:r w:rsidRPr="006C7F02">
      <w:rPr>
        <w:sz w:val="18"/>
      </w:rPr>
      <w:fldChar w:fldCharType="separate"/>
    </w:r>
    <w:r w:rsidR="005F3CF6">
      <w:rPr>
        <w:noProof/>
        <w:sz w:val="18"/>
      </w:rPr>
      <w:t>1</w:t>
    </w:r>
    <w:r w:rsidRPr="006C7F02">
      <w:rPr>
        <w:noProof/>
        <w:sz w:val="18"/>
      </w:rPr>
      <w:fldChar w:fldCharType="end"/>
    </w:r>
    <w:r w:rsidRPr="006C7F02">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117671" w14:textId="77777777" w:rsidR="00463DBE" w:rsidRDefault="00463DBE">
      <w:pPr>
        <w:spacing w:after="0" w:line="240" w:lineRule="auto"/>
      </w:pPr>
      <w:r>
        <w:separator/>
      </w:r>
    </w:p>
  </w:footnote>
  <w:footnote w:type="continuationSeparator" w:id="0">
    <w:p w14:paraId="09C61082" w14:textId="77777777" w:rsidR="00463DBE" w:rsidRDefault="00463D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E0789" w14:textId="77777777" w:rsidR="00634A8C" w:rsidRDefault="00634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2D355" w14:textId="77777777" w:rsidR="00634A8C" w:rsidRDefault="00634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4F693" w14:textId="65E531BE" w:rsidR="003B0037" w:rsidRDefault="003B0037" w:rsidP="00692263">
    <w:pPr>
      <w:pStyle w:val="Header"/>
      <w:spacing w:after="0" w:line="240" w:lineRule="auto"/>
      <w:jc w:val="both"/>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885EB" w14:textId="77777777" w:rsidR="003B0037" w:rsidRPr="00411B71" w:rsidRDefault="003B0037" w:rsidP="00B06E39">
    <w:pPr>
      <w:pStyle w:val="Header"/>
      <w:spacing w:after="0" w:line="240" w:lineRule="auto"/>
      <w:rPr>
        <w:b/>
        <w:sz w:val="18"/>
        <w:szCs w:val="18"/>
      </w:rPr>
    </w:pPr>
    <w:r w:rsidRPr="00411B71">
      <w:rPr>
        <w:b/>
        <w:sz w:val="18"/>
        <w:szCs w:val="18"/>
      </w:rPr>
      <w:t>PROGRAMME SPECIFICATION</w:t>
    </w:r>
  </w:p>
  <w:p w14:paraId="4A8334A6" w14:textId="6D2B791B" w:rsidR="003B0037" w:rsidRPr="00B06E39" w:rsidRDefault="003B0037" w:rsidP="00B06E39">
    <w:pPr>
      <w:pStyle w:val="Header"/>
      <w:pBdr>
        <w:bottom w:val="single" w:sz="4" w:space="1" w:color="auto"/>
      </w:pBdr>
      <w:spacing w:after="0" w:line="360" w:lineRule="auto"/>
      <w:rPr>
        <w:sz w:val="18"/>
        <w:szCs w:val="18"/>
      </w:rPr>
    </w:pPr>
    <w:r>
      <w:rPr>
        <w:sz w:val="18"/>
        <w:szCs w:val="18"/>
      </w:rPr>
      <w:t>BA (Hons) Dance –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DFB88" w14:textId="77777777" w:rsidR="003B0037" w:rsidRPr="00411B71" w:rsidRDefault="003B0037" w:rsidP="006C7F02">
    <w:pPr>
      <w:pStyle w:val="Header"/>
      <w:spacing w:after="0" w:line="240" w:lineRule="auto"/>
      <w:rPr>
        <w:b/>
        <w:sz w:val="18"/>
        <w:szCs w:val="18"/>
      </w:rPr>
    </w:pPr>
    <w:r w:rsidRPr="00411B71">
      <w:rPr>
        <w:b/>
        <w:sz w:val="18"/>
        <w:szCs w:val="18"/>
      </w:rPr>
      <w:t>PROGRAMME SPECIFICATION</w:t>
    </w:r>
  </w:p>
  <w:p w14:paraId="65B548E2" w14:textId="212C69E0" w:rsidR="003B0037" w:rsidRPr="006C7F02" w:rsidRDefault="003B0037" w:rsidP="006C7F02">
    <w:pPr>
      <w:pStyle w:val="Header"/>
      <w:pBdr>
        <w:bottom w:val="single" w:sz="4" w:space="1" w:color="auto"/>
      </w:pBdr>
      <w:spacing w:after="0" w:line="360" w:lineRule="auto"/>
      <w:rPr>
        <w:sz w:val="18"/>
        <w:szCs w:val="18"/>
      </w:rPr>
    </w:pPr>
    <w:r>
      <w:rPr>
        <w:sz w:val="18"/>
        <w:szCs w:val="18"/>
      </w:rPr>
      <w:t>BA (Hons) Dance –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54F8FE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8E0E2A"/>
    <w:multiLevelType w:val="hybridMultilevel"/>
    <w:tmpl w:val="FF342DDA"/>
    <w:lvl w:ilvl="0" w:tplc="FFFFFFFF">
      <w:start w:val="1"/>
      <w:numFmt w:val="bullet"/>
      <w:lvlText w:val=""/>
      <w:lvlJc w:val="left"/>
      <w:pPr>
        <w:tabs>
          <w:tab w:val="num" w:pos="1404"/>
        </w:tabs>
        <w:ind w:left="1404" w:hanging="360"/>
      </w:pPr>
      <w:rPr>
        <w:rFonts w:ascii="Symbol" w:hAnsi="Symbol" w:hint="default"/>
      </w:rPr>
    </w:lvl>
    <w:lvl w:ilvl="1" w:tplc="FFFFFFFF" w:tentative="1">
      <w:start w:val="1"/>
      <w:numFmt w:val="bullet"/>
      <w:lvlText w:val="o"/>
      <w:lvlJc w:val="left"/>
      <w:pPr>
        <w:tabs>
          <w:tab w:val="num" w:pos="2124"/>
        </w:tabs>
        <w:ind w:left="2124" w:hanging="360"/>
      </w:pPr>
      <w:rPr>
        <w:rFonts w:ascii="Courier New" w:hAnsi="Courier New" w:cs="Wingdings" w:hint="default"/>
      </w:rPr>
    </w:lvl>
    <w:lvl w:ilvl="2" w:tplc="FFFFFFFF" w:tentative="1">
      <w:start w:val="1"/>
      <w:numFmt w:val="bullet"/>
      <w:lvlText w:val=""/>
      <w:lvlJc w:val="left"/>
      <w:pPr>
        <w:tabs>
          <w:tab w:val="num" w:pos="2844"/>
        </w:tabs>
        <w:ind w:left="2844" w:hanging="360"/>
      </w:pPr>
      <w:rPr>
        <w:rFonts w:ascii="Wingdings" w:hAnsi="Wingdings" w:hint="default"/>
      </w:rPr>
    </w:lvl>
    <w:lvl w:ilvl="3" w:tplc="FFFFFFFF" w:tentative="1">
      <w:start w:val="1"/>
      <w:numFmt w:val="bullet"/>
      <w:lvlText w:val=""/>
      <w:lvlJc w:val="left"/>
      <w:pPr>
        <w:tabs>
          <w:tab w:val="num" w:pos="3564"/>
        </w:tabs>
        <w:ind w:left="3564" w:hanging="360"/>
      </w:pPr>
      <w:rPr>
        <w:rFonts w:ascii="Symbol" w:hAnsi="Symbol" w:hint="default"/>
      </w:rPr>
    </w:lvl>
    <w:lvl w:ilvl="4" w:tplc="FFFFFFFF" w:tentative="1">
      <w:start w:val="1"/>
      <w:numFmt w:val="bullet"/>
      <w:lvlText w:val="o"/>
      <w:lvlJc w:val="left"/>
      <w:pPr>
        <w:tabs>
          <w:tab w:val="num" w:pos="4284"/>
        </w:tabs>
        <w:ind w:left="4284" w:hanging="360"/>
      </w:pPr>
      <w:rPr>
        <w:rFonts w:ascii="Courier New" w:hAnsi="Courier New" w:cs="Wingdings" w:hint="default"/>
      </w:rPr>
    </w:lvl>
    <w:lvl w:ilvl="5" w:tplc="FFFFFFFF" w:tentative="1">
      <w:start w:val="1"/>
      <w:numFmt w:val="bullet"/>
      <w:lvlText w:val=""/>
      <w:lvlJc w:val="left"/>
      <w:pPr>
        <w:tabs>
          <w:tab w:val="num" w:pos="5004"/>
        </w:tabs>
        <w:ind w:left="5004" w:hanging="360"/>
      </w:pPr>
      <w:rPr>
        <w:rFonts w:ascii="Wingdings" w:hAnsi="Wingdings" w:hint="default"/>
      </w:rPr>
    </w:lvl>
    <w:lvl w:ilvl="6" w:tplc="FFFFFFFF" w:tentative="1">
      <w:start w:val="1"/>
      <w:numFmt w:val="bullet"/>
      <w:lvlText w:val=""/>
      <w:lvlJc w:val="left"/>
      <w:pPr>
        <w:tabs>
          <w:tab w:val="num" w:pos="5724"/>
        </w:tabs>
        <w:ind w:left="5724" w:hanging="360"/>
      </w:pPr>
      <w:rPr>
        <w:rFonts w:ascii="Symbol" w:hAnsi="Symbol" w:hint="default"/>
      </w:rPr>
    </w:lvl>
    <w:lvl w:ilvl="7" w:tplc="FFFFFFFF" w:tentative="1">
      <w:start w:val="1"/>
      <w:numFmt w:val="bullet"/>
      <w:lvlText w:val="o"/>
      <w:lvlJc w:val="left"/>
      <w:pPr>
        <w:tabs>
          <w:tab w:val="num" w:pos="6444"/>
        </w:tabs>
        <w:ind w:left="6444" w:hanging="360"/>
      </w:pPr>
      <w:rPr>
        <w:rFonts w:ascii="Courier New" w:hAnsi="Courier New" w:cs="Wingdings" w:hint="default"/>
      </w:rPr>
    </w:lvl>
    <w:lvl w:ilvl="8" w:tplc="FFFFFFFF" w:tentative="1">
      <w:start w:val="1"/>
      <w:numFmt w:val="bullet"/>
      <w:lvlText w:val=""/>
      <w:lvlJc w:val="left"/>
      <w:pPr>
        <w:tabs>
          <w:tab w:val="num" w:pos="7164"/>
        </w:tabs>
        <w:ind w:left="7164" w:hanging="360"/>
      </w:pPr>
      <w:rPr>
        <w:rFonts w:ascii="Wingdings" w:hAnsi="Wingdings" w:hint="default"/>
      </w:rPr>
    </w:lvl>
  </w:abstractNum>
  <w:abstractNum w:abstractNumId="8" w15:restartNumberingAfterBreak="0">
    <w:nsid w:val="1CBD4405"/>
    <w:multiLevelType w:val="hybridMultilevel"/>
    <w:tmpl w:val="640C9B90"/>
    <w:lvl w:ilvl="0" w:tplc="F85ED32A">
      <w:numFmt w:val="bullet"/>
      <w:lvlText w:val="-"/>
      <w:lvlJc w:val="left"/>
      <w:pPr>
        <w:ind w:left="1080" w:hanging="360"/>
      </w:pPr>
      <w:rPr>
        <w:rFonts w:ascii="Calibri" w:eastAsia="Calibri" w:hAnsi="Calibri" w:cs="Wingdings" w:hint="default"/>
      </w:rPr>
    </w:lvl>
    <w:lvl w:ilvl="1" w:tplc="08090003" w:tentative="1">
      <w:start w:val="1"/>
      <w:numFmt w:val="bullet"/>
      <w:lvlText w:val="o"/>
      <w:lvlJc w:val="left"/>
      <w:pPr>
        <w:ind w:left="1800" w:hanging="360"/>
      </w:pPr>
      <w:rPr>
        <w:rFonts w:ascii="Courier New" w:hAnsi="Courier New" w:cs="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Wingdings"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Wingdings"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0091FA6"/>
    <w:multiLevelType w:val="hybridMultilevel"/>
    <w:tmpl w:val="37E23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E87275F"/>
    <w:multiLevelType w:val="hybridMultilevel"/>
    <w:tmpl w:val="3416A3EE"/>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03A4EE4"/>
    <w:multiLevelType w:val="hybridMultilevel"/>
    <w:tmpl w:val="93383CB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F53A64"/>
    <w:multiLevelType w:val="hybridMultilevel"/>
    <w:tmpl w:val="946A4EC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3D92019"/>
    <w:multiLevelType w:val="hybridMultilevel"/>
    <w:tmpl w:val="40044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A06EC0"/>
    <w:multiLevelType w:val="hybridMultilevel"/>
    <w:tmpl w:val="02E8EAA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1DE723D"/>
    <w:multiLevelType w:val="hybridMultilevel"/>
    <w:tmpl w:val="D7A4597A"/>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
      <w:lvlJc w:val="left"/>
      <w:pPr>
        <w:tabs>
          <w:tab w:val="num" w:pos="2160"/>
        </w:tabs>
        <w:ind w:left="2160" w:hanging="360"/>
      </w:pPr>
      <w:rPr>
        <w:rFonts w:ascii="Symbol" w:hAnsi="Symbol"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611F33A1"/>
    <w:multiLevelType w:val="hybridMultilevel"/>
    <w:tmpl w:val="B6B26066"/>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206591B"/>
    <w:multiLevelType w:val="hybridMultilevel"/>
    <w:tmpl w:val="9E12A9E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27" w15:restartNumberingAfterBreak="0">
    <w:nsid w:val="69D25A8C"/>
    <w:multiLevelType w:val="hybridMultilevel"/>
    <w:tmpl w:val="FBA22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CF2BFB"/>
    <w:multiLevelType w:val="hybridMultilevel"/>
    <w:tmpl w:val="E126347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0"/>
  </w:num>
  <w:num w:numId="4">
    <w:abstractNumId w:val="16"/>
  </w:num>
  <w:num w:numId="5">
    <w:abstractNumId w:val="5"/>
  </w:num>
  <w:num w:numId="6">
    <w:abstractNumId w:val="20"/>
  </w:num>
  <w:num w:numId="7">
    <w:abstractNumId w:val="13"/>
  </w:num>
  <w:num w:numId="8">
    <w:abstractNumId w:val="6"/>
  </w:num>
  <w:num w:numId="9">
    <w:abstractNumId w:val="25"/>
  </w:num>
  <w:num w:numId="10">
    <w:abstractNumId w:val="21"/>
  </w:num>
  <w:num w:numId="11">
    <w:abstractNumId w:val="26"/>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2"/>
  </w:num>
  <w:num w:numId="21">
    <w:abstractNumId w:val="18"/>
  </w:num>
  <w:num w:numId="22">
    <w:abstractNumId w:val="9"/>
  </w:num>
  <w:num w:numId="23">
    <w:abstractNumId w:val="8"/>
  </w:num>
  <w:num w:numId="24">
    <w:abstractNumId w:val="27"/>
  </w:num>
  <w:num w:numId="25">
    <w:abstractNumId w:val="0"/>
  </w:num>
  <w:num w:numId="26">
    <w:abstractNumId w:val="1"/>
  </w:num>
  <w:num w:numId="27">
    <w:abstractNumId w:val="2"/>
  </w:num>
  <w:num w:numId="28">
    <w:abstractNumId w:val="3"/>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c0NbA0NDA0MDE1NjZV0lEKTi0uzszPAykwqgUAqbjAKiwAAAA="/>
  </w:docVars>
  <w:rsids>
    <w:rsidRoot w:val="005B1266"/>
    <w:rsid w:val="000002EB"/>
    <w:rsid w:val="00017BF8"/>
    <w:rsid w:val="000677C8"/>
    <w:rsid w:val="000743C5"/>
    <w:rsid w:val="00093E0A"/>
    <w:rsid w:val="000A54F4"/>
    <w:rsid w:val="000B2330"/>
    <w:rsid w:val="000C2E50"/>
    <w:rsid w:val="000C6839"/>
    <w:rsid w:val="000F612A"/>
    <w:rsid w:val="0013202B"/>
    <w:rsid w:val="00164DE7"/>
    <w:rsid w:val="001B3AD2"/>
    <w:rsid w:val="001C3B64"/>
    <w:rsid w:val="001C416A"/>
    <w:rsid w:val="001D6CE4"/>
    <w:rsid w:val="00207A78"/>
    <w:rsid w:val="00214A70"/>
    <w:rsid w:val="00243CFA"/>
    <w:rsid w:val="00261AAD"/>
    <w:rsid w:val="00274CE6"/>
    <w:rsid w:val="00276525"/>
    <w:rsid w:val="00283388"/>
    <w:rsid w:val="0029748A"/>
    <w:rsid w:val="002A6F68"/>
    <w:rsid w:val="002C4A47"/>
    <w:rsid w:val="002D742B"/>
    <w:rsid w:val="0030584B"/>
    <w:rsid w:val="00312D4D"/>
    <w:rsid w:val="00326A86"/>
    <w:rsid w:val="003B0037"/>
    <w:rsid w:val="003D3870"/>
    <w:rsid w:val="003E5026"/>
    <w:rsid w:val="003F10FE"/>
    <w:rsid w:val="00423D36"/>
    <w:rsid w:val="0043005E"/>
    <w:rsid w:val="00442F2F"/>
    <w:rsid w:val="004607A0"/>
    <w:rsid w:val="00463DBE"/>
    <w:rsid w:val="004B1B92"/>
    <w:rsid w:val="004B77A3"/>
    <w:rsid w:val="004C49C7"/>
    <w:rsid w:val="004E781D"/>
    <w:rsid w:val="00524E2E"/>
    <w:rsid w:val="005570D0"/>
    <w:rsid w:val="005650B9"/>
    <w:rsid w:val="005B1266"/>
    <w:rsid w:val="005B3410"/>
    <w:rsid w:val="005D0EAD"/>
    <w:rsid w:val="005E6B61"/>
    <w:rsid w:val="005F3CF6"/>
    <w:rsid w:val="00623261"/>
    <w:rsid w:val="00634A8C"/>
    <w:rsid w:val="006458C3"/>
    <w:rsid w:val="00653136"/>
    <w:rsid w:val="00662540"/>
    <w:rsid w:val="0068260C"/>
    <w:rsid w:val="00683DAA"/>
    <w:rsid w:val="00687B7B"/>
    <w:rsid w:val="00692263"/>
    <w:rsid w:val="0069289D"/>
    <w:rsid w:val="006A6A58"/>
    <w:rsid w:val="006C443A"/>
    <w:rsid w:val="006C7F02"/>
    <w:rsid w:val="00705B88"/>
    <w:rsid w:val="00752BDD"/>
    <w:rsid w:val="00785DF3"/>
    <w:rsid w:val="00791D9C"/>
    <w:rsid w:val="007A6D9B"/>
    <w:rsid w:val="007B11A2"/>
    <w:rsid w:val="007B26EC"/>
    <w:rsid w:val="007B5391"/>
    <w:rsid w:val="007B5B78"/>
    <w:rsid w:val="007D3D22"/>
    <w:rsid w:val="007D719C"/>
    <w:rsid w:val="007E6C17"/>
    <w:rsid w:val="007F6051"/>
    <w:rsid w:val="008004D2"/>
    <w:rsid w:val="00821B4E"/>
    <w:rsid w:val="00835BB5"/>
    <w:rsid w:val="00865C54"/>
    <w:rsid w:val="00867E5A"/>
    <w:rsid w:val="00897733"/>
    <w:rsid w:val="008B5306"/>
    <w:rsid w:val="0090209F"/>
    <w:rsid w:val="00927CEC"/>
    <w:rsid w:val="00932695"/>
    <w:rsid w:val="00944394"/>
    <w:rsid w:val="009A5CAA"/>
    <w:rsid w:val="009D13BE"/>
    <w:rsid w:val="009E2A61"/>
    <w:rsid w:val="009E692F"/>
    <w:rsid w:val="00A04AA2"/>
    <w:rsid w:val="00A530A7"/>
    <w:rsid w:val="00A90D84"/>
    <w:rsid w:val="00A92F3B"/>
    <w:rsid w:val="00AD5416"/>
    <w:rsid w:val="00AE57B6"/>
    <w:rsid w:val="00B06E39"/>
    <w:rsid w:val="00B279F6"/>
    <w:rsid w:val="00B412B4"/>
    <w:rsid w:val="00B52C02"/>
    <w:rsid w:val="00B96C7F"/>
    <w:rsid w:val="00BA21C5"/>
    <w:rsid w:val="00BC24F3"/>
    <w:rsid w:val="00BE3036"/>
    <w:rsid w:val="00BF16E7"/>
    <w:rsid w:val="00C04E04"/>
    <w:rsid w:val="00C061B1"/>
    <w:rsid w:val="00C30E73"/>
    <w:rsid w:val="00C336BF"/>
    <w:rsid w:val="00C519B9"/>
    <w:rsid w:val="00C752CD"/>
    <w:rsid w:val="00C94723"/>
    <w:rsid w:val="00C94AD1"/>
    <w:rsid w:val="00CA64DC"/>
    <w:rsid w:val="00CD3F3F"/>
    <w:rsid w:val="00CF617C"/>
    <w:rsid w:val="00D25540"/>
    <w:rsid w:val="00D67F0E"/>
    <w:rsid w:val="00DB19FF"/>
    <w:rsid w:val="00DE3F61"/>
    <w:rsid w:val="00DF4579"/>
    <w:rsid w:val="00DF5A41"/>
    <w:rsid w:val="00E303AD"/>
    <w:rsid w:val="00E82910"/>
    <w:rsid w:val="00E85E8E"/>
    <w:rsid w:val="00E9547A"/>
    <w:rsid w:val="00EE5E72"/>
    <w:rsid w:val="00EF5A2E"/>
    <w:rsid w:val="00F37A01"/>
    <w:rsid w:val="00F44D5B"/>
    <w:rsid w:val="00F701D3"/>
    <w:rsid w:val="00F77E77"/>
    <w:rsid w:val="00FB2F25"/>
    <w:rsid w:val="00FC2606"/>
    <w:rsid w:val="00FC553E"/>
    <w:rsid w:val="00FF6691"/>
    <w:rsid w:val="0D45E4F2"/>
    <w:rsid w:val="5F151F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27049D"/>
  <w15:docId w15:val="{5CD1584A-08D9-4E54-9855-E2FFCE379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Grid-Accent31">
    <w:name w:val="Light Grid - Accent 31"/>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PlainText">
    <w:name w:val="Plain Text"/>
    <w:basedOn w:val="Normal"/>
    <w:link w:val="PlainTextChar"/>
    <w:rsid w:val="008F0442"/>
    <w:pPr>
      <w:overflowPunct w:val="0"/>
      <w:autoSpaceDE w:val="0"/>
      <w:autoSpaceDN w:val="0"/>
      <w:adjustRightInd w:val="0"/>
      <w:spacing w:after="0" w:line="240" w:lineRule="auto"/>
      <w:textAlignment w:val="baseline"/>
    </w:pPr>
    <w:rPr>
      <w:rFonts w:ascii="Courier New" w:eastAsia="Times New Roman" w:hAnsi="Courier New"/>
      <w:sz w:val="20"/>
      <w:szCs w:val="20"/>
    </w:rPr>
  </w:style>
  <w:style w:type="character" w:customStyle="1" w:styleId="PlainTextChar">
    <w:name w:val="Plain Text Char"/>
    <w:link w:val="PlainText"/>
    <w:rsid w:val="008F0442"/>
    <w:rPr>
      <w:rFonts w:ascii="Courier New" w:eastAsia="Times New Roman" w:hAnsi="Courier New"/>
    </w:rPr>
  </w:style>
  <w:style w:type="paragraph" w:styleId="DocumentMap">
    <w:name w:val="Document Map"/>
    <w:basedOn w:val="Normal"/>
    <w:link w:val="DocumentMapChar"/>
    <w:rsid w:val="005D2712"/>
    <w:rPr>
      <w:rFonts w:ascii="Lucida Grande" w:hAnsi="Lucida Grande"/>
      <w:sz w:val="24"/>
      <w:szCs w:val="24"/>
    </w:rPr>
  </w:style>
  <w:style w:type="character" w:customStyle="1" w:styleId="DocumentMapChar">
    <w:name w:val="Document Map Char"/>
    <w:link w:val="DocumentMap"/>
    <w:rsid w:val="005D2712"/>
    <w:rPr>
      <w:rFonts w:ascii="Lucida Grande" w:hAnsi="Lucida Grande"/>
      <w:sz w:val="24"/>
      <w:szCs w:val="24"/>
    </w:rPr>
  </w:style>
  <w:style w:type="paragraph" w:styleId="Footer">
    <w:name w:val="footer"/>
    <w:basedOn w:val="Normal"/>
    <w:link w:val="FooterChar"/>
    <w:uiPriority w:val="99"/>
    <w:rsid w:val="003A6F4F"/>
    <w:pPr>
      <w:tabs>
        <w:tab w:val="center" w:pos="4320"/>
        <w:tab w:val="right" w:pos="8640"/>
      </w:tabs>
    </w:pPr>
  </w:style>
  <w:style w:type="character" w:customStyle="1" w:styleId="FooterChar">
    <w:name w:val="Footer Char"/>
    <w:link w:val="Footer"/>
    <w:uiPriority w:val="99"/>
    <w:rsid w:val="003A6F4F"/>
    <w:rPr>
      <w:sz w:val="22"/>
      <w:szCs w:val="22"/>
    </w:rPr>
  </w:style>
  <w:style w:type="character" w:styleId="PageNumber">
    <w:name w:val="page number"/>
    <w:basedOn w:val="DefaultParagraphFont"/>
    <w:rsid w:val="003A6F4F"/>
  </w:style>
  <w:style w:type="paragraph" w:styleId="Header">
    <w:name w:val="header"/>
    <w:basedOn w:val="Normal"/>
    <w:link w:val="HeaderChar"/>
    <w:uiPriority w:val="99"/>
    <w:rsid w:val="000C6839"/>
    <w:pPr>
      <w:tabs>
        <w:tab w:val="center" w:pos="4513"/>
        <w:tab w:val="right" w:pos="9026"/>
      </w:tabs>
    </w:pPr>
  </w:style>
  <w:style w:type="character" w:customStyle="1" w:styleId="HeaderChar">
    <w:name w:val="Header Char"/>
    <w:link w:val="Header"/>
    <w:uiPriority w:val="99"/>
    <w:rsid w:val="000C6839"/>
    <w:rPr>
      <w:sz w:val="22"/>
      <w:szCs w:val="22"/>
      <w:lang w:eastAsia="en-US"/>
    </w:rPr>
  </w:style>
  <w:style w:type="character" w:styleId="FollowedHyperlink">
    <w:name w:val="FollowedHyperlink"/>
    <w:rsid w:val="00EE5E72"/>
    <w:rPr>
      <w:color w:val="800080"/>
      <w:u w:val="single"/>
    </w:rPr>
  </w:style>
  <w:style w:type="character" w:styleId="Strong">
    <w:name w:val="Strong"/>
    <w:qFormat/>
    <w:rsid w:val="00B279F6"/>
    <w:rPr>
      <w:b/>
      <w:bCs/>
    </w:rPr>
  </w:style>
  <w:style w:type="paragraph" w:styleId="BodyText">
    <w:name w:val="Body Text"/>
    <w:basedOn w:val="Normal"/>
    <w:link w:val="BodyTextChar"/>
    <w:rsid w:val="00B52C02"/>
    <w:pPr>
      <w:spacing w:after="0" w:line="240" w:lineRule="auto"/>
      <w:jc w:val="both"/>
    </w:pPr>
    <w:rPr>
      <w:rFonts w:ascii="Times New Roman" w:eastAsia="Times New Roman" w:hAnsi="Times New Roman"/>
      <w:sz w:val="24"/>
      <w:szCs w:val="20"/>
    </w:rPr>
  </w:style>
  <w:style w:type="character" w:customStyle="1" w:styleId="BodyTextChar">
    <w:name w:val="Body Text Char"/>
    <w:link w:val="BodyText"/>
    <w:rsid w:val="00B52C02"/>
    <w:rPr>
      <w:rFonts w:ascii="Times New Roman" w:eastAsia="Times New Roman" w:hAnsi="Times New Roman"/>
      <w:sz w:val="24"/>
    </w:rPr>
  </w:style>
  <w:style w:type="paragraph" w:styleId="Subtitle">
    <w:name w:val="Subtitle"/>
    <w:basedOn w:val="Normal"/>
    <w:next w:val="Normal"/>
    <w:link w:val="SubtitleChar"/>
    <w:uiPriority w:val="11"/>
    <w:qFormat/>
    <w:rsid w:val="00DB19FF"/>
    <w:pPr>
      <w:numPr>
        <w:ilvl w:val="1"/>
      </w:numPr>
      <w:spacing w:after="160" w:line="259" w:lineRule="auto"/>
    </w:pPr>
    <w:rPr>
      <w:rFonts w:eastAsia="Times New Roman"/>
      <w:color w:val="5A5A5A"/>
      <w:spacing w:val="15"/>
    </w:rPr>
  </w:style>
  <w:style w:type="character" w:customStyle="1" w:styleId="SubtitleChar">
    <w:name w:val="Subtitle Char"/>
    <w:link w:val="Subtitle"/>
    <w:uiPriority w:val="11"/>
    <w:rsid w:val="00DB19FF"/>
    <w:rPr>
      <w:rFonts w:eastAsia="Times New Roman"/>
      <w:color w:val="5A5A5A"/>
      <w:spacing w:val="15"/>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949bc56-6107-4a37-a900-858857adfede">
      <Terms xmlns="http://schemas.microsoft.com/office/infopath/2007/PartnerControls"/>
    </TaxKeywordTaxHTField>
    <TaxCatchAll xmlns="3949bc56-6107-4a37-a900-858857adfede"/>
  </documentManagement>
</p:properties>
</file>

<file path=customXml/itemProps1.xml><?xml version="1.0" encoding="utf-8"?>
<ds:datastoreItem xmlns:ds="http://schemas.openxmlformats.org/officeDocument/2006/customXml" ds:itemID="{9BCB8959-6C05-473E-A0C1-F95CB5A75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00F703-074E-4EAC-AAE7-A902F711CED6}">
  <ds:schemaRefs>
    <ds:schemaRef ds:uri="http://schemas.microsoft.com/sharepoint/v3/contenttype/forms"/>
  </ds:schemaRefs>
</ds:datastoreItem>
</file>

<file path=customXml/itemProps3.xml><?xml version="1.0" encoding="utf-8"?>
<ds:datastoreItem xmlns:ds="http://schemas.openxmlformats.org/officeDocument/2006/customXml" ds:itemID="{5500ECFA-F5FB-4290-82D2-405EAC7A496C}">
  <ds:schemaRefs>
    <ds:schemaRef ds:uri="56bcba56-1e8e-456b-9282-2a60465f51d5"/>
    <ds:schemaRef ds:uri="http://purl.org/dc/terms/"/>
    <ds:schemaRef ds:uri="http://schemas.microsoft.com/office/2006/metadata/properties"/>
    <ds:schemaRef ds:uri="http://schemas.microsoft.com/office/2006/documentManagement/types"/>
    <ds:schemaRef ds:uri="http://www.w3.org/XML/1998/namespace"/>
    <ds:schemaRef ds:uri="http://purl.org/dc/elements/1.1/"/>
    <ds:schemaRef ds:uri="30bd1ae3-149d-4880-86ad-393ca53a6c39"/>
    <ds:schemaRef ds:uri="http://schemas.microsoft.com/office/infopath/2007/PartnerControls"/>
    <ds:schemaRef ds:uri="http://schemas.openxmlformats.org/package/2006/metadata/core-properties"/>
    <ds:schemaRef ds:uri="3949bc56-6107-4a37-a900-858857adfed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4767</Words>
  <Characters>27172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KU16380</dc:creator>
  <cp:keywords/>
  <cp:lastModifiedBy>Hughes, Maggie</cp:lastModifiedBy>
  <cp:revision>2</cp:revision>
  <cp:lastPrinted>2012-11-14T09:25:00Z</cp:lastPrinted>
  <dcterms:created xsi:type="dcterms:W3CDTF">2020-09-30T16:02:00Z</dcterms:created>
  <dcterms:modified xsi:type="dcterms:W3CDTF">2020-09-30T16:02:00Z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TaxKeyword">
    <vt:lpwstr/>
  </property>
  <property fmtid="{D5CDD505-2E9C-101B-9397-08002B2CF9AE}" pid="8" name="ContentTypeId">
    <vt:lpwstr>0x010100C2FA48DAC8816C4BAF3E871E9ADA1CE4</vt:lpwstr>
  </property>
  <property fmtid="{D5CDD505-2E9C-101B-9397-08002B2CF9AE}" pid="9" name="Order">
    <vt:r8>1337800</vt:r8>
  </property>
  <property fmtid="{D5CDD505-2E9C-101B-9397-08002B2CF9AE}" pid="10" name="MSIP_Label_3b551598-29da-492a-8b9f-8358cd43dd03_Enabled">
    <vt:lpwstr>True</vt:lpwstr>
  </property>
  <property fmtid="{D5CDD505-2E9C-101B-9397-08002B2CF9AE}" pid="11" name="MSIP_Label_3b551598-29da-492a-8b9f-8358cd43dd03_SiteId">
    <vt:lpwstr>c9ef029c-18cf-4016-86d3-93cf8e94ff94</vt:lpwstr>
  </property>
  <property fmtid="{D5CDD505-2E9C-101B-9397-08002B2CF9AE}" pid="12" name="MSIP_Label_3b551598-29da-492a-8b9f-8358cd43dd03_Owner">
    <vt:lpwstr>KU38945@kingston.ac.uk</vt:lpwstr>
  </property>
  <property fmtid="{D5CDD505-2E9C-101B-9397-08002B2CF9AE}" pid="13" name="MSIP_Label_3b551598-29da-492a-8b9f-8358cd43dd03_SetDate">
    <vt:lpwstr>2020-09-30T16:02:48.5845899Z</vt:lpwstr>
  </property>
  <property fmtid="{D5CDD505-2E9C-101B-9397-08002B2CF9AE}" pid="14" name="MSIP_Label_3b551598-29da-492a-8b9f-8358cd43dd03_Name">
    <vt:lpwstr>General</vt:lpwstr>
  </property>
  <property fmtid="{D5CDD505-2E9C-101B-9397-08002B2CF9AE}" pid="15" name="MSIP_Label_3b551598-29da-492a-8b9f-8358cd43dd03_Application">
    <vt:lpwstr>Microsoft Azure Information Protection</vt:lpwstr>
  </property>
  <property fmtid="{D5CDD505-2E9C-101B-9397-08002B2CF9AE}" pid="16" name="MSIP_Label_3b551598-29da-492a-8b9f-8358cd43dd03_ActionId">
    <vt:lpwstr>1a5b9f1c-d1d0-480d-a695-9ae4457efa05</vt:lpwstr>
  </property>
  <property fmtid="{D5CDD505-2E9C-101B-9397-08002B2CF9AE}" pid="17" name="MSIP_Label_3b551598-29da-492a-8b9f-8358cd43dd03_Extended_MSFT_Method">
    <vt:lpwstr>Automatic</vt:lpwstr>
  </property>
  <property fmtid="{D5CDD505-2E9C-101B-9397-08002B2CF9AE}" pid="18" name="Sensitivity">
    <vt:lpwstr>General</vt:lpwstr>
  </property>
</Properties>
</file>