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4B4CA0">
      <w:pPr>
        <w:jc w:val="both"/>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rsidTr="00E85474">
        <w:tc>
          <w:tcPr>
            <w:tcW w:w="3858" w:type="dxa"/>
            <w:gridSpan w:val="2"/>
          </w:tcPr>
          <w:p w:rsidR="00061498" w:rsidRPr="009044FD" w:rsidRDefault="00061498" w:rsidP="00E85474">
            <w:pPr>
              <w:rPr>
                <w:rFonts w:ascii="Arial" w:hAnsi="Arial" w:cs="Arial"/>
                <w:b/>
                <w:szCs w:val="24"/>
              </w:rPr>
            </w:pPr>
          </w:p>
        </w:tc>
        <w:tc>
          <w:tcPr>
            <w:tcW w:w="5168" w:type="dxa"/>
          </w:tcPr>
          <w:p w:rsidR="00061498" w:rsidRPr="009044FD" w:rsidRDefault="00061498" w:rsidP="00C36EE3">
            <w:pPr>
              <w:rPr>
                <w:rFonts w:ascii="Arial" w:hAnsi="Arial" w:cs="Arial"/>
                <w:i/>
                <w:szCs w:val="24"/>
              </w:rPr>
            </w:pPr>
          </w:p>
        </w:tc>
      </w:tr>
      <w:tr w:rsidR="00C36EE3" w:rsidRPr="00C36EE3" w:rsidTr="00916D65">
        <w:tc>
          <w:tcPr>
            <w:tcW w:w="3852" w:type="dxa"/>
          </w:tcPr>
          <w:p w:rsidR="00C36EE3" w:rsidRPr="00C36EE3" w:rsidRDefault="00C36EE3" w:rsidP="00916D65">
            <w:pPr>
              <w:rPr>
                <w:rFonts w:ascii="Arial" w:hAnsi="Arial" w:cs="Arial"/>
                <w:b/>
                <w:szCs w:val="24"/>
              </w:rPr>
            </w:pPr>
          </w:p>
        </w:tc>
        <w:tc>
          <w:tcPr>
            <w:tcW w:w="5174" w:type="dxa"/>
            <w:gridSpan w:val="2"/>
          </w:tcPr>
          <w:p w:rsidR="00C36EE3" w:rsidRPr="00C36EE3" w:rsidRDefault="00C36EE3" w:rsidP="00C36EE3">
            <w:pPr>
              <w:rPr>
                <w:rFonts w:ascii="Arial" w:hAnsi="Arial" w:cs="Arial"/>
                <w:i/>
                <w:szCs w:val="24"/>
              </w:rPr>
            </w:pPr>
          </w:p>
        </w:tc>
      </w:tr>
    </w:tbl>
    <w:p w:rsidR="00B52FA9" w:rsidRPr="0059721B" w:rsidRDefault="00B52FA9" w:rsidP="00B52FA9">
      <w:pPr>
        <w:rPr>
          <w:rFonts w:ascii="Arial" w:hAnsi="Arial" w:cs="Arial"/>
          <w:b/>
          <w:sz w:val="28"/>
          <w:szCs w:val="24"/>
        </w:rPr>
      </w:pPr>
    </w:p>
    <w:p w:rsidR="00916D65" w:rsidRPr="00916D65" w:rsidRDefault="00916D65" w:rsidP="00916D65">
      <w:pPr>
        <w:jc w:val="both"/>
        <w:rPr>
          <w:rFonts w:ascii="Arial" w:hAnsi="Arial" w:cs="Arial"/>
          <w:b/>
          <w:sz w:val="28"/>
          <w:szCs w:val="24"/>
        </w:rPr>
      </w:pPr>
      <w:r w:rsidRPr="00916D65">
        <w:rPr>
          <w:rFonts w:ascii="Arial" w:hAnsi="Arial" w:cs="Arial"/>
          <w:b/>
          <w:sz w:val="36"/>
          <w:szCs w:val="24"/>
        </w:rPr>
        <w:t>Programme Specification</w:t>
      </w:r>
      <w:r w:rsidRPr="00916D65">
        <w:rPr>
          <w:rFonts w:ascii="Arial" w:hAnsi="Arial" w:cs="Arial"/>
          <w:b/>
          <w:sz w:val="36"/>
          <w:szCs w:val="24"/>
        </w:rPr>
        <w:fldChar w:fldCharType="begin"/>
      </w:r>
      <w:r w:rsidRPr="00916D65">
        <w:instrText xml:space="preserve"> XE "</w:instrText>
      </w:r>
      <w:r w:rsidRPr="00916D65">
        <w:rPr>
          <w:rFonts w:ascii="Arial" w:hAnsi="Arial" w:cs="Arial"/>
          <w:noProof/>
          <w:szCs w:val="24"/>
        </w:rPr>
        <w:instrText>Programme Specification</w:instrText>
      </w:r>
      <w:r w:rsidRPr="00916D65">
        <w:instrText xml:space="preserve">" </w:instrText>
      </w:r>
      <w:r w:rsidRPr="00916D65">
        <w:rPr>
          <w:rFonts w:ascii="Arial" w:hAnsi="Arial" w:cs="Arial"/>
          <w:b/>
          <w:sz w:val="36"/>
          <w:szCs w:val="24"/>
        </w:rPr>
        <w:fldChar w:fldCharType="end"/>
      </w:r>
    </w:p>
    <w:p w:rsidR="00916D65" w:rsidRPr="00916D65" w:rsidRDefault="00916D65" w:rsidP="00916D65">
      <w:pPr>
        <w:jc w:val="both"/>
        <w:rPr>
          <w:rFonts w:ascii="Arial" w:hAnsi="Arial" w:cs="Arial"/>
          <w:b/>
          <w:sz w:val="28"/>
          <w:szCs w:val="24"/>
        </w:rPr>
      </w:pPr>
    </w:p>
    <w:p w:rsidR="00916D65" w:rsidRPr="00916D65" w:rsidRDefault="00916D65" w:rsidP="00916D65">
      <w:pPr>
        <w:jc w:val="both"/>
        <w:rPr>
          <w:rFonts w:ascii="Arial" w:hAnsi="Arial" w:cs="Arial"/>
          <w:b/>
          <w:sz w:val="28"/>
          <w:szCs w:val="24"/>
        </w:rPr>
      </w:pPr>
    </w:p>
    <w:p w:rsidR="00916D65" w:rsidRPr="00916D65" w:rsidRDefault="00916D65" w:rsidP="00916D65">
      <w:pPr>
        <w:ind w:left="5103" w:hanging="5103"/>
        <w:rPr>
          <w:rFonts w:ascii="Arial" w:hAnsi="Arial" w:cs="Arial"/>
          <w:b/>
          <w:sz w:val="28"/>
          <w:szCs w:val="28"/>
        </w:rPr>
      </w:pPr>
      <w:r w:rsidRPr="00916D65">
        <w:rPr>
          <w:rFonts w:ascii="Arial" w:hAnsi="Arial" w:cs="Arial"/>
          <w:b/>
          <w:sz w:val="28"/>
          <w:szCs w:val="24"/>
        </w:rPr>
        <w:t>Title of Course:</w:t>
      </w:r>
      <w:r w:rsidRPr="00916D65">
        <w:rPr>
          <w:rFonts w:ascii="Arial" w:hAnsi="Arial" w:cs="Arial"/>
          <w:b/>
          <w:sz w:val="28"/>
          <w:szCs w:val="24"/>
        </w:rPr>
        <w:tab/>
      </w:r>
      <w:r w:rsidRPr="00916D65">
        <w:rPr>
          <w:rFonts w:ascii="Arial" w:hAnsi="Arial" w:cs="Arial"/>
          <w:b/>
          <w:sz w:val="28"/>
          <w:szCs w:val="28"/>
        </w:rPr>
        <w:t>BEng (Hons) Civil and Infrastructure Engineering</w:t>
      </w:r>
    </w:p>
    <w:p w:rsidR="00916D65" w:rsidRPr="00916D65" w:rsidRDefault="00916D65" w:rsidP="00916D65">
      <w:pPr>
        <w:jc w:val="both"/>
        <w:rPr>
          <w:rFonts w:ascii="Arial" w:hAnsi="Arial" w:cs="Arial"/>
          <w:b/>
          <w:sz w:val="28"/>
          <w:szCs w:val="28"/>
        </w:rPr>
      </w:pPr>
    </w:p>
    <w:p w:rsidR="00916D65" w:rsidRPr="00916D65" w:rsidRDefault="00916D65" w:rsidP="00916D65">
      <w:pPr>
        <w:jc w:val="both"/>
        <w:rPr>
          <w:rFonts w:ascii="Arial" w:hAnsi="Arial" w:cs="Arial"/>
          <w:b/>
          <w:sz w:val="28"/>
          <w:szCs w:val="24"/>
        </w:rPr>
      </w:pP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p>
    <w:p w:rsidR="00916D65" w:rsidRPr="00916D65" w:rsidRDefault="00916D65" w:rsidP="00916D65">
      <w:pPr>
        <w:jc w:val="both"/>
        <w:rPr>
          <w:rFonts w:ascii="Arial" w:hAnsi="Arial" w:cs="Arial"/>
          <w:b/>
          <w:sz w:val="28"/>
          <w:szCs w:val="24"/>
        </w:rPr>
      </w:pPr>
    </w:p>
    <w:p w:rsidR="00916D65" w:rsidRPr="00916D65" w:rsidRDefault="00916D65" w:rsidP="00916D65">
      <w:pPr>
        <w:jc w:val="both"/>
        <w:rPr>
          <w:rFonts w:ascii="Arial" w:hAnsi="Arial" w:cs="Arial"/>
          <w:b/>
          <w:sz w:val="28"/>
          <w:szCs w:val="24"/>
        </w:rPr>
      </w:pPr>
      <w:r w:rsidRPr="00916D65">
        <w:rPr>
          <w:rFonts w:ascii="Arial" w:hAnsi="Arial" w:cs="Arial"/>
          <w:b/>
          <w:sz w:val="28"/>
          <w:szCs w:val="24"/>
        </w:rPr>
        <w:t>Date Specification Produced:</w:t>
      </w:r>
      <w:r w:rsidRPr="00916D65">
        <w:rPr>
          <w:rFonts w:ascii="Arial" w:hAnsi="Arial" w:cs="Arial"/>
          <w:b/>
          <w:sz w:val="28"/>
          <w:szCs w:val="24"/>
        </w:rPr>
        <w:tab/>
      </w:r>
      <w:r w:rsidRPr="00916D65">
        <w:rPr>
          <w:rFonts w:ascii="Arial" w:hAnsi="Arial" w:cs="Arial"/>
          <w:b/>
          <w:sz w:val="28"/>
          <w:szCs w:val="24"/>
        </w:rPr>
        <w:tab/>
        <w:t>July 2017</w:t>
      </w:r>
    </w:p>
    <w:p w:rsidR="00916D65" w:rsidRPr="00916D65" w:rsidRDefault="00916D65" w:rsidP="00916D65">
      <w:pPr>
        <w:jc w:val="both"/>
        <w:rPr>
          <w:rFonts w:ascii="Arial" w:hAnsi="Arial" w:cs="Arial"/>
          <w:b/>
          <w:sz w:val="28"/>
          <w:szCs w:val="24"/>
        </w:rPr>
      </w:pPr>
    </w:p>
    <w:p w:rsidR="00916D65" w:rsidRPr="00916D65" w:rsidRDefault="00916D65" w:rsidP="00916D65">
      <w:pPr>
        <w:jc w:val="both"/>
        <w:rPr>
          <w:rFonts w:ascii="Arial" w:hAnsi="Arial" w:cs="Arial"/>
          <w:b/>
          <w:sz w:val="28"/>
          <w:szCs w:val="24"/>
        </w:rPr>
      </w:pPr>
    </w:p>
    <w:p w:rsidR="00916D65" w:rsidRPr="00916D65" w:rsidRDefault="00916D65" w:rsidP="00916D65">
      <w:pPr>
        <w:jc w:val="both"/>
        <w:rPr>
          <w:rFonts w:ascii="Arial" w:hAnsi="Arial" w:cs="Arial"/>
          <w:b/>
          <w:szCs w:val="24"/>
        </w:rPr>
      </w:pPr>
      <w:r w:rsidRPr="00916D65">
        <w:rPr>
          <w:rFonts w:ascii="Arial" w:hAnsi="Arial" w:cs="Arial"/>
          <w:b/>
          <w:sz w:val="28"/>
          <w:szCs w:val="24"/>
        </w:rPr>
        <w:t>Date Specification Last Revised:</w:t>
      </w:r>
      <w:r w:rsidRPr="00916D65">
        <w:rPr>
          <w:rFonts w:ascii="Arial" w:hAnsi="Arial" w:cs="Arial"/>
          <w:b/>
          <w:sz w:val="28"/>
          <w:szCs w:val="24"/>
        </w:rPr>
        <w:tab/>
      </w:r>
      <w:r w:rsidR="00C968DC">
        <w:rPr>
          <w:rFonts w:ascii="Arial" w:hAnsi="Arial" w:cs="Arial"/>
          <w:b/>
          <w:sz w:val="28"/>
          <w:szCs w:val="24"/>
        </w:rPr>
        <w:t>August</w:t>
      </w:r>
      <w:r w:rsidR="00165CA1">
        <w:rPr>
          <w:rFonts w:ascii="Arial" w:hAnsi="Arial" w:cs="Arial"/>
          <w:b/>
          <w:sz w:val="28"/>
          <w:szCs w:val="24"/>
        </w:rPr>
        <w:t xml:space="preserve"> 2019</w:t>
      </w:r>
      <w:r>
        <w:rPr>
          <w:rFonts w:ascii="Arial" w:hAnsi="Arial" w:cs="Arial"/>
          <w:b/>
          <w:sz w:val="28"/>
          <w:szCs w:val="24"/>
        </w:rPr>
        <w:t xml:space="preserve"> </w:t>
      </w:r>
      <w:r w:rsidRPr="00916D65">
        <w:rPr>
          <w:rFonts w:ascii="Arial" w:hAnsi="Arial" w:cs="Arial"/>
          <w:sz w:val="28"/>
          <w:szCs w:val="24"/>
        </w:rPr>
        <w:t xml:space="preserve"> </w:t>
      </w:r>
    </w:p>
    <w:p w:rsidR="00916D65" w:rsidRPr="00916D65" w:rsidRDefault="00916D65" w:rsidP="00916D65">
      <w:pPr>
        <w:jc w:val="both"/>
        <w:rPr>
          <w:rFonts w:ascii="Arial" w:hAnsi="Arial" w:cs="Arial"/>
          <w:b/>
          <w:szCs w:val="24"/>
        </w:rPr>
      </w:pPr>
    </w:p>
    <w:p w:rsidR="00916D65" w:rsidRPr="00916D65" w:rsidRDefault="00916D65" w:rsidP="00916D65">
      <w:pPr>
        <w:jc w:val="both"/>
        <w:rPr>
          <w:rFonts w:ascii="Arial" w:hAnsi="Arial" w:cs="Arial"/>
          <w:b/>
          <w:szCs w:val="24"/>
        </w:rPr>
      </w:pPr>
    </w:p>
    <w:p w:rsidR="00916D65" w:rsidRPr="00916D65" w:rsidRDefault="00916D65" w:rsidP="00916D65">
      <w:pPr>
        <w:jc w:val="both"/>
        <w:rPr>
          <w:rFonts w:ascii="Arial" w:hAnsi="Arial" w:cs="Arial"/>
          <w:b/>
          <w:szCs w:val="24"/>
        </w:rPr>
      </w:pPr>
    </w:p>
    <w:p w:rsidR="00916D65" w:rsidRPr="00916D65" w:rsidRDefault="00916D65" w:rsidP="00916D65">
      <w:pPr>
        <w:jc w:val="both"/>
        <w:rPr>
          <w:rFonts w:ascii="Arial" w:hAnsi="Arial" w:cs="Arial"/>
          <w:b/>
          <w:szCs w:val="24"/>
        </w:rPr>
      </w:pPr>
    </w:p>
    <w:p w:rsidR="00916D65" w:rsidRPr="00916D65" w:rsidRDefault="00916D65" w:rsidP="00916D65">
      <w:pPr>
        <w:jc w:val="both"/>
        <w:rPr>
          <w:rFonts w:ascii="Arial" w:hAnsi="Arial" w:cs="Arial"/>
          <w:szCs w:val="24"/>
        </w:rPr>
      </w:pPr>
      <w:r w:rsidRPr="00916D65">
        <w:rPr>
          <w:rFonts w:ascii="Arial" w:hAnsi="Arial" w:cs="Arial"/>
          <w:szCs w:val="24"/>
        </w:rPr>
        <w:br w:type="page"/>
      </w:r>
    </w:p>
    <w:p w:rsidR="00916D65" w:rsidRPr="00916D65" w:rsidRDefault="00916D65" w:rsidP="00916D65">
      <w:pPr>
        <w:jc w:val="both"/>
        <w:rPr>
          <w:rFonts w:ascii="Arial" w:hAnsi="Arial" w:cs="Arial"/>
          <w:szCs w:val="24"/>
        </w:rPr>
      </w:pPr>
      <w:r w:rsidRPr="00916D65">
        <w:rPr>
          <w:rFonts w:ascii="Arial" w:hAnsi="Arial" w:cs="Arial"/>
          <w:szCs w:val="24"/>
        </w:rPr>
        <w:lastRenderedPageBreak/>
        <w:t>This Programme Specification</w:t>
      </w:r>
      <w:r w:rsidRPr="00916D65">
        <w:rPr>
          <w:rFonts w:ascii="Arial" w:hAnsi="Arial" w:cs="Arial"/>
          <w:szCs w:val="24"/>
        </w:rPr>
        <w:fldChar w:fldCharType="begin"/>
      </w:r>
      <w:r w:rsidRPr="00916D65">
        <w:instrText xml:space="preserve"> XE "</w:instrText>
      </w:r>
      <w:r w:rsidRPr="00916D65">
        <w:rPr>
          <w:rFonts w:ascii="Arial" w:hAnsi="Arial" w:cs="Arial"/>
          <w:noProof/>
          <w:szCs w:val="24"/>
        </w:rPr>
        <w:instrText>Programme Specification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i/>
          <w:szCs w:val="24"/>
        </w:rPr>
        <w:t xml:space="preserve">Examples of completed programme specifications can be found on the </w:t>
      </w:r>
      <w:hyperlink r:id="rId11" w:history="1">
        <w:r w:rsidRPr="00916D65">
          <w:rPr>
            <w:rFonts w:ascii="Arial" w:hAnsi="Arial" w:cs="Arial"/>
            <w:i/>
            <w:color w:val="548DD4"/>
            <w:szCs w:val="24"/>
            <w:u w:val="single"/>
          </w:rPr>
          <w:t>KU Programme Specification Archive</w:t>
        </w:r>
      </w:hyperlink>
    </w:p>
    <w:p w:rsidR="00916D65" w:rsidRPr="00916D65" w:rsidRDefault="00916D65" w:rsidP="00916D65">
      <w:pPr>
        <w:jc w:val="both"/>
        <w:rPr>
          <w:rFonts w:ascii="Arial" w:hAnsi="Arial" w:cs="Arial"/>
          <w:b/>
          <w:szCs w:val="24"/>
        </w:rPr>
      </w:pPr>
      <w:r w:rsidRPr="00916D65">
        <w:rPr>
          <w:rFonts w:ascii="Arial" w:hAnsi="Arial" w:cs="Arial"/>
          <w:b/>
          <w:szCs w:val="24"/>
        </w:rPr>
        <w:br w:type="page"/>
      </w:r>
      <w:r w:rsidRPr="00916D65">
        <w:rPr>
          <w:rFonts w:ascii="Arial" w:hAnsi="Arial" w:cs="Arial"/>
          <w:b/>
          <w:szCs w:val="24"/>
        </w:rPr>
        <w:lastRenderedPageBreak/>
        <w:t>SECTION 1:</w:t>
      </w:r>
      <w:r w:rsidRPr="00916D65">
        <w:rPr>
          <w:rFonts w:ascii="Arial" w:hAnsi="Arial" w:cs="Arial"/>
          <w:b/>
          <w:szCs w:val="24"/>
        </w:rPr>
        <w:tab/>
        <w:t>GENERAL INFORMATION</w:t>
      </w:r>
    </w:p>
    <w:p w:rsidR="00916D65" w:rsidRPr="00916D65" w:rsidRDefault="00916D65" w:rsidP="00916D65">
      <w:pPr>
        <w:jc w:val="both"/>
        <w:rPr>
          <w:rFonts w:ascii="Arial" w:hAnsi="Arial" w:cs="Arial"/>
          <w:b/>
          <w:szCs w:val="24"/>
        </w:rPr>
      </w:pPr>
    </w:p>
    <w:tbl>
      <w:tblPr>
        <w:tblW w:w="0" w:type="auto"/>
        <w:tblLook w:val="04A0" w:firstRow="1" w:lastRow="0" w:firstColumn="1" w:lastColumn="0" w:noHBand="0" w:noVBand="1"/>
      </w:tblPr>
      <w:tblGrid>
        <w:gridCol w:w="3510"/>
        <w:gridCol w:w="5732"/>
      </w:tblGrid>
      <w:tr w:rsidR="00916D65" w:rsidRPr="00916D65" w:rsidTr="00AF2626">
        <w:tc>
          <w:tcPr>
            <w:tcW w:w="3510" w:type="dxa"/>
          </w:tcPr>
          <w:p w:rsidR="00916D65" w:rsidRPr="00916D65" w:rsidRDefault="00916D65" w:rsidP="00916D65">
            <w:pPr>
              <w:jc w:val="both"/>
              <w:rPr>
                <w:rFonts w:ascii="Arial" w:hAnsi="Arial" w:cs="Arial"/>
                <w:b/>
                <w:szCs w:val="24"/>
              </w:rPr>
            </w:pPr>
            <w:r w:rsidRPr="00916D65">
              <w:rPr>
                <w:rFonts w:ascii="Arial" w:hAnsi="Arial" w:cs="Arial"/>
                <w:b/>
                <w:szCs w:val="24"/>
              </w:rPr>
              <w:t>Title:</w:t>
            </w:r>
          </w:p>
        </w:tc>
        <w:tc>
          <w:tcPr>
            <w:tcW w:w="5732" w:type="dxa"/>
          </w:tcPr>
          <w:p w:rsidR="00916D65" w:rsidRPr="00916D65" w:rsidRDefault="00916D65" w:rsidP="00916D65">
            <w:pPr>
              <w:jc w:val="both"/>
              <w:rPr>
                <w:rFonts w:ascii="Arial" w:hAnsi="Arial" w:cs="Arial"/>
                <w:szCs w:val="24"/>
              </w:rPr>
            </w:pPr>
            <w:r w:rsidRPr="00916D65">
              <w:rPr>
                <w:rFonts w:ascii="Arial" w:hAnsi="Arial" w:cs="Arial"/>
                <w:szCs w:val="24"/>
              </w:rPr>
              <w:t xml:space="preserve">BEng (Hons) Civil and Infrastructure Engineering </w:t>
            </w:r>
          </w:p>
          <w:p w:rsidR="00916D65" w:rsidRPr="00916D65" w:rsidRDefault="00916D65" w:rsidP="00916D65">
            <w:pPr>
              <w:jc w:val="both"/>
              <w:rPr>
                <w:rFonts w:ascii="Arial" w:hAnsi="Arial" w:cs="Arial"/>
                <w:szCs w:val="24"/>
              </w:rPr>
            </w:pPr>
          </w:p>
        </w:tc>
      </w:tr>
      <w:tr w:rsidR="00916D65" w:rsidRPr="00916D65" w:rsidTr="00AF2626">
        <w:tc>
          <w:tcPr>
            <w:tcW w:w="3510" w:type="dxa"/>
          </w:tcPr>
          <w:p w:rsidR="00916D65" w:rsidRPr="00916D65" w:rsidRDefault="00916D65" w:rsidP="00916D65">
            <w:pPr>
              <w:jc w:val="both"/>
              <w:rPr>
                <w:rFonts w:ascii="Arial" w:hAnsi="Arial" w:cs="Arial"/>
                <w:b/>
                <w:szCs w:val="24"/>
              </w:rPr>
            </w:pPr>
            <w:r w:rsidRPr="00916D65">
              <w:rPr>
                <w:rFonts w:ascii="Arial" w:hAnsi="Arial" w:cs="Arial"/>
                <w:b/>
                <w:szCs w:val="24"/>
              </w:rPr>
              <w:t>Awarding Institution:</w:t>
            </w:r>
          </w:p>
          <w:p w:rsidR="00916D65" w:rsidRPr="00916D65" w:rsidRDefault="00916D65" w:rsidP="00916D65">
            <w:pPr>
              <w:jc w:val="both"/>
              <w:rPr>
                <w:rFonts w:ascii="Arial" w:hAnsi="Arial" w:cs="Arial"/>
                <w:b/>
                <w:szCs w:val="24"/>
              </w:rPr>
            </w:pPr>
          </w:p>
        </w:tc>
        <w:tc>
          <w:tcPr>
            <w:tcW w:w="5732" w:type="dxa"/>
          </w:tcPr>
          <w:p w:rsidR="00916D65" w:rsidRPr="00916D65" w:rsidRDefault="00916D65" w:rsidP="00916D65">
            <w:pPr>
              <w:jc w:val="both"/>
              <w:rPr>
                <w:rFonts w:ascii="Arial" w:hAnsi="Arial" w:cs="Arial"/>
                <w:szCs w:val="24"/>
              </w:rPr>
            </w:pPr>
            <w:r w:rsidRPr="00916D65">
              <w:rPr>
                <w:rFonts w:ascii="Arial" w:hAnsi="Arial" w:cs="Arial"/>
                <w:szCs w:val="24"/>
              </w:rPr>
              <w:t>Kingston University</w:t>
            </w:r>
          </w:p>
        </w:tc>
      </w:tr>
      <w:tr w:rsidR="00916D65" w:rsidRPr="00916D65" w:rsidTr="00AF2626">
        <w:tc>
          <w:tcPr>
            <w:tcW w:w="3510" w:type="dxa"/>
          </w:tcPr>
          <w:p w:rsidR="00916D65" w:rsidRPr="00916D65" w:rsidRDefault="00916D65" w:rsidP="00916D65">
            <w:pPr>
              <w:jc w:val="both"/>
              <w:rPr>
                <w:rFonts w:ascii="Arial" w:hAnsi="Arial" w:cs="Arial"/>
                <w:b/>
                <w:szCs w:val="24"/>
              </w:rPr>
            </w:pPr>
            <w:r w:rsidRPr="00916D65">
              <w:rPr>
                <w:rFonts w:ascii="Arial" w:hAnsi="Arial" w:cs="Arial"/>
                <w:b/>
                <w:szCs w:val="24"/>
              </w:rPr>
              <w:t>Teaching Institution:</w:t>
            </w:r>
          </w:p>
          <w:p w:rsidR="00916D65" w:rsidRPr="00916D65" w:rsidRDefault="00916D65" w:rsidP="00916D65">
            <w:pPr>
              <w:jc w:val="both"/>
              <w:rPr>
                <w:rFonts w:ascii="Arial" w:hAnsi="Arial" w:cs="Arial"/>
                <w:b/>
                <w:szCs w:val="24"/>
              </w:rPr>
            </w:pPr>
          </w:p>
        </w:tc>
        <w:tc>
          <w:tcPr>
            <w:tcW w:w="5732" w:type="dxa"/>
          </w:tcPr>
          <w:p w:rsidR="00916D65" w:rsidRPr="00916D65" w:rsidRDefault="00916D65" w:rsidP="00916D65">
            <w:pPr>
              <w:jc w:val="both"/>
              <w:rPr>
                <w:rFonts w:ascii="Arial" w:hAnsi="Arial" w:cs="Arial"/>
                <w:color w:val="FF0000"/>
                <w:szCs w:val="24"/>
              </w:rPr>
            </w:pPr>
            <w:r w:rsidRPr="00916D65">
              <w:rPr>
                <w:rFonts w:ascii="Arial" w:hAnsi="Arial" w:cs="Arial"/>
                <w:szCs w:val="24"/>
              </w:rPr>
              <w:t>Kingston University</w:t>
            </w:r>
          </w:p>
        </w:tc>
      </w:tr>
      <w:tr w:rsidR="00916D65" w:rsidRPr="00916D65" w:rsidTr="00AF2626">
        <w:tc>
          <w:tcPr>
            <w:tcW w:w="3510" w:type="dxa"/>
          </w:tcPr>
          <w:p w:rsidR="00916D65" w:rsidRPr="00916D65" w:rsidRDefault="00916D65" w:rsidP="00916D65">
            <w:pPr>
              <w:jc w:val="both"/>
              <w:rPr>
                <w:rFonts w:ascii="Arial" w:hAnsi="Arial" w:cs="Arial"/>
                <w:b/>
                <w:szCs w:val="24"/>
              </w:rPr>
            </w:pPr>
            <w:r w:rsidRPr="00916D65">
              <w:rPr>
                <w:rFonts w:ascii="Arial" w:hAnsi="Arial" w:cs="Arial"/>
                <w:b/>
                <w:szCs w:val="24"/>
              </w:rPr>
              <w:t>Location:</w:t>
            </w:r>
          </w:p>
        </w:tc>
        <w:tc>
          <w:tcPr>
            <w:tcW w:w="5732" w:type="dxa"/>
          </w:tcPr>
          <w:p w:rsidR="00916D65" w:rsidRPr="00916D65" w:rsidRDefault="00916D65" w:rsidP="00916D65">
            <w:pPr>
              <w:jc w:val="both"/>
              <w:rPr>
                <w:rFonts w:ascii="Arial" w:hAnsi="Arial" w:cs="Arial"/>
                <w:i/>
                <w:color w:val="FF0000"/>
              </w:rPr>
            </w:pPr>
            <w:r w:rsidRPr="00916D65">
              <w:rPr>
                <w:rFonts w:ascii="Arial" w:hAnsi="Arial" w:cs="Arial"/>
              </w:rPr>
              <w:t>Penrhyn Road Campus, Kingston</w:t>
            </w:r>
          </w:p>
          <w:p w:rsidR="00916D65" w:rsidRPr="00916D65" w:rsidRDefault="00916D65" w:rsidP="00916D65">
            <w:pPr>
              <w:jc w:val="both"/>
              <w:rPr>
                <w:rFonts w:ascii="Arial" w:hAnsi="Arial" w:cs="Arial"/>
                <w:color w:val="FF0000"/>
                <w:szCs w:val="24"/>
              </w:rPr>
            </w:pPr>
          </w:p>
        </w:tc>
      </w:tr>
      <w:tr w:rsidR="00916D65" w:rsidRPr="00916D65" w:rsidTr="00AF2626">
        <w:tc>
          <w:tcPr>
            <w:tcW w:w="3510" w:type="dxa"/>
          </w:tcPr>
          <w:p w:rsidR="00916D65" w:rsidRPr="00916D65" w:rsidRDefault="00916D65" w:rsidP="00916D65">
            <w:pPr>
              <w:jc w:val="both"/>
              <w:rPr>
                <w:rFonts w:ascii="Arial" w:hAnsi="Arial" w:cs="Arial"/>
                <w:b/>
                <w:szCs w:val="24"/>
              </w:rPr>
            </w:pPr>
            <w:r w:rsidRPr="00916D65">
              <w:rPr>
                <w:rFonts w:ascii="Arial" w:hAnsi="Arial" w:cs="Arial"/>
                <w:b/>
                <w:szCs w:val="24"/>
              </w:rPr>
              <w:t>Programme Accredited by:</w:t>
            </w:r>
          </w:p>
          <w:p w:rsidR="00916D65" w:rsidRPr="00916D65" w:rsidRDefault="00916D65" w:rsidP="00916D65">
            <w:pPr>
              <w:jc w:val="both"/>
              <w:rPr>
                <w:rFonts w:ascii="Arial" w:hAnsi="Arial" w:cs="Arial"/>
                <w:b/>
                <w:szCs w:val="24"/>
              </w:rPr>
            </w:pPr>
          </w:p>
        </w:tc>
        <w:tc>
          <w:tcPr>
            <w:tcW w:w="5732" w:type="dxa"/>
          </w:tcPr>
          <w:p w:rsidR="00916D65" w:rsidRPr="00916D65" w:rsidRDefault="00916D65" w:rsidP="00916D65">
            <w:pPr>
              <w:jc w:val="both"/>
              <w:rPr>
                <w:rFonts w:ascii="Arial" w:hAnsi="Arial" w:cs="Arial"/>
              </w:rPr>
            </w:pPr>
            <w:r w:rsidRPr="00916D65">
              <w:rPr>
                <w:rFonts w:ascii="Arial" w:hAnsi="Arial" w:cs="Arial"/>
              </w:rPr>
              <w:t>Programme is accredited by  the Joint Board of Moderators (JBM); comprising the Institution of Civil Engineers, the Institution of Structural Engineers, the Chartered Institution of Highways and Transportation, and the Institute of Highway Engineers.</w:t>
            </w:r>
          </w:p>
        </w:tc>
      </w:tr>
    </w:tbl>
    <w:p w:rsidR="00916D65" w:rsidRPr="00916D65" w:rsidRDefault="00916D65" w:rsidP="00916D65">
      <w:pPr>
        <w:jc w:val="both"/>
        <w:rPr>
          <w:rFonts w:ascii="Arial" w:hAnsi="Arial" w:cs="Arial"/>
          <w:b/>
          <w:szCs w:val="24"/>
        </w:rPr>
      </w:pPr>
    </w:p>
    <w:p w:rsidR="00916D65" w:rsidRPr="00916D65" w:rsidRDefault="00916D65" w:rsidP="00916D65">
      <w:pPr>
        <w:jc w:val="both"/>
        <w:rPr>
          <w:rFonts w:ascii="Arial" w:hAnsi="Arial" w:cs="Arial"/>
          <w:b/>
          <w:szCs w:val="24"/>
        </w:rPr>
      </w:pPr>
      <w:r w:rsidRPr="00916D65">
        <w:rPr>
          <w:rFonts w:ascii="Arial" w:hAnsi="Arial" w:cs="Arial"/>
          <w:b/>
          <w:szCs w:val="24"/>
        </w:rPr>
        <w:t>SECTION2: THE PROGRAMME</w:t>
      </w:r>
    </w:p>
    <w:p w:rsidR="00916D65" w:rsidRPr="00916D65" w:rsidRDefault="00916D65" w:rsidP="00916D65">
      <w:pPr>
        <w:jc w:val="both"/>
        <w:rPr>
          <w:rFonts w:ascii="Arial" w:hAnsi="Arial" w:cs="Arial"/>
          <w:b/>
          <w:szCs w:val="24"/>
        </w:rPr>
      </w:pPr>
    </w:p>
    <w:p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Programme Introduction</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lang w:val="en"/>
        </w:rPr>
      </w:pPr>
      <w:r w:rsidRPr="00916D65">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choose their particular engineering pathway at the end of teaching block one of the first year.  </w:t>
      </w:r>
      <w:r w:rsidRPr="00916D65">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 for example in EG4010, CE5012 and CE6012 at levels 4, 5 and 6 respectively.</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The BEng (Hons) Civil and Infrastructure Engineering course is designed for undergraduate students who wish to study civil and infrastructure engineering to degree level and aspire to achieve the professional status of Incorporated Engineer (IEng) with the possibility of studying a further year for an accredited Master degree to become qualified for the Chartered status (CEng).</w:t>
      </w:r>
    </w:p>
    <w:p w:rsidR="00916D65" w:rsidRPr="00916D65" w:rsidRDefault="00916D65" w:rsidP="00916D65">
      <w:pPr>
        <w:rPr>
          <w:rFonts w:ascii="Arial" w:hAnsi="Arial" w:cs="Arial"/>
        </w:rPr>
      </w:pPr>
    </w:p>
    <w:p w:rsidR="00916D65" w:rsidRPr="00916D65" w:rsidRDefault="00916D65" w:rsidP="00916D65">
      <w:pPr>
        <w:rPr>
          <w:rFonts w:ascii="Arial" w:hAnsi="Arial" w:cs="Arial"/>
        </w:rPr>
      </w:pPr>
      <w:r w:rsidRPr="00916D65">
        <w:rPr>
          <w:rFonts w:ascii="Arial" w:hAnsi="Arial" w:cs="Arial"/>
        </w:rPr>
        <w:t xml:space="preserve">The course is intended to equip graduates with the knowledge, comprehension, intellectual ability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and 6, especially in EG5014 Project Engineering and Management, EG6023 Business Management and Group Project and CE6014 Individual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KU Talent also provides classes on Professional Communication, Time and Self-Management and Identifying and Articulating Skills.  The School’s Industrial Advisory Board members and </w:t>
      </w:r>
      <w:r w:rsidRPr="00916D65">
        <w:rPr>
          <w:rFonts w:ascii="Arial" w:hAnsi="Arial" w:cs="Arial"/>
        </w:rPr>
        <w:lastRenderedPageBreak/>
        <w:t>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between levels 5 and 6. Recent placements and graduate destinations include most major construction projects in London: High Speed 1, St Pancras Station, Heathrow Airport (e.g. terminals 5 and 2), Wembley Stadium, major sewage treatment works improvements, the Olympic Park and Crossrail.</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053CA8">
        <w:rPr>
          <w:rFonts w:ascii="Arial" w:hAnsi="Arial" w:cs="Arial"/>
        </w:rPr>
        <w:t>The course has an ethos of ‘learning through doing’ to ensure practical skills are developed.   A key feature is the substantial amount of time students spend doing practical work in our specialist well-equipped laboratories</w:t>
      </w:r>
      <w:r w:rsidR="00001033" w:rsidRPr="00053CA8">
        <w:rPr>
          <w:rFonts w:ascii="Arial" w:hAnsi="Arial" w:cs="Arial"/>
        </w:rPr>
        <w:t xml:space="preserve">, </w:t>
      </w:r>
      <w:r w:rsidRPr="00053CA8">
        <w:rPr>
          <w:rFonts w:ascii="Arial" w:hAnsi="Arial" w:cs="Arial"/>
        </w:rPr>
        <w:t>which include concrete, hydraulics, materials, soils, and structures labs</w:t>
      </w:r>
      <w:r w:rsidR="00001033" w:rsidRPr="00053CA8">
        <w:rPr>
          <w:rFonts w:ascii="Arial" w:hAnsi="Arial" w:cs="Arial"/>
        </w:rPr>
        <w:t>. T</w:t>
      </w:r>
      <w:r w:rsidRPr="00053CA8">
        <w:rPr>
          <w:rFonts w:ascii="Arial" w:hAnsi="Arial" w:cs="Arial"/>
        </w:rPr>
        <w:t xml:space="preserve">hree residential field courses </w:t>
      </w:r>
      <w:r w:rsidR="00001033" w:rsidRPr="00053CA8">
        <w:rPr>
          <w:rFonts w:ascii="Arial" w:hAnsi="Arial" w:cs="Arial"/>
        </w:rPr>
        <w:t>also examine</w:t>
      </w:r>
      <w:r w:rsidRPr="00053CA8">
        <w:rPr>
          <w:rFonts w:ascii="Arial" w:hAnsi="Arial" w:cs="Arial"/>
        </w:rPr>
        <w:t xml:space="preserve"> real-life scenarios in-depth; one in </w:t>
      </w:r>
      <w:r w:rsidRPr="00053CA8">
        <w:rPr>
          <w:rFonts w:ascii="Arial" w:hAnsi="Arial" w:cs="Arial"/>
          <w:b/>
        </w:rPr>
        <w:t>engineering surveying</w:t>
      </w:r>
      <w:r w:rsidRPr="00053CA8">
        <w:rPr>
          <w:rFonts w:ascii="Arial" w:hAnsi="Arial" w:cs="Arial"/>
        </w:rPr>
        <w:t xml:space="preserve"> (surveying and setting out of a road using modern equipment currently held at Sussex University) at the conclusion of level 4 and two associated with geotechnical and water engineering challenges at level 5 (currently to the </w:t>
      </w:r>
      <w:r w:rsidRPr="00053CA8">
        <w:rPr>
          <w:rFonts w:ascii="Arial" w:hAnsi="Arial" w:cs="Arial"/>
          <w:b/>
        </w:rPr>
        <w:t>Lake District</w:t>
      </w:r>
      <w:r w:rsidRPr="00053CA8">
        <w:rPr>
          <w:rFonts w:ascii="Arial" w:hAnsi="Arial" w:cs="Arial"/>
        </w:rPr>
        <w:t xml:space="preserve"> where geological features and built infrastructure are examined in order to deepen understanding of how the natural ground and geological processes affect construction in civil engineering) and level 6 (currently to the </w:t>
      </w:r>
      <w:r w:rsidRPr="00053CA8">
        <w:rPr>
          <w:rFonts w:ascii="Arial" w:hAnsi="Arial" w:cs="Arial"/>
          <w:b/>
        </w:rPr>
        <w:t xml:space="preserve">Isle of Wight </w:t>
      </w:r>
      <w:r w:rsidRPr="00053CA8">
        <w:rPr>
          <w:rFonts w:ascii="Arial" w:hAnsi="Arial" w:cs="Arial"/>
        </w:rPr>
        <w:t>where coastal engineering and coastal processes</w:t>
      </w:r>
      <w:r w:rsidR="00001033" w:rsidRPr="00053CA8">
        <w:rPr>
          <w:rFonts w:ascii="Arial" w:hAnsi="Arial" w:cs="Arial"/>
        </w:rPr>
        <w:t xml:space="preserve"> are</w:t>
      </w:r>
      <w:r w:rsidRPr="00053CA8">
        <w:rPr>
          <w:rFonts w:ascii="Arial" w:hAnsi="Arial" w:cs="Arial"/>
        </w:rPr>
        <w:t xml:space="preserve"> </w:t>
      </w:r>
      <w:r w:rsidR="00001033" w:rsidRPr="00053CA8">
        <w:rPr>
          <w:rFonts w:ascii="Arial" w:hAnsi="Arial" w:cs="Arial"/>
        </w:rPr>
        <w:t>studied</w:t>
      </w:r>
      <w:r w:rsidRPr="00053CA8">
        <w:rPr>
          <w:rFonts w:ascii="Arial" w:hAnsi="Arial" w:cs="Arial"/>
        </w:rPr>
        <w:t>, as well as sustainable methods for managing these processes).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The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Benchmark Statement for Engineering, and the Joint Board of Moderators (JBM) Guidelines for Accredited BEng (Hons) Degree Programmes.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The programme is designed to cover the JBM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breadth and depth with the aim to develop the ability to identify, define and solve problems from first principles.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The BEng (Hons) is offered as a three-year full-time degree course or a four-year sandwich course with an industrial placement taken before the final year.  A part-time option is also available where students with appropriate employment take level 5 and level 6 over a four-year period.</w:t>
      </w:r>
    </w:p>
    <w:p w:rsidR="00916D65" w:rsidRDefault="00916D65" w:rsidP="00916D65">
      <w:pPr>
        <w:jc w:val="both"/>
        <w:rPr>
          <w:rFonts w:ascii="Arial" w:hAnsi="Arial" w:cs="Arial"/>
          <w:i/>
          <w:color w:val="FF0000"/>
          <w:sz w:val="24"/>
          <w:szCs w:val="24"/>
        </w:rPr>
      </w:pPr>
    </w:p>
    <w:p w:rsidR="00916D65" w:rsidRPr="00916D65" w:rsidRDefault="00916D65" w:rsidP="00916D65">
      <w:pPr>
        <w:jc w:val="both"/>
        <w:rPr>
          <w:rFonts w:ascii="Arial" w:hAnsi="Arial" w:cs="Arial"/>
          <w:i/>
          <w:color w:val="FF0000"/>
          <w:sz w:val="24"/>
          <w:szCs w:val="24"/>
        </w:rPr>
      </w:pPr>
    </w:p>
    <w:p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lastRenderedPageBreak/>
        <w:t>Aims of the Course</w:t>
      </w:r>
    </w:p>
    <w:p w:rsidR="00916D65" w:rsidRPr="00916D65" w:rsidRDefault="00916D65" w:rsidP="00916D65">
      <w:pPr>
        <w:autoSpaceDE w:val="0"/>
        <w:autoSpaceDN w:val="0"/>
        <w:jc w:val="both"/>
        <w:rPr>
          <w:rFonts w:ascii="Arial" w:eastAsia="SimSun" w:hAnsi="Arial" w:cs="Arial"/>
          <w:lang w:eastAsia="zh-CN"/>
        </w:rPr>
      </w:pPr>
    </w:p>
    <w:p w:rsidR="00916D65" w:rsidRPr="00916D65" w:rsidRDefault="00916D65" w:rsidP="00916D65">
      <w:pPr>
        <w:autoSpaceDE w:val="0"/>
        <w:autoSpaceDN w:val="0"/>
        <w:jc w:val="both"/>
        <w:rPr>
          <w:rFonts w:ascii="Arial" w:eastAsia="SimSun" w:hAnsi="Arial" w:cs="Arial"/>
          <w:lang w:eastAsia="zh-CN"/>
        </w:rPr>
      </w:pPr>
      <w:r w:rsidRPr="00916D65">
        <w:rPr>
          <w:rFonts w:ascii="Arial" w:eastAsia="SimSun" w:hAnsi="Arial" w:cs="Arial"/>
          <w:lang w:eastAsia="zh-CN"/>
        </w:rPr>
        <w:t>The general aims of the programme are:</w:t>
      </w:r>
    </w:p>
    <w:p w:rsidR="00916D65" w:rsidRPr="00916D65" w:rsidRDefault="00916D65" w:rsidP="00916D65">
      <w:pPr>
        <w:autoSpaceDE w:val="0"/>
        <w:autoSpaceDN w:val="0"/>
        <w:jc w:val="both"/>
        <w:rPr>
          <w:rFonts w:ascii="Arial" w:eastAsia="SimSun" w:hAnsi="Arial" w:cs="Arial"/>
          <w:lang w:eastAsia="zh-CN"/>
        </w:rPr>
      </w:pPr>
    </w:p>
    <w:p w:rsidR="00916D65" w:rsidRPr="00916D65" w:rsidRDefault="00916D65" w:rsidP="00916D65">
      <w:pPr>
        <w:numPr>
          <w:ilvl w:val="0"/>
          <w:numId w:val="19"/>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rsidR="00916D65" w:rsidRPr="00916D65" w:rsidRDefault="00916D65" w:rsidP="00916D65">
      <w:pPr>
        <w:autoSpaceDE w:val="0"/>
        <w:autoSpaceDN w:val="0"/>
        <w:jc w:val="both"/>
        <w:rPr>
          <w:rFonts w:ascii="Arial" w:eastAsia="SimSun" w:hAnsi="Arial" w:cs="Arial"/>
          <w:lang w:eastAsia="zh-CN"/>
        </w:rPr>
      </w:pPr>
    </w:p>
    <w:p w:rsidR="00916D65" w:rsidRPr="00916D65" w:rsidRDefault="00916D65" w:rsidP="00916D65">
      <w:pPr>
        <w:autoSpaceDE w:val="0"/>
        <w:autoSpaceDN w:val="0"/>
        <w:jc w:val="both"/>
        <w:rPr>
          <w:rFonts w:ascii="Arial" w:eastAsia="SimSun" w:hAnsi="Arial" w:cs="Arial"/>
          <w:lang w:eastAsia="zh-CN"/>
        </w:rPr>
      </w:pPr>
      <w:r w:rsidRPr="00916D65">
        <w:rPr>
          <w:rFonts w:ascii="Arial" w:eastAsia="SimSun" w:hAnsi="Arial" w:cs="Arial"/>
          <w:lang w:eastAsia="zh-CN"/>
        </w:rPr>
        <w:t xml:space="preserve">More specific aims of the programme are: </w:t>
      </w:r>
    </w:p>
    <w:p w:rsidR="00916D65" w:rsidRPr="00916D65" w:rsidRDefault="00916D65" w:rsidP="00916D65">
      <w:pPr>
        <w:autoSpaceDE w:val="0"/>
        <w:autoSpaceDN w:val="0"/>
        <w:jc w:val="both"/>
        <w:rPr>
          <w:rFonts w:ascii="Arial" w:eastAsia="SimSun" w:hAnsi="Arial" w:cs="Arial"/>
          <w:lang w:eastAsia="zh-CN"/>
        </w:rPr>
      </w:pPr>
    </w:p>
    <w:p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produce graduates with the required breadth and depth of theoretical and practical knowledge of established technologies and methods in Civil Engineering;</w:t>
      </w:r>
    </w:p>
    <w:p w:rsidR="00916D65" w:rsidRPr="00916D65" w:rsidRDefault="00916D65" w:rsidP="00916D65">
      <w:pPr>
        <w:autoSpaceDE w:val="0"/>
        <w:autoSpaceDN w:val="0"/>
        <w:ind w:left="720"/>
        <w:jc w:val="both"/>
        <w:rPr>
          <w:rFonts w:ascii="Arial" w:eastAsia="SimSun" w:hAnsi="Arial" w:cs="Arial"/>
          <w:lang w:eastAsia="zh-CN"/>
        </w:rPr>
      </w:pPr>
    </w:p>
    <w:p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enable graduates to develop analytical and problem-solving skills and to evaluate evidence and assumptions to reach sound judgements and communicate these effectively;</w:t>
      </w:r>
    </w:p>
    <w:p w:rsidR="00916D65" w:rsidRPr="00916D65" w:rsidRDefault="00916D65" w:rsidP="00916D65">
      <w:pPr>
        <w:autoSpaceDE w:val="0"/>
        <w:autoSpaceDN w:val="0"/>
        <w:ind w:left="720"/>
        <w:jc w:val="both"/>
        <w:rPr>
          <w:rFonts w:ascii="Arial" w:eastAsia="SimSun" w:hAnsi="Arial" w:cs="Arial"/>
          <w:lang w:eastAsia="zh-CN"/>
        </w:rPr>
      </w:pPr>
    </w:p>
    <w:p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prepare graduates with a creative approach to the solution of civil engineering challenges and the requisite technical skills to realise these solutions with responsibility for project management;</w:t>
      </w:r>
    </w:p>
    <w:p w:rsidR="00916D65" w:rsidRPr="00916D65" w:rsidRDefault="00916D65" w:rsidP="00916D65">
      <w:pPr>
        <w:autoSpaceDE w:val="0"/>
        <w:autoSpaceDN w:val="0"/>
        <w:ind w:left="720"/>
        <w:jc w:val="both"/>
        <w:rPr>
          <w:rFonts w:ascii="Arial" w:eastAsia="SimSun" w:hAnsi="Arial" w:cs="Arial"/>
          <w:lang w:eastAsia="zh-CN"/>
        </w:rPr>
      </w:pPr>
    </w:p>
    <w:p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equip graduates with the research skills required for postgraduate study and employability skills required for work in the engineering/construction fields;</w:t>
      </w:r>
    </w:p>
    <w:p w:rsidR="00916D65" w:rsidRPr="00916D65" w:rsidRDefault="00916D65" w:rsidP="00916D65">
      <w:pPr>
        <w:autoSpaceDE w:val="0"/>
        <w:autoSpaceDN w:val="0"/>
        <w:ind w:left="720"/>
        <w:jc w:val="both"/>
        <w:rPr>
          <w:rFonts w:ascii="Arial" w:eastAsia="SimSun" w:hAnsi="Arial" w:cs="Arial"/>
          <w:lang w:eastAsia="zh-CN"/>
        </w:rPr>
      </w:pPr>
    </w:p>
    <w:p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furnish graduates with a firm grasp of Engineering Design, Sustainability and ‘Risk &amp; Health and Safety’ principles.</w:t>
      </w:r>
    </w:p>
    <w:p w:rsidR="00916D65" w:rsidRPr="00916D65" w:rsidRDefault="00916D65" w:rsidP="00916D65">
      <w:pPr>
        <w:autoSpaceDE w:val="0"/>
        <w:autoSpaceDN w:val="0"/>
        <w:ind w:left="720"/>
        <w:rPr>
          <w:rFonts w:ascii="Arial" w:eastAsia="SimSun" w:hAnsi="Arial" w:cs="Arial"/>
          <w:lang w:eastAsia="zh-CN"/>
        </w:rPr>
      </w:pPr>
    </w:p>
    <w:p w:rsidR="00916D65" w:rsidRPr="00916D65" w:rsidRDefault="00916D65" w:rsidP="00916D65">
      <w:pPr>
        <w:numPr>
          <w:ilvl w:val="0"/>
          <w:numId w:val="7"/>
        </w:numPr>
        <w:rPr>
          <w:rFonts w:ascii="Arial" w:eastAsia="SimSun" w:hAnsi="Arial" w:cs="Arial"/>
          <w:lang w:eastAsia="zh-CN"/>
        </w:rPr>
      </w:pPr>
      <w:r w:rsidRPr="00916D65">
        <w:rPr>
          <w:rFonts w:ascii="Arial" w:eastAsia="SimSun" w:hAnsi="Arial" w:cs="Arial"/>
          <w:lang w:eastAsia="zh-CN"/>
        </w:rPr>
        <w:t>To provide graduates who have the reflective skills to recognise the need to continually develop themselves in order to exercise their Professional judgement.</w:t>
      </w:r>
    </w:p>
    <w:p w:rsidR="00916D65" w:rsidRPr="00916D65" w:rsidRDefault="00916D65" w:rsidP="00916D65">
      <w:pPr>
        <w:autoSpaceDE w:val="0"/>
        <w:autoSpaceDN w:val="0"/>
        <w:jc w:val="both"/>
        <w:rPr>
          <w:rFonts w:ascii="Arial" w:eastAsia="SimSun" w:hAnsi="Arial" w:cs="Arial"/>
          <w:sz w:val="24"/>
          <w:szCs w:val="24"/>
          <w:lang w:eastAsia="zh-CN"/>
        </w:rPr>
      </w:pPr>
    </w:p>
    <w:p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Intended</w:t>
      </w:r>
      <w:r w:rsidRPr="00916D65">
        <w:rPr>
          <w:rFonts w:ascii="Arial" w:eastAsia="SimSun" w:hAnsi="Arial" w:cs="Arial"/>
          <w:b/>
          <w:color w:val="FF0000"/>
          <w:sz w:val="24"/>
          <w:szCs w:val="24"/>
          <w:lang w:eastAsia="zh-CN"/>
        </w:rPr>
        <w:t xml:space="preserve"> </w:t>
      </w:r>
      <w:r w:rsidRPr="00916D65">
        <w:rPr>
          <w:rFonts w:ascii="Arial" w:eastAsia="SimSun" w:hAnsi="Arial" w:cs="Arial"/>
          <w:b/>
          <w:sz w:val="24"/>
          <w:szCs w:val="24"/>
          <w:lang w:eastAsia="zh-CN"/>
        </w:rPr>
        <w:t>Learning Outcomes</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szCs w:val="24"/>
        </w:rPr>
        <w:t xml:space="preserve">The course provides opportunities for students to develop and demonstrate knowledge and understanding specific to the subject, key skills and graduate attributes in the following areas. The programme outcomes are referenced to the QAA subject benchmarks for </w:t>
      </w:r>
      <w:r w:rsidRPr="00916D65">
        <w:rPr>
          <w:rFonts w:ascii="Arial" w:hAnsi="Arial" w:cs="Arial"/>
        </w:rPr>
        <w:t>Engineering (2015)</w:t>
      </w:r>
      <w:r w:rsidRPr="00916D65">
        <w:rPr>
          <w:rFonts w:ascii="Arial" w:hAnsi="Arial" w:cs="Arial"/>
          <w:sz w:val="24"/>
        </w:rPr>
        <w:t xml:space="preserve"> </w:t>
      </w:r>
      <w:r w:rsidRPr="00916D65">
        <w:rPr>
          <w:rFonts w:ascii="Arial" w:hAnsi="Arial" w:cs="Arial"/>
          <w:szCs w:val="24"/>
        </w:rPr>
        <w:t>and the Framework for Higher Education Qualifications</w:t>
      </w:r>
      <w:r w:rsidRPr="00916D65">
        <w:rPr>
          <w:rFonts w:ascii="Arial" w:hAnsi="Arial" w:cs="Arial"/>
          <w:szCs w:val="24"/>
        </w:rPr>
        <w:fldChar w:fldCharType="begin"/>
      </w:r>
      <w:r w:rsidRPr="00916D65">
        <w:instrText xml:space="preserve"> XE "</w:instrText>
      </w:r>
      <w:r w:rsidRPr="00916D65">
        <w:rPr>
          <w:rFonts w:ascii="Arial" w:hAnsi="Arial" w:cs="Arial"/>
          <w:noProof/>
          <w:szCs w:val="24"/>
        </w:rPr>
        <w:instrText>Framework for Higher Education Qualifications:</w:instrText>
      </w:r>
      <w:r w:rsidRPr="00916D65">
        <w:rPr>
          <w:rFonts w:ascii="Arial" w:hAnsi="Arial"/>
        </w:rPr>
        <w:instrText>FHEQ</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in England, Wales and Northern Ireland (2008), and relate to the typical student.</w:t>
      </w:r>
    </w:p>
    <w:p w:rsidR="00916D65" w:rsidRPr="00916D65" w:rsidRDefault="00916D65" w:rsidP="00916D65">
      <w:pPr>
        <w:ind w:left="720"/>
        <w:contextualSpacing/>
        <w:jc w:val="both"/>
        <w:rPr>
          <w:rFonts w:ascii="Arial" w:hAnsi="Arial" w:cs="Arial"/>
          <w:szCs w:val="24"/>
        </w:rPr>
        <w:sectPr w:rsidR="00916D65" w:rsidRPr="00916D65" w:rsidSect="00AF2626">
          <w:footerReference w:type="default" r:id="rId12"/>
          <w:pgSz w:w="11906" w:h="16838"/>
          <w:pgMar w:top="1440" w:right="1440" w:bottom="1440" w:left="1440" w:header="708" w:footer="708" w:gutter="0"/>
          <w:cols w:space="708"/>
          <w:docGrid w:linePitch="360"/>
        </w:sectPr>
      </w:pPr>
    </w:p>
    <w:p w:rsidR="00916D65" w:rsidRPr="00916D65" w:rsidRDefault="00916D65" w:rsidP="00916D6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916D65" w:rsidRPr="00916D65" w:rsidTr="00AF2626">
        <w:tc>
          <w:tcPr>
            <w:tcW w:w="15134" w:type="dxa"/>
            <w:gridSpan w:val="6"/>
            <w:shd w:val="clear" w:color="auto" w:fill="DBE5F1"/>
          </w:tcPr>
          <w:p w:rsidR="00916D65" w:rsidRPr="00916D65" w:rsidRDefault="00916D65" w:rsidP="00916D65">
            <w:pPr>
              <w:jc w:val="both"/>
              <w:rPr>
                <w:rFonts w:ascii="Arial" w:hAnsi="Arial" w:cs="Arial"/>
                <w:b/>
              </w:rPr>
            </w:pPr>
            <w:r w:rsidRPr="00916D65">
              <w:rPr>
                <w:rFonts w:ascii="Arial" w:hAnsi="Arial" w:cs="Arial"/>
                <w:b/>
              </w:rPr>
              <w:t>Programme Learning Outcomes</w:t>
            </w:r>
          </w:p>
          <w:p w:rsidR="00916D65" w:rsidRPr="00916D65" w:rsidRDefault="00916D65" w:rsidP="00916D65">
            <w:pPr>
              <w:jc w:val="both"/>
              <w:rPr>
                <w:rFonts w:ascii="Arial" w:hAnsi="Arial" w:cs="Arial"/>
                <w:b/>
              </w:rPr>
            </w:pPr>
          </w:p>
        </w:tc>
      </w:tr>
      <w:tr w:rsidR="00916D65" w:rsidRPr="00916D65" w:rsidTr="00AF2626">
        <w:tc>
          <w:tcPr>
            <w:tcW w:w="817" w:type="dxa"/>
            <w:shd w:val="clear" w:color="auto" w:fill="DBE5F1"/>
          </w:tcPr>
          <w:p w:rsidR="00916D65" w:rsidRPr="00916D65" w:rsidRDefault="00916D65" w:rsidP="00916D65">
            <w:pPr>
              <w:jc w:val="both"/>
              <w:rPr>
                <w:rFonts w:ascii="Arial" w:hAnsi="Arial" w:cs="Arial"/>
                <w:b/>
              </w:rPr>
            </w:pPr>
          </w:p>
        </w:tc>
        <w:tc>
          <w:tcPr>
            <w:tcW w:w="3907" w:type="dxa"/>
            <w:shd w:val="clear" w:color="auto" w:fill="DBE5F1"/>
          </w:tcPr>
          <w:p w:rsidR="00916D65" w:rsidRPr="00916D65" w:rsidRDefault="00916D65" w:rsidP="00916D65">
            <w:pPr>
              <w:jc w:val="both"/>
              <w:rPr>
                <w:rFonts w:ascii="Arial" w:hAnsi="Arial" w:cs="Arial"/>
                <w:b/>
              </w:rPr>
            </w:pPr>
            <w:r w:rsidRPr="00916D65">
              <w:rPr>
                <w:rFonts w:ascii="Arial" w:hAnsi="Arial" w:cs="Arial"/>
                <w:b/>
              </w:rPr>
              <w:t>Knowledge and Understanding</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rPr>
            </w:pPr>
            <w:r w:rsidRPr="00916D65">
              <w:rPr>
                <w:rFonts w:ascii="Arial" w:hAnsi="Arial" w:cs="Arial"/>
              </w:rPr>
              <w:t>On completion of the course students will be able to:</w:t>
            </w:r>
          </w:p>
        </w:tc>
        <w:tc>
          <w:tcPr>
            <w:tcW w:w="771" w:type="dxa"/>
            <w:shd w:val="clear" w:color="auto" w:fill="DBE5F1"/>
          </w:tcPr>
          <w:p w:rsidR="00916D65" w:rsidRPr="00916D65" w:rsidRDefault="00916D65" w:rsidP="00916D65">
            <w:pPr>
              <w:jc w:val="both"/>
              <w:rPr>
                <w:rFonts w:ascii="Arial" w:hAnsi="Arial" w:cs="Arial"/>
                <w:b/>
              </w:rPr>
            </w:pPr>
          </w:p>
        </w:tc>
        <w:tc>
          <w:tcPr>
            <w:tcW w:w="3953" w:type="dxa"/>
            <w:shd w:val="clear" w:color="auto" w:fill="DBE5F1"/>
          </w:tcPr>
          <w:p w:rsidR="00916D65" w:rsidRPr="00916D65" w:rsidRDefault="00916D65" w:rsidP="00916D65">
            <w:pPr>
              <w:jc w:val="both"/>
              <w:rPr>
                <w:rFonts w:ascii="Arial" w:hAnsi="Arial" w:cs="Arial"/>
                <w:b/>
              </w:rPr>
            </w:pPr>
            <w:r w:rsidRPr="00916D65">
              <w:rPr>
                <w:rFonts w:ascii="Arial" w:hAnsi="Arial" w:cs="Arial"/>
                <w:b/>
              </w:rPr>
              <w:t>Intellectual Skills</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rPr>
            </w:pPr>
            <w:r w:rsidRPr="00916D65">
              <w:rPr>
                <w:rFonts w:ascii="Arial" w:hAnsi="Arial" w:cs="Arial"/>
              </w:rPr>
              <w:t>On completion of the course students will be able to:</w:t>
            </w:r>
          </w:p>
        </w:tc>
        <w:tc>
          <w:tcPr>
            <w:tcW w:w="725" w:type="dxa"/>
            <w:shd w:val="clear" w:color="auto" w:fill="DBE5F1"/>
          </w:tcPr>
          <w:p w:rsidR="00916D65" w:rsidRPr="00916D65" w:rsidRDefault="00916D65" w:rsidP="00916D65">
            <w:pPr>
              <w:jc w:val="both"/>
              <w:rPr>
                <w:rFonts w:ascii="Arial" w:hAnsi="Arial" w:cs="Arial"/>
                <w:b/>
              </w:rPr>
            </w:pPr>
          </w:p>
        </w:tc>
        <w:tc>
          <w:tcPr>
            <w:tcW w:w="4961" w:type="dxa"/>
            <w:shd w:val="clear" w:color="auto" w:fill="DBE5F1"/>
          </w:tcPr>
          <w:p w:rsidR="00916D65" w:rsidRPr="00916D65" w:rsidRDefault="00916D65" w:rsidP="00916D65">
            <w:pPr>
              <w:jc w:val="both"/>
              <w:rPr>
                <w:rFonts w:ascii="Arial" w:hAnsi="Arial" w:cs="Arial"/>
                <w:b/>
              </w:rPr>
            </w:pPr>
            <w:r w:rsidRPr="00916D65">
              <w:rPr>
                <w:rFonts w:ascii="Arial" w:hAnsi="Arial" w:cs="Arial"/>
                <w:b/>
              </w:rPr>
              <w:t>Subject Practical Skills</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b/>
              </w:rPr>
            </w:pPr>
            <w:r w:rsidRPr="00916D65">
              <w:rPr>
                <w:rFonts w:ascii="Arial" w:hAnsi="Arial" w:cs="Arial"/>
              </w:rPr>
              <w:t>On completion of the course students will be able to:</w:t>
            </w:r>
          </w:p>
        </w:tc>
      </w:tr>
      <w:tr w:rsidR="00916D65" w:rsidRPr="00916D65" w:rsidTr="00AF2626">
        <w:tc>
          <w:tcPr>
            <w:tcW w:w="81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A1</w:t>
            </w:r>
          </w:p>
        </w:tc>
        <w:tc>
          <w:tcPr>
            <w:tcW w:w="390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understanding of the core civil engineering subjects of materials, structures and geotechnics to apply existing and emerging technology</w:t>
            </w:r>
          </w:p>
        </w:tc>
        <w:tc>
          <w:tcPr>
            <w:tcW w:w="77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B1</w:t>
            </w:r>
          </w:p>
        </w:tc>
        <w:tc>
          <w:tcPr>
            <w:tcW w:w="395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C1</w:t>
            </w:r>
          </w:p>
        </w:tc>
        <w:tc>
          <w:tcPr>
            <w:tcW w:w="496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Use safely laboratory and workshop equipment for experimental investigation and evaluate data to produce practically valuable results</w:t>
            </w:r>
          </w:p>
        </w:tc>
      </w:tr>
      <w:tr w:rsidR="00916D65" w:rsidRPr="00916D65" w:rsidTr="00AF2626">
        <w:tc>
          <w:tcPr>
            <w:tcW w:w="81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A2</w:t>
            </w:r>
          </w:p>
        </w:tc>
        <w:tc>
          <w:tcPr>
            <w:tcW w:w="390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understanding of hydraulics, surveying, water, highway, transportation and environmental engineering</w:t>
            </w:r>
          </w:p>
        </w:tc>
        <w:tc>
          <w:tcPr>
            <w:tcW w:w="77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B2</w:t>
            </w:r>
          </w:p>
        </w:tc>
        <w:tc>
          <w:tcPr>
            <w:tcW w:w="395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Use mathematics as a tool for solving complex problems, communicating results, concepts and ideas </w:t>
            </w:r>
          </w:p>
        </w:tc>
        <w:tc>
          <w:tcPr>
            <w:tcW w:w="725"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C2</w:t>
            </w:r>
          </w:p>
        </w:tc>
        <w:tc>
          <w:tcPr>
            <w:tcW w:w="496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Undertake fieldwork and analyse the data obtained for use in planning and design </w:t>
            </w:r>
          </w:p>
        </w:tc>
      </w:tr>
      <w:tr w:rsidR="00916D65" w:rsidRPr="00916D65" w:rsidTr="00AF2626">
        <w:tc>
          <w:tcPr>
            <w:tcW w:w="81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A3</w:t>
            </w:r>
          </w:p>
        </w:tc>
        <w:tc>
          <w:tcPr>
            <w:tcW w:w="390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appreciation of broader technical and non-technical engineering subjects</w:t>
            </w:r>
          </w:p>
        </w:tc>
        <w:tc>
          <w:tcPr>
            <w:tcW w:w="77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B3</w:t>
            </w:r>
          </w:p>
        </w:tc>
        <w:tc>
          <w:tcPr>
            <w:tcW w:w="395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Think creatively and imaginatively to solve design problems and </w:t>
            </w:r>
            <w:r w:rsidRPr="00916D65">
              <w:rPr>
                <w:rFonts w:ascii="Arial" w:hAnsi="Arial" w:cs="Arial"/>
                <w:i/>
                <w:sz w:val="20"/>
                <w:szCs w:val="20"/>
              </w:rPr>
              <w:t xml:space="preserve">manage </w:t>
            </w:r>
            <w:r w:rsidRPr="00916D65">
              <w:rPr>
                <w:rFonts w:ascii="Arial" w:hAnsi="Arial" w:cs="Arial"/>
                <w:sz w:val="20"/>
                <w:szCs w:val="20"/>
              </w:rPr>
              <w:t>continuous improvement through quality management</w:t>
            </w:r>
          </w:p>
        </w:tc>
        <w:tc>
          <w:tcPr>
            <w:tcW w:w="725"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C3</w:t>
            </w:r>
          </w:p>
        </w:tc>
        <w:tc>
          <w:tcPr>
            <w:tcW w:w="496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Use a range of complex technical equipment and instruments, gaining a basic understanding of the underlying technology</w:t>
            </w:r>
          </w:p>
        </w:tc>
      </w:tr>
      <w:tr w:rsidR="00916D65" w:rsidRPr="00916D65" w:rsidTr="00AF2626">
        <w:tc>
          <w:tcPr>
            <w:tcW w:w="81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A4</w:t>
            </w:r>
          </w:p>
        </w:tc>
        <w:tc>
          <w:tcPr>
            <w:tcW w:w="390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Relate management and business applications to civil engineering</w:t>
            </w:r>
          </w:p>
        </w:tc>
        <w:tc>
          <w:tcPr>
            <w:tcW w:w="77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B4</w:t>
            </w:r>
          </w:p>
        </w:tc>
        <w:tc>
          <w:tcPr>
            <w:tcW w:w="395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Manage projects, people, resources and time taking account of legal and statutory requirements, risk, safety, quality and reliability</w:t>
            </w:r>
          </w:p>
        </w:tc>
        <w:tc>
          <w:tcPr>
            <w:tcW w:w="725"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C4</w:t>
            </w:r>
          </w:p>
        </w:tc>
        <w:tc>
          <w:tcPr>
            <w:tcW w:w="496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Use computer technology to assist with information retrieval, management and communication</w:t>
            </w:r>
          </w:p>
        </w:tc>
      </w:tr>
      <w:tr w:rsidR="00916D65" w:rsidRPr="00916D65" w:rsidTr="00AF2626">
        <w:tc>
          <w:tcPr>
            <w:tcW w:w="81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A5</w:t>
            </w:r>
          </w:p>
        </w:tc>
        <w:tc>
          <w:tcPr>
            <w:tcW w:w="390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Demonstrate understanding of the importance of Risk and Health and Safety in the engineering industry</w:t>
            </w:r>
          </w:p>
        </w:tc>
        <w:tc>
          <w:tcPr>
            <w:tcW w:w="77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B5</w:t>
            </w:r>
          </w:p>
        </w:tc>
        <w:tc>
          <w:tcPr>
            <w:tcW w:w="395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C5</w:t>
            </w:r>
          </w:p>
        </w:tc>
        <w:tc>
          <w:tcPr>
            <w:tcW w:w="496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Comply with Health and Safety regulation and procedure in practical engineering situations</w:t>
            </w:r>
          </w:p>
        </w:tc>
      </w:tr>
      <w:tr w:rsidR="00916D65" w:rsidRPr="00916D65" w:rsidTr="00AF2626">
        <w:tc>
          <w:tcPr>
            <w:tcW w:w="81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A6</w:t>
            </w:r>
          </w:p>
        </w:tc>
        <w:tc>
          <w:tcPr>
            <w:tcW w:w="3907"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B6</w:t>
            </w:r>
          </w:p>
        </w:tc>
        <w:tc>
          <w:tcPr>
            <w:tcW w:w="395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C6</w:t>
            </w:r>
          </w:p>
        </w:tc>
        <w:tc>
          <w:tcPr>
            <w:tcW w:w="4961"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rsidR="00916D65" w:rsidRPr="00916D65" w:rsidRDefault="00916D65" w:rsidP="00916D65">
      <w:pPr>
        <w:jc w:val="both"/>
      </w:pPr>
    </w:p>
    <w:p w:rsidR="00916D65" w:rsidRPr="00916D65" w:rsidRDefault="00916D65" w:rsidP="00916D65">
      <w:pPr>
        <w:jc w:val="both"/>
      </w:pPr>
    </w:p>
    <w:p w:rsidR="00916D65" w:rsidRPr="00916D65" w:rsidRDefault="00916D65" w:rsidP="00916D65">
      <w:pPr>
        <w:jc w:val="both"/>
      </w:pP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In addition to the programme learning outcomes identified overleaf, the programme of study defined in this programme specification will allow students to develop a range of Key Skills as follows:</w:t>
      </w:r>
    </w:p>
    <w:p w:rsidR="00916D65" w:rsidRPr="00916D65" w:rsidRDefault="00916D65" w:rsidP="00916D6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16D65" w:rsidRPr="00916D65" w:rsidTr="00AF2626">
        <w:tc>
          <w:tcPr>
            <w:tcW w:w="15417" w:type="dxa"/>
            <w:gridSpan w:val="7"/>
            <w:shd w:val="clear" w:color="auto" w:fill="DBE5F1"/>
          </w:tcPr>
          <w:p w:rsidR="00916D65" w:rsidRPr="00916D65" w:rsidRDefault="00916D65" w:rsidP="00916D65">
            <w:pPr>
              <w:jc w:val="both"/>
              <w:rPr>
                <w:rFonts w:ascii="Arial" w:hAnsi="Arial" w:cs="Arial"/>
                <w:b/>
                <w:sz w:val="20"/>
                <w:szCs w:val="20"/>
              </w:rPr>
            </w:pPr>
            <w:r w:rsidRPr="00916D65">
              <w:rPr>
                <w:rFonts w:ascii="Arial" w:hAnsi="Arial" w:cs="Arial"/>
                <w:b/>
                <w:sz w:val="20"/>
                <w:szCs w:val="20"/>
              </w:rPr>
              <w:t>Key Skills</w:t>
            </w:r>
          </w:p>
        </w:tc>
      </w:tr>
      <w:tr w:rsidR="00916D65" w:rsidRPr="00916D65" w:rsidTr="00AF2626">
        <w:tc>
          <w:tcPr>
            <w:tcW w:w="2202" w:type="dxa"/>
            <w:shd w:val="clear" w:color="auto" w:fill="DBE5F1"/>
            <w:vAlign w:val="center"/>
          </w:tcPr>
          <w:p w:rsidR="00916D65" w:rsidRPr="00916D65" w:rsidRDefault="00916D65" w:rsidP="00916D65">
            <w:pPr>
              <w:jc w:val="both"/>
              <w:rPr>
                <w:rFonts w:ascii="Arial" w:hAnsi="Arial" w:cs="Arial"/>
                <w:b/>
                <w:sz w:val="20"/>
                <w:szCs w:val="20"/>
              </w:rPr>
            </w:pPr>
            <w:r>
              <w:rPr>
                <w:rFonts w:ascii="Arial" w:hAnsi="Arial" w:cs="Arial"/>
                <w:b/>
                <w:sz w:val="20"/>
                <w:szCs w:val="20"/>
              </w:rPr>
              <w:t xml:space="preserve">Self </w:t>
            </w:r>
            <w:r w:rsidRPr="00916D65">
              <w:rPr>
                <w:rFonts w:ascii="Arial" w:hAnsi="Arial" w:cs="Arial"/>
                <w:b/>
                <w:sz w:val="20"/>
                <w:szCs w:val="20"/>
              </w:rPr>
              <w:t>Awareness Skills</w:t>
            </w:r>
          </w:p>
        </w:tc>
        <w:tc>
          <w:tcPr>
            <w:tcW w:w="2202" w:type="dxa"/>
            <w:shd w:val="clear" w:color="auto" w:fill="DBE5F1"/>
            <w:vAlign w:val="center"/>
          </w:tcPr>
          <w:p w:rsidR="00916D65" w:rsidRPr="00916D65" w:rsidRDefault="00916D65" w:rsidP="00916D65">
            <w:pPr>
              <w:jc w:val="both"/>
              <w:rPr>
                <w:rFonts w:ascii="Arial" w:hAnsi="Arial" w:cs="Arial"/>
                <w:b/>
                <w:sz w:val="20"/>
                <w:szCs w:val="20"/>
              </w:rPr>
            </w:pPr>
            <w:r w:rsidRPr="00916D65">
              <w:rPr>
                <w:rFonts w:ascii="Arial" w:hAnsi="Arial" w:cs="Arial"/>
                <w:b/>
                <w:sz w:val="20"/>
                <w:szCs w:val="20"/>
              </w:rPr>
              <w:t>Communication Skills</w:t>
            </w:r>
          </w:p>
        </w:tc>
        <w:tc>
          <w:tcPr>
            <w:tcW w:w="2203" w:type="dxa"/>
            <w:shd w:val="clear" w:color="auto" w:fill="DBE5F1"/>
            <w:vAlign w:val="center"/>
          </w:tcPr>
          <w:p w:rsidR="00916D65" w:rsidRPr="00916D65" w:rsidRDefault="00916D65" w:rsidP="00916D65">
            <w:pPr>
              <w:jc w:val="both"/>
              <w:rPr>
                <w:rFonts w:ascii="Arial" w:hAnsi="Arial" w:cs="Arial"/>
                <w:b/>
                <w:sz w:val="20"/>
                <w:szCs w:val="20"/>
              </w:rPr>
            </w:pPr>
            <w:r w:rsidRPr="00916D65">
              <w:rPr>
                <w:rFonts w:ascii="Arial" w:hAnsi="Arial" w:cs="Arial"/>
                <w:b/>
                <w:sz w:val="20"/>
                <w:szCs w:val="20"/>
              </w:rPr>
              <w:t>Interpersonal Skills</w:t>
            </w:r>
          </w:p>
        </w:tc>
        <w:tc>
          <w:tcPr>
            <w:tcW w:w="2202" w:type="dxa"/>
            <w:shd w:val="clear" w:color="auto" w:fill="DBE5F1"/>
            <w:vAlign w:val="center"/>
          </w:tcPr>
          <w:p w:rsidR="00916D65" w:rsidRPr="00916D65" w:rsidRDefault="00916D65" w:rsidP="00916D65">
            <w:pPr>
              <w:jc w:val="both"/>
              <w:rPr>
                <w:rFonts w:ascii="Arial" w:hAnsi="Arial" w:cs="Arial"/>
                <w:b/>
                <w:sz w:val="20"/>
                <w:szCs w:val="20"/>
              </w:rPr>
            </w:pPr>
            <w:r w:rsidRPr="00916D65">
              <w:rPr>
                <w:rFonts w:ascii="Arial" w:hAnsi="Arial" w:cs="Arial"/>
                <w:b/>
                <w:sz w:val="20"/>
                <w:szCs w:val="20"/>
              </w:rPr>
              <w:t>Research and information Literacy Skills</w:t>
            </w:r>
          </w:p>
        </w:tc>
        <w:tc>
          <w:tcPr>
            <w:tcW w:w="2203" w:type="dxa"/>
            <w:shd w:val="clear" w:color="auto" w:fill="DBE5F1"/>
            <w:vAlign w:val="center"/>
          </w:tcPr>
          <w:p w:rsidR="00916D65" w:rsidRPr="00916D65" w:rsidRDefault="00916D65" w:rsidP="00916D65">
            <w:pPr>
              <w:jc w:val="both"/>
              <w:rPr>
                <w:rFonts w:ascii="Arial" w:hAnsi="Arial" w:cs="Arial"/>
                <w:b/>
                <w:sz w:val="20"/>
                <w:szCs w:val="20"/>
              </w:rPr>
            </w:pPr>
            <w:r w:rsidRPr="00916D65">
              <w:rPr>
                <w:rFonts w:ascii="Arial" w:hAnsi="Arial" w:cs="Arial"/>
                <w:b/>
                <w:sz w:val="20"/>
                <w:szCs w:val="20"/>
              </w:rPr>
              <w:t>Numeracy Skills</w:t>
            </w:r>
          </w:p>
        </w:tc>
        <w:tc>
          <w:tcPr>
            <w:tcW w:w="2202" w:type="dxa"/>
            <w:shd w:val="clear" w:color="auto" w:fill="DBE5F1"/>
            <w:vAlign w:val="center"/>
          </w:tcPr>
          <w:p w:rsidR="00916D65" w:rsidRPr="00916D65" w:rsidRDefault="00916D65" w:rsidP="00916D65">
            <w:pPr>
              <w:jc w:val="both"/>
              <w:rPr>
                <w:rFonts w:ascii="Arial" w:hAnsi="Arial" w:cs="Arial"/>
                <w:sz w:val="20"/>
                <w:szCs w:val="20"/>
              </w:rPr>
            </w:pPr>
            <w:r w:rsidRPr="00916D65">
              <w:rPr>
                <w:rFonts w:ascii="Arial" w:hAnsi="Arial" w:cs="Arial"/>
                <w:b/>
                <w:sz w:val="20"/>
                <w:szCs w:val="20"/>
              </w:rPr>
              <w:t>Management &amp; Leadership Skills</w:t>
            </w:r>
          </w:p>
        </w:tc>
        <w:tc>
          <w:tcPr>
            <w:tcW w:w="2203" w:type="dxa"/>
            <w:shd w:val="clear" w:color="auto" w:fill="DBE5F1"/>
            <w:vAlign w:val="center"/>
          </w:tcPr>
          <w:p w:rsidR="00916D65" w:rsidRPr="00916D65" w:rsidRDefault="00916D65" w:rsidP="00916D65">
            <w:pPr>
              <w:jc w:val="both"/>
              <w:rPr>
                <w:rFonts w:ascii="Arial" w:hAnsi="Arial" w:cs="Arial"/>
                <w:b/>
                <w:sz w:val="20"/>
                <w:szCs w:val="20"/>
              </w:rPr>
            </w:pPr>
            <w:r w:rsidRPr="00916D65">
              <w:rPr>
                <w:rFonts w:ascii="Arial" w:hAnsi="Arial" w:cs="Arial"/>
                <w:b/>
                <w:sz w:val="20"/>
                <w:szCs w:val="20"/>
              </w:rPr>
              <w:t>Creativity and Problem Solving Skills</w:t>
            </w:r>
          </w:p>
        </w:tc>
      </w:tr>
      <w:tr w:rsidR="00916D65" w:rsidRPr="00916D65" w:rsidTr="00AF2626">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Take responsibility for own learning and plan for and record own personal development</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Express ideas clearly and unambiguously in writing and the spoken work</w:t>
            </w: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Work well with others in a group or team</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Search for and select relevant sources of information</w:t>
            </w: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Determine the scope of a task (or project)</w:t>
            </w: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Apply scientific and other knowledge to analyse and evaluate information and data and to find solutions to problems</w:t>
            </w:r>
          </w:p>
        </w:tc>
      </w:tr>
      <w:tr w:rsidR="00916D65" w:rsidRPr="00916D65" w:rsidTr="00AF2626">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Present, challenge and defend ideas and results effectively orally and in writing</w:t>
            </w: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Work flexibly and respond to change</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Critically evaluate information and use it appropriately</w:t>
            </w: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Present and record data in appropriate formats</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Work with complex ideas and justify judgements made through effective use of evidence</w:t>
            </w:r>
          </w:p>
        </w:tc>
      </w:tr>
      <w:tr w:rsidR="00916D65" w:rsidRPr="00916D65" w:rsidTr="00AF2626">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Actively listen and respond appropriately to ideas of others</w:t>
            </w: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Discuss and debate with others and make concession to reach agreement</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Apply the ethical and legal requirements in both the access and use of information</w:t>
            </w: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Interpret and evaluate data to inform and justify arguments</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916D65" w:rsidRPr="00916D65" w:rsidRDefault="00916D65" w:rsidP="00916D65">
            <w:pPr>
              <w:jc w:val="both"/>
              <w:rPr>
                <w:rFonts w:ascii="Arial" w:hAnsi="Arial" w:cs="Arial"/>
                <w:sz w:val="20"/>
                <w:szCs w:val="20"/>
              </w:rPr>
            </w:pPr>
          </w:p>
        </w:tc>
      </w:tr>
      <w:tr w:rsidR="00916D65" w:rsidRPr="00916D65" w:rsidTr="00AF2626">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Work effectively with limited supervision in unfamiliar contexts</w:t>
            </w:r>
          </w:p>
        </w:tc>
        <w:tc>
          <w:tcPr>
            <w:tcW w:w="2202" w:type="dxa"/>
            <w:shd w:val="clear" w:color="auto" w:fill="auto"/>
            <w:vAlign w:val="center"/>
          </w:tcPr>
          <w:p w:rsidR="00916D65" w:rsidRPr="00916D65" w:rsidRDefault="00916D65" w:rsidP="00916D65">
            <w:pPr>
              <w:jc w:val="both"/>
              <w:rPr>
                <w:rFonts w:ascii="Arial" w:hAnsi="Arial" w:cs="Arial"/>
                <w:sz w:val="20"/>
                <w:szCs w:val="20"/>
              </w:rPr>
            </w:pP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Give, accept and respond to constructive feedback</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Accurately cite and reference information sources</w:t>
            </w: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Motivate and direct others to enable an effective contribution from all participants</w:t>
            </w:r>
          </w:p>
        </w:tc>
        <w:tc>
          <w:tcPr>
            <w:tcW w:w="2203" w:type="dxa"/>
            <w:shd w:val="clear" w:color="auto" w:fill="auto"/>
            <w:vAlign w:val="center"/>
          </w:tcPr>
          <w:p w:rsidR="00916D65" w:rsidRPr="00916D65" w:rsidRDefault="00916D65" w:rsidP="00916D65">
            <w:pPr>
              <w:jc w:val="both"/>
              <w:rPr>
                <w:rFonts w:ascii="Arial" w:hAnsi="Arial" w:cs="Arial"/>
                <w:sz w:val="20"/>
                <w:szCs w:val="20"/>
              </w:rPr>
            </w:pPr>
          </w:p>
        </w:tc>
      </w:tr>
      <w:tr w:rsidR="00916D65" w:rsidRPr="00916D65" w:rsidTr="00AF2626">
        <w:trPr>
          <w:trHeight w:val="564"/>
        </w:trPr>
        <w:tc>
          <w:tcPr>
            <w:tcW w:w="2202" w:type="dxa"/>
            <w:shd w:val="clear" w:color="auto" w:fill="auto"/>
            <w:vAlign w:val="center"/>
          </w:tcPr>
          <w:p w:rsidR="00916D65" w:rsidRPr="00916D65" w:rsidRDefault="00916D65" w:rsidP="00916D65">
            <w:pPr>
              <w:jc w:val="both"/>
              <w:rPr>
                <w:rFonts w:ascii="Arial" w:hAnsi="Arial" w:cs="Arial"/>
                <w:sz w:val="20"/>
                <w:szCs w:val="20"/>
              </w:rPr>
            </w:pPr>
          </w:p>
        </w:tc>
        <w:tc>
          <w:tcPr>
            <w:tcW w:w="2202" w:type="dxa"/>
            <w:shd w:val="clear" w:color="auto" w:fill="auto"/>
            <w:vAlign w:val="center"/>
          </w:tcPr>
          <w:p w:rsidR="00916D65" w:rsidRPr="00916D65" w:rsidRDefault="00916D65" w:rsidP="00916D65">
            <w:pPr>
              <w:jc w:val="both"/>
              <w:rPr>
                <w:rFonts w:ascii="Arial" w:hAnsi="Arial" w:cs="Arial"/>
                <w:sz w:val="20"/>
                <w:szCs w:val="20"/>
              </w:rPr>
            </w:pPr>
          </w:p>
        </w:tc>
        <w:tc>
          <w:tcPr>
            <w:tcW w:w="2203"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Show sensitivity and respect for diverse values and beliefs</w:t>
            </w:r>
          </w:p>
          <w:p w:rsidR="00916D65" w:rsidRPr="00916D65" w:rsidRDefault="00916D65" w:rsidP="00916D65">
            <w:pPr>
              <w:jc w:val="both"/>
              <w:rPr>
                <w:rFonts w:ascii="Arial" w:hAnsi="Arial" w:cs="Arial"/>
                <w:sz w:val="20"/>
                <w:szCs w:val="20"/>
              </w:rPr>
            </w:pPr>
          </w:p>
        </w:tc>
        <w:tc>
          <w:tcPr>
            <w:tcW w:w="2202" w:type="dxa"/>
            <w:shd w:val="clear" w:color="auto" w:fill="auto"/>
            <w:vAlign w:val="center"/>
          </w:tcPr>
          <w:p w:rsidR="00916D65" w:rsidRPr="00916D65" w:rsidRDefault="00916D65" w:rsidP="00916D65">
            <w:pPr>
              <w:jc w:val="both"/>
              <w:rPr>
                <w:rFonts w:ascii="Arial" w:hAnsi="Arial" w:cs="Arial"/>
                <w:sz w:val="20"/>
                <w:szCs w:val="20"/>
              </w:rPr>
            </w:pPr>
            <w:r w:rsidRPr="00916D65">
              <w:rPr>
                <w:rFonts w:ascii="Arial" w:hAnsi="Arial" w:cs="Arial"/>
                <w:sz w:val="20"/>
                <w:szCs w:val="20"/>
              </w:rPr>
              <w:t>Use software and IT technology as appropriate</w:t>
            </w:r>
          </w:p>
          <w:p w:rsidR="00916D65" w:rsidRPr="00916D65" w:rsidRDefault="00916D65" w:rsidP="00916D65">
            <w:pPr>
              <w:jc w:val="both"/>
              <w:rPr>
                <w:rFonts w:ascii="Arial" w:hAnsi="Arial" w:cs="Arial"/>
                <w:sz w:val="20"/>
                <w:szCs w:val="20"/>
              </w:rPr>
            </w:pPr>
          </w:p>
        </w:tc>
        <w:tc>
          <w:tcPr>
            <w:tcW w:w="2203" w:type="dxa"/>
            <w:shd w:val="clear" w:color="auto" w:fill="auto"/>
            <w:vAlign w:val="center"/>
          </w:tcPr>
          <w:p w:rsidR="00916D65" w:rsidRPr="00916D65" w:rsidRDefault="00916D65" w:rsidP="00916D65">
            <w:pPr>
              <w:jc w:val="both"/>
              <w:rPr>
                <w:rFonts w:ascii="Arial" w:hAnsi="Arial" w:cs="Arial"/>
                <w:sz w:val="20"/>
                <w:szCs w:val="20"/>
              </w:rPr>
            </w:pPr>
          </w:p>
        </w:tc>
        <w:tc>
          <w:tcPr>
            <w:tcW w:w="2202" w:type="dxa"/>
            <w:shd w:val="clear" w:color="auto" w:fill="auto"/>
            <w:vAlign w:val="center"/>
          </w:tcPr>
          <w:p w:rsidR="00916D65" w:rsidRPr="00916D65" w:rsidRDefault="00916D65" w:rsidP="00916D65">
            <w:pPr>
              <w:jc w:val="both"/>
              <w:rPr>
                <w:rFonts w:ascii="Arial" w:hAnsi="Arial" w:cs="Arial"/>
                <w:sz w:val="20"/>
                <w:szCs w:val="20"/>
              </w:rPr>
            </w:pPr>
          </w:p>
        </w:tc>
        <w:tc>
          <w:tcPr>
            <w:tcW w:w="2203" w:type="dxa"/>
            <w:shd w:val="clear" w:color="auto" w:fill="auto"/>
            <w:vAlign w:val="center"/>
          </w:tcPr>
          <w:p w:rsidR="00916D65" w:rsidRPr="00916D65" w:rsidRDefault="00916D65" w:rsidP="00916D65">
            <w:pPr>
              <w:jc w:val="both"/>
              <w:rPr>
                <w:rFonts w:ascii="Arial" w:hAnsi="Arial" w:cs="Arial"/>
                <w:sz w:val="20"/>
                <w:szCs w:val="20"/>
              </w:rPr>
            </w:pPr>
          </w:p>
        </w:tc>
      </w:tr>
    </w:tbl>
    <w:p w:rsidR="00916D65" w:rsidRPr="00916D65" w:rsidRDefault="00916D65" w:rsidP="00916D65">
      <w:pPr>
        <w:jc w:val="both"/>
        <w:rPr>
          <w:rFonts w:ascii="Arial" w:hAnsi="Arial" w:cs="Arial"/>
        </w:rPr>
        <w:sectPr w:rsidR="00916D65" w:rsidRPr="00916D65" w:rsidSect="00AF2626">
          <w:pgSz w:w="16838" w:h="11906" w:orient="landscape"/>
          <w:pgMar w:top="851" w:right="851" w:bottom="851" w:left="851" w:header="709" w:footer="709" w:gutter="0"/>
          <w:cols w:space="708"/>
          <w:docGrid w:linePitch="360"/>
        </w:sectPr>
      </w:pPr>
    </w:p>
    <w:p w:rsidR="00916D65" w:rsidRPr="00916D65" w:rsidRDefault="00916D65" w:rsidP="00916D65">
      <w:pPr>
        <w:numPr>
          <w:ilvl w:val="0"/>
          <w:numId w:val="6"/>
        </w:numPr>
        <w:jc w:val="both"/>
        <w:rPr>
          <w:rFonts w:ascii="Arial" w:hAnsi="Arial" w:cs="Arial"/>
          <w:szCs w:val="24"/>
        </w:rPr>
      </w:pPr>
      <w:r w:rsidRPr="00916D65">
        <w:rPr>
          <w:rFonts w:ascii="Arial" w:hAnsi="Arial" w:cs="Arial"/>
          <w:b/>
          <w:szCs w:val="24"/>
        </w:rPr>
        <w:lastRenderedPageBreak/>
        <w:t>Entry Requirements</w:t>
      </w:r>
    </w:p>
    <w:p w:rsidR="00916D65" w:rsidRPr="00916D65" w:rsidRDefault="00916D65" w:rsidP="00916D65">
      <w:pPr>
        <w:jc w:val="both"/>
        <w:rPr>
          <w:rFonts w:ascii="Arial" w:hAnsi="Arial" w:cs="Arial"/>
          <w:b/>
          <w:szCs w:val="24"/>
        </w:rPr>
      </w:pPr>
    </w:p>
    <w:p w:rsidR="00916D65" w:rsidRPr="00916D65" w:rsidRDefault="00916D65" w:rsidP="00916D65">
      <w:pPr>
        <w:jc w:val="both"/>
        <w:rPr>
          <w:rFonts w:ascii="Arial" w:hAnsi="Arial" w:cs="Arial"/>
          <w:szCs w:val="24"/>
        </w:rPr>
      </w:pPr>
      <w:r w:rsidRPr="00916D65">
        <w:rPr>
          <w:rFonts w:ascii="Arial" w:hAnsi="Arial" w:cs="Arial"/>
          <w:szCs w:val="24"/>
        </w:rPr>
        <w:t>The minimum entry qualifications for the programme are:</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szCs w:val="24"/>
        </w:rPr>
        <w:t>From A levels:           112 UCAS Tariff points to include A2 mathematics at Grade C</w:t>
      </w:r>
    </w:p>
    <w:p w:rsidR="00916D65" w:rsidRPr="00916D65" w:rsidRDefault="00916D65" w:rsidP="00916D65">
      <w:pPr>
        <w:ind w:left="2127" w:hanging="2127"/>
        <w:jc w:val="both"/>
        <w:rPr>
          <w:rFonts w:ascii="Arial" w:hAnsi="Arial" w:cs="Arial"/>
          <w:szCs w:val="24"/>
        </w:rPr>
      </w:pPr>
      <w:r w:rsidRPr="00916D65">
        <w:rPr>
          <w:rFonts w:ascii="Arial" w:hAnsi="Arial" w:cs="Arial"/>
          <w:szCs w:val="24"/>
        </w:rPr>
        <w:t xml:space="preserve">BTEC:                </w:t>
      </w:r>
      <w:r w:rsidRPr="00916D65">
        <w:rPr>
          <w:rFonts w:ascii="Arial" w:hAnsi="Arial" w:cs="Arial"/>
          <w:szCs w:val="24"/>
        </w:rPr>
        <w:tab/>
        <w:t>Distinction, Merit, Merit (DMM) from an engineering-related BTEC Extended Diploma including Merit for Mathematics and Further Mathematics</w:t>
      </w:r>
    </w:p>
    <w:p w:rsidR="00916D65" w:rsidRPr="00916D65" w:rsidRDefault="00916D65" w:rsidP="00916D65">
      <w:pPr>
        <w:ind w:left="2127" w:hanging="2127"/>
        <w:jc w:val="both"/>
        <w:rPr>
          <w:rFonts w:ascii="Arial" w:hAnsi="Arial" w:cs="Arial"/>
          <w:szCs w:val="24"/>
        </w:rPr>
      </w:pPr>
      <w:r w:rsidRPr="00916D65">
        <w:rPr>
          <w:rFonts w:ascii="Arial" w:hAnsi="Arial" w:cs="Arial"/>
          <w:szCs w:val="24"/>
        </w:rPr>
        <w:t xml:space="preserve">Plus:                  </w:t>
      </w:r>
      <w:r w:rsidRPr="00916D65">
        <w:rPr>
          <w:rFonts w:ascii="Arial" w:hAnsi="Arial" w:cs="Arial"/>
          <w:szCs w:val="24"/>
        </w:rPr>
        <w:tab/>
        <w:t xml:space="preserve">GCSE (A*-C) minimum of 5 subjects including English Language and Mathematics </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szCs w:val="24"/>
        </w:rPr>
        <w:t>A minimum International English Language Testing System (IELTS) score of 6.0 (min 5.5 in Speaking, Writing, Listening and Reading) or equivalent is required for those for whom English is not their first language.</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szCs w:val="24"/>
        </w:rPr>
        <w:t>Entry to the part-time route is at level 4 with entry requirements as above and direct entry to level 5, requiring appropriate employment, employer approval and academic qualifications deemed equivalent to BEng level 4 (normally HNC/D).</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szCs w:val="24"/>
        </w:rPr>
        <w:t>Students who have alternative or non-standard qualifications or have experience that needs to be credited on an ‘RPCL’ and ‘RPEL’ basis are considered on an individual basis.</w:t>
      </w:r>
    </w:p>
    <w:p w:rsidR="00916D65" w:rsidRPr="00916D65" w:rsidRDefault="00916D65" w:rsidP="00916D65">
      <w:pPr>
        <w:jc w:val="both"/>
        <w:rPr>
          <w:rFonts w:ascii="Arial" w:hAnsi="Arial" w:cs="Arial"/>
          <w:szCs w:val="24"/>
        </w:rPr>
      </w:pPr>
      <w:r w:rsidRPr="00916D65">
        <w:rPr>
          <w:rFonts w:ascii="Arial" w:hAnsi="Arial" w:cs="Arial"/>
          <w:b/>
          <w:szCs w:val="24"/>
        </w:rPr>
        <w:tab/>
      </w:r>
      <w:r w:rsidRPr="00916D65">
        <w:rPr>
          <w:rFonts w:ascii="Arial" w:hAnsi="Arial" w:cs="Arial"/>
          <w:b/>
          <w:szCs w:val="24"/>
        </w:rPr>
        <w:tab/>
      </w:r>
    </w:p>
    <w:p w:rsidR="00916D65" w:rsidRPr="00916D65" w:rsidRDefault="00916D65" w:rsidP="00916D65">
      <w:pPr>
        <w:numPr>
          <w:ilvl w:val="0"/>
          <w:numId w:val="6"/>
        </w:numPr>
        <w:ind w:left="567" w:hanging="567"/>
        <w:jc w:val="both"/>
        <w:rPr>
          <w:rFonts w:ascii="Arial" w:hAnsi="Arial" w:cs="Arial"/>
          <w:b/>
          <w:szCs w:val="24"/>
        </w:rPr>
      </w:pPr>
      <w:r w:rsidRPr="00916D65">
        <w:rPr>
          <w:rFonts w:ascii="Arial" w:hAnsi="Arial" w:cs="Arial"/>
          <w:b/>
          <w:szCs w:val="24"/>
        </w:rPr>
        <w:t>Course Structure</w:t>
      </w:r>
    </w:p>
    <w:p w:rsidR="00916D65" w:rsidRPr="00916D65" w:rsidRDefault="00916D65" w:rsidP="00916D65">
      <w:pPr>
        <w:ind w:left="567"/>
        <w:jc w:val="both"/>
        <w:rPr>
          <w:rFonts w:ascii="Arial" w:hAnsi="Arial" w:cs="Arial"/>
          <w:b/>
          <w:szCs w:val="24"/>
        </w:rPr>
      </w:pPr>
    </w:p>
    <w:p w:rsidR="00916D65" w:rsidRPr="00916D65" w:rsidRDefault="00916D65" w:rsidP="00916D65">
      <w:pPr>
        <w:jc w:val="both"/>
        <w:rPr>
          <w:rFonts w:ascii="Arial" w:hAnsi="Arial" w:cs="Arial"/>
          <w:szCs w:val="24"/>
        </w:rPr>
      </w:pPr>
      <w:r w:rsidRPr="00916D65">
        <w:rPr>
          <w:rFonts w:ascii="Arial" w:hAnsi="Arial" w:cs="Arial"/>
          <w:szCs w:val="24"/>
        </w:rPr>
        <w:t>This programme is offered in full-time/sandwich and part-time modes, and leads to the award of BEng (Hons) Civil and Infrastructure Engineering.  Intake to all modes of study is normally in September.</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szCs w:val="24"/>
        </w:rPr>
        <w:t xml:space="preserve">Entry to the full-time/sandwich course is normally at level 4 with A-level or equivalent qualifications (see section D).  Transfer from a similar programme is possible at level 5 with passes in comparable BEng level 4 modules; this is at the discretion of the Course Team.  </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szCs w:val="24"/>
        </w:rPr>
        <w:t>Part-time students with direct entry to level 5 complete level 5 in two years (stages 1 and 2) and level 6 in a further two years (stages 3 and 4).  At each stage the part-time students take two 30-credit modules, with the timetable organised so that they are able to complete their degree essentially with weekly one-day release from their employment.</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b/>
          <w:szCs w:val="24"/>
        </w:rPr>
      </w:pPr>
      <w:r w:rsidRPr="00916D65">
        <w:rPr>
          <w:rFonts w:ascii="Arial" w:hAnsi="Arial" w:cs="Arial"/>
          <w:b/>
          <w:szCs w:val="24"/>
        </w:rPr>
        <w:t>E1.</w:t>
      </w:r>
      <w:r w:rsidRPr="00916D65">
        <w:rPr>
          <w:rFonts w:ascii="Arial" w:hAnsi="Arial" w:cs="Arial"/>
          <w:b/>
          <w:szCs w:val="24"/>
        </w:rPr>
        <w:tab/>
        <w:t>Professional and Statutory Regulatory Bodies</w:t>
      </w:r>
    </w:p>
    <w:p w:rsidR="00916D65" w:rsidRPr="00916D65" w:rsidRDefault="00916D65" w:rsidP="00916D65">
      <w:pPr>
        <w:jc w:val="both"/>
        <w:rPr>
          <w:rFonts w:ascii="Arial" w:hAnsi="Arial" w:cs="Arial"/>
          <w:b/>
          <w:szCs w:val="24"/>
        </w:rPr>
      </w:pPr>
    </w:p>
    <w:p w:rsidR="00916D65" w:rsidRPr="00916D65" w:rsidRDefault="00916D65" w:rsidP="00916D65">
      <w:pPr>
        <w:ind w:left="709"/>
        <w:jc w:val="both"/>
        <w:rPr>
          <w:rFonts w:ascii="Arial" w:hAnsi="Arial" w:cs="Arial"/>
          <w:strike/>
          <w:color w:val="000000"/>
        </w:rPr>
      </w:pPr>
      <w:r w:rsidRPr="00916D65">
        <w:rPr>
          <w:rFonts w:ascii="Arial" w:hAnsi="Arial" w:cs="Arial"/>
          <w:i/>
          <w:color w:val="000000"/>
          <w:szCs w:val="24"/>
        </w:rPr>
        <w:tab/>
      </w:r>
      <w:r w:rsidRPr="00916D65">
        <w:rPr>
          <w:rFonts w:ascii="Arial" w:hAnsi="Arial" w:cs="Arial"/>
          <w:color w:val="000000"/>
          <w:szCs w:val="24"/>
        </w:rPr>
        <w:t>The course is accredited by t</w:t>
      </w:r>
      <w:r w:rsidRPr="00916D65">
        <w:rPr>
          <w:rFonts w:ascii="Arial" w:hAnsi="Arial" w:cs="Arial"/>
          <w:color w:val="000000"/>
        </w:rPr>
        <w:t xml:space="preserve">he JBM.  </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b/>
          <w:szCs w:val="24"/>
        </w:rPr>
      </w:pPr>
      <w:r w:rsidRPr="00916D65">
        <w:rPr>
          <w:rFonts w:ascii="Arial" w:hAnsi="Arial" w:cs="Arial"/>
          <w:b/>
          <w:szCs w:val="24"/>
        </w:rPr>
        <w:t>E2.</w:t>
      </w:r>
      <w:r w:rsidRPr="00916D65">
        <w:rPr>
          <w:rFonts w:ascii="Arial" w:hAnsi="Arial" w:cs="Arial"/>
          <w:b/>
          <w:szCs w:val="24"/>
        </w:rPr>
        <w:tab/>
        <w:t xml:space="preserve">Work-based learning, including sandwich courses </w:t>
      </w:r>
    </w:p>
    <w:p w:rsidR="00916D65" w:rsidRPr="00916D65" w:rsidRDefault="00916D65" w:rsidP="00916D65">
      <w:pPr>
        <w:ind w:left="720"/>
        <w:jc w:val="both"/>
        <w:rPr>
          <w:rFonts w:ascii="Arial" w:hAnsi="Arial" w:cs="Arial"/>
          <w:szCs w:val="24"/>
        </w:rPr>
      </w:pPr>
    </w:p>
    <w:p w:rsidR="00916D65" w:rsidRPr="00916D65" w:rsidRDefault="00916D65" w:rsidP="00916D65">
      <w:pPr>
        <w:ind w:left="720"/>
        <w:jc w:val="both"/>
        <w:rPr>
          <w:rFonts w:ascii="Arial" w:hAnsi="Arial" w:cs="Arial"/>
          <w:szCs w:val="24"/>
        </w:rPr>
      </w:pPr>
      <w:r w:rsidRPr="00916D65">
        <w:rPr>
          <w:rFonts w:ascii="Arial" w:hAnsi="Arial" w:cs="Arial"/>
          <w:szCs w:val="24"/>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(KU Talent Preparation Officers) within the Kingston University Talent team in securing a position and while in the workplace. KU Talent also organises employers’ events for student recruitment.</w:t>
      </w:r>
    </w:p>
    <w:p w:rsidR="00916D65" w:rsidRPr="00916D65" w:rsidRDefault="00916D65" w:rsidP="00916D65">
      <w:pPr>
        <w:ind w:left="720"/>
        <w:jc w:val="both"/>
        <w:rPr>
          <w:rFonts w:ascii="Arial" w:hAnsi="Arial" w:cs="Arial"/>
          <w:szCs w:val="24"/>
        </w:rPr>
      </w:pPr>
    </w:p>
    <w:p w:rsidR="00916D65" w:rsidRPr="00916D65" w:rsidRDefault="00916D65" w:rsidP="00916D65">
      <w:pPr>
        <w:ind w:left="720"/>
        <w:jc w:val="both"/>
        <w:rPr>
          <w:rFonts w:ascii="Arial" w:hAnsi="Arial" w:cs="Arial"/>
          <w:szCs w:val="24"/>
        </w:rPr>
      </w:pPr>
      <w:r w:rsidRPr="00916D65">
        <w:rPr>
          <w:rFonts w:ascii="Arial" w:hAnsi="Arial" w:cs="Arial"/>
          <w:szCs w:val="24"/>
        </w:rPr>
        <w:t xml:space="preserve">An Industrial Placement comprises a period of at least 36 weeks with an approved employer.  Students are required to produce quarterly reports on their placement and </w:t>
      </w:r>
      <w:r w:rsidRPr="00916D65">
        <w:rPr>
          <w:rFonts w:ascii="Arial" w:hAnsi="Arial" w:cs="Arial"/>
          <w:szCs w:val="24"/>
        </w:rPr>
        <w:lastRenderedPageBreak/>
        <w:t xml:space="preserve">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This allows students to reflect upon their own personal experience of working in an applied setting, to focus on aspects of this experience that they can clearly relate to theoretical concepts and to evaluate the relationship between theory and practice. </w:t>
      </w:r>
    </w:p>
    <w:p w:rsidR="00916D65" w:rsidRPr="00916D65" w:rsidRDefault="00916D65" w:rsidP="00916D65">
      <w:pPr>
        <w:ind w:left="720"/>
        <w:jc w:val="both"/>
        <w:rPr>
          <w:rFonts w:ascii="Arial" w:hAnsi="Arial" w:cs="Arial"/>
          <w:szCs w:val="24"/>
        </w:rPr>
      </w:pPr>
    </w:p>
    <w:p w:rsidR="00916D65" w:rsidRPr="00916D65" w:rsidRDefault="00916D65" w:rsidP="00916D65">
      <w:pPr>
        <w:jc w:val="both"/>
        <w:rPr>
          <w:rFonts w:ascii="Arial" w:hAnsi="Arial" w:cs="Arial"/>
          <w:b/>
          <w:szCs w:val="24"/>
        </w:rPr>
      </w:pPr>
      <w:r w:rsidRPr="00916D65">
        <w:rPr>
          <w:rFonts w:ascii="Arial" w:hAnsi="Arial" w:cs="Arial"/>
          <w:b/>
          <w:szCs w:val="24"/>
        </w:rPr>
        <w:t>E3.</w:t>
      </w:r>
      <w:r w:rsidRPr="00916D65">
        <w:rPr>
          <w:rFonts w:ascii="Arial" w:hAnsi="Arial" w:cs="Arial"/>
          <w:b/>
          <w:szCs w:val="24"/>
        </w:rPr>
        <w:tab/>
        <w:t>Outline Programme Structure</w:t>
      </w:r>
    </w:p>
    <w:p w:rsidR="00916D65" w:rsidRPr="00916D65" w:rsidRDefault="00916D65" w:rsidP="00916D65">
      <w:pPr>
        <w:jc w:val="both"/>
        <w:rPr>
          <w:rFonts w:ascii="Arial" w:hAnsi="Arial" w:cs="Arial"/>
          <w:b/>
          <w:szCs w:val="24"/>
        </w:rPr>
      </w:pPr>
    </w:p>
    <w:p w:rsidR="00916D65" w:rsidRPr="00916D65" w:rsidRDefault="00916D65" w:rsidP="00916D65">
      <w:pPr>
        <w:ind w:left="709"/>
        <w:jc w:val="both"/>
        <w:rPr>
          <w:rFonts w:ascii="Arial" w:hAnsi="Arial" w:cs="Arial"/>
          <w:szCs w:val="24"/>
        </w:rPr>
      </w:pPr>
      <w:r w:rsidRPr="00916D65">
        <w:rPr>
          <w:rFonts w:ascii="Arial" w:hAnsi="Arial" w:cs="Arial"/>
          <w:szCs w:val="24"/>
        </w:rPr>
        <w:t>Each level is made up of four core modules each worth 30 credit points.  Typically a student must complete 120 credits at each level.    All students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student module guides.</w:t>
      </w:r>
    </w:p>
    <w:p w:rsidR="00916D65" w:rsidRPr="00916D65" w:rsidRDefault="00916D65" w:rsidP="00916D65">
      <w:pPr>
        <w:ind w:left="709"/>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916D65" w:rsidRPr="00916D65" w:rsidTr="00AF2626">
        <w:trPr>
          <w:gridAfter w:val="1"/>
          <w:wAfter w:w="13" w:type="dxa"/>
          <w:trHeight w:val="90"/>
        </w:trPr>
        <w:tc>
          <w:tcPr>
            <w:tcW w:w="9182" w:type="dxa"/>
            <w:gridSpan w:val="5"/>
            <w:tcBorders>
              <w:bottom w:val="nil"/>
            </w:tcBorders>
            <w:shd w:val="clear" w:color="auto" w:fill="DBE5F1"/>
          </w:tcPr>
          <w:p w:rsidR="00916D65" w:rsidRPr="00916D65" w:rsidRDefault="00916D65" w:rsidP="00916D65">
            <w:pPr>
              <w:jc w:val="both"/>
              <w:rPr>
                <w:rFonts w:ascii="Arial" w:hAnsi="Arial" w:cs="Arial"/>
                <w:szCs w:val="24"/>
              </w:rPr>
            </w:pPr>
            <w:r w:rsidRPr="00916D65">
              <w:rPr>
                <w:rFonts w:ascii="Arial" w:hAnsi="Arial" w:cs="Arial"/>
                <w:szCs w:val="24"/>
              </w:rPr>
              <w:br w:type="page"/>
            </w:r>
            <w:r w:rsidRPr="00916D65">
              <w:rPr>
                <w:rFonts w:ascii="Arial" w:hAnsi="Arial" w:cs="Arial"/>
                <w:b/>
                <w:szCs w:val="24"/>
              </w:rPr>
              <w:t xml:space="preserve">Level 4 </w:t>
            </w:r>
            <w:r w:rsidRPr="00916D65">
              <w:rPr>
                <w:rFonts w:ascii="Arial" w:hAnsi="Arial" w:cs="Arial"/>
                <w:szCs w:val="24"/>
              </w:rPr>
              <w:t>(all core)</w:t>
            </w:r>
          </w:p>
        </w:tc>
      </w:tr>
      <w:tr w:rsidR="00916D65" w:rsidRPr="00916D65" w:rsidTr="00AF2626">
        <w:trPr>
          <w:trHeight w:val="270"/>
        </w:trPr>
        <w:tc>
          <w:tcPr>
            <w:tcW w:w="3409" w:type="dxa"/>
          </w:tcPr>
          <w:p w:rsidR="00916D65" w:rsidRPr="00916D65" w:rsidRDefault="00916D65" w:rsidP="00916D65">
            <w:pPr>
              <w:jc w:val="both"/>
              <w:rPr>
                <w:rFonts w:ascii="Arial" w:hAnsi="Arial" w:cs="Arial"/>
                <w:b/>
                <w:szCs w:val="24"/>
              </w:rPr>
            </w:pPr>
            <w:r w:rsidRPr="00916D65">
              <w:rPr>
                <w:rFonts w:ascii="Arial" w:hAnsi="Arial" w:cs="Arial"/>
                <w:b/>
                <w:szCs w:val="24"/>
              </w:rPr>
              <w:t>Compulsory modules</w:t>
            </w:r>
          </w:p>
          <w:p w:rsidR="00916D65" w:rsidRPr="00916D65" w:rsidRDefault="00916D65" w:rsidP="00916D65">
            <w:pPr>
              <w:jc w:val="both"/>
              <w:rPr>
                <w:rFonts w:ascii="Arial" w:hAnsi="Arial" w:cs="Arial"/>
                <w:b/>
                <w:szCs w:val="24"/>
              </w:rPr>
            </w:pPr>
          </w:p>
        </w:tc>
        <w:tc>
          <w:tcPr>
            <w:tcW w:w="1731" w:type="dxa"/>
          </w:tcPr>
          <w:p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293" w:type="dxa"/>
          </w:tcPr>
          <w:p w:rsidR="00916D65" w:rsidRPr="00916D65" w:rsidRDefault="00916D65" w:rsidP="00916D65">
            <w:pPr>
              <w:jc w:val="both"/>
              <w:rPr>
                <w:rFonts w:ascii="Arial" w:hAnsi="Arial" w:cs="Arial"/>
                <w:b/>
                <w:szCs w:val="24"/>
              </w:rPr>
            </w:pPr>
            <w:r w:rsidRPr="00916D65">
              <w:rPr>
                <w:rFonts w:ascii="Arial" w:hAnsi="Arial" w:cs="Arial"/>
                <w:b/>
                <w:szCs w:val="24"/>
              </w:rPr>
              <w:t xml:space="preserve">Credit </w:t>
            </w:r>
          </w:p>
          <w:p w:rsidR="00916D65" w:rsidRPr="00916D65" w:rsidRDefault="00916D65" w:rsidP="00916D65">
            <w:pPr>
              <w:jc w:val="both"/>
              <w:rPr>
                <w:rFonts w:ascii="Arial" w:hAnsi="Arial" w:cs="Arial"/>
                <w:b/>
                <w:szCs w:val="24"/>
              </w:rPr>
            </w:pPr>
            <w:r w:rsidRPr="00916D65">
              <w:rPr>
                <w:rFonts w:ascii="Arial" w:hAnsi="Arial" w:cs="Arial"/>
                <w:b/>
                <w:szCs w:val="24"/>
              </w:rPr>
              <w:t>Value</w:t>
            </w:r>
          </w:p>
        </w:tc>
        <w:tc>
          <w:tcPr>
            <w:tcW w:w="1288" w:type="dxa"/>
          </w:tcPr>
          <w:p w:rsidR="00916D65" w:rsidRPr="00916D65" w:rsidRDefault="00916D65" w:rsidP="00916D65">
            <w:pPr>
              <w:jc w:val="both"/>
              <w:rPr>
                <w:rFonts w:ascii="Arial" w:hAnsi="Arial" w:cs="Arial"/>
                <w:b/>
                <w:szCs w:val="24"/>
              </w:rPr>
            </w:pPr>
            <w:r w:rsidRPr="00916D65">
              <w:rPr>
                <w:rFonts w:ascii="Arial" w:hAnsi="Arial" w:cs="Arial"/>
                <w:b/>
                <w:szCs w:val="24"/>
              </w:rPr>
              <w:t xml:space="preserve">Level </w:t>
            </w:r>
          </w:p>
        </w:tc>
        <w:tc>
          <w:tcPr>
            <w:tcW w:w="1474" w:type="dxa"/>
            <w:gridSpan w:val="2"/>
          </w:tcPr>
          <w:p w:rsidR="00916D65" w:rsidRPr="00916D65" w:rsidRDefault="00916D65" w:rsidP="00916D65">
            <w:pPr>
              <w:jc w:val="both"/>
              <w:rPr>
                <w:rFonts w:ascii="Arial" w:hAnsi="Arial" w:cs="Arial"/>
                <w:b/>
                <w:szCs w:val="24"/>
              </w:rPr>
            </w:pPr>
            <w:r w:rsidRPr="00916D65">
              <w:rPr>
                <w:rFonts w:ascii="Arial" w:hAnsi="Arial" w:cs="Arial"/>
                <w:b/>
                <w:szCs w:val="24"/>
              </w:rPr>
              <w:t>Teaching Block</w:t>
            </w:r>
          </w:p>
        </w:tc>
      </w:tr>
      <w:tr w:rsidR="00916D65" w:rsidRPr="00916D65" w:rsidTr="00AF2626">
        <w:trPr>
          <w:trHeight w:val="264"/>
        </w:trPr>
        <w:tc>
          <w:tcPr>
            <w:tcW w:w="3409" w:type="dxa"/>
          </w:tcPr>
          <w:p w:rsidR="00916D65" w:rsidRPr="00916D65" w:rsidRDefault="00916D65" w:rsidP="00916D65">
            <w:pPr>
              <w:jc w:val="both"/>
              <w:rPr>
                <w:rFonts w:ascii="Arial" w:hAnsi="Arial" w:cs="Arial"/>
                <w:szCs w:val="24"/>
              </w:rPr>
            </w:pPr>
            <w:r w:rsidRPr="00916D65">
              <w:rPr>
                <w:rFonts w:ascii="Arial" w:hAnsi="Arial" w:cs="Arial"/>
                <w:szCs w:val="24"/>
              </w:rPr>
              <w:t>Engineering Design and Professional Practice</w:t>
            </w:r>
          </w:p>
        </w:tc>
        <w:tc>
          <w:tcPr>
            <w:tcW w:w="1731" w:type="dxa"/>
          </w:tcPr>
          <w:p w:rsidR="00916D65" w:rsidRPr="00916D65" w:rsidRDefault="00916D65" w:rsidP="00916D65">
            <w:pPr>
              <w:jc w:val="both"/>
              <w:rPr>
                <w:rFonts w:ascii="Arial" w:hAnsi="Arial" w:cs="Arial"/>
                <w:szCs w:val="24"/>
              </w:rPr>
            </w:pPr>
            <w:r w:rsidRPr="00916D65">
              <w:rPr>
                <w:rFonts w:ascii="Arial" w:hAnsi="Arial" w:cs="Arial"/>
                <w:szCs w:val="24"/>
              </w:rPr>
              <w:t>EG4010*</w:t>
            </w:r>
          </w:p>
        </w:tc>
        <w:tc>
          <w:tcPr>
            <w:tcW w:w="1293" w:type="dxa"/>
          </w:tcPr>
          <w:p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rsidTr="00AF2626">
        <w:trPr>
          <w:trHeight w:val="270"/>
        </w:trPr>
        <w:tc>
          <w:tcPr>
            <w:tcW w:w="3409" w:type="dxa"/>
          </w:tcPr>
          <w:p w:rsidR="00916D65" w:rsidRPr="00916D65" w:rsidRDefault="003420D4" w:rsidP="00916D65">
            <w:pPr>
              <w:jc w:val="both"/>
              <w:rPr>
                <w:rFonts w:ascii="Arial" w:hAnsi="Arial" w:cs="Arial"/>
                <w:szCs w:val="24"/>
              </w:rPr>
            </w:pPr>
            <w:r w:rsidRPr="003420D4">
              <w:rPr>
                <w:rFonts w:ascii="Arial" w:hAnsi="Arial" w:cs="Arial"/>
                <w:szCs w:val="24"/>
              </w:rPr>
              <w:t>Structural mechanics and Engineering Materials</w:t>
            </w:r>
          </w:p>
        </w:tc>
        <w:tc>
          <w:tcPr>
            <w:tcW w:w="1731" w:type="dxa"/>
          </w:tcPr>
          <w:p w:rsidR="00916D65" w:rsidRPr="00916D65" w:rsidRDefault="003420D4" w:rsidP="00916D65">
            <w:pPr>
              <w:jc w:val="both"/>
              <w:rPr>
                <w:rFonts w:ascii="Arial" w:hAnsi="Arial" w:cs="Arial"/>
                <w:szCs w:val="24"/>
              </w:rPr>
            </w:pPr>
            <w:r>
              <w:rPr>
                <w:rFonts w:ascii="Arial" w:hAnsi="Arial" w:cs="Arial"/>
                <w:szCs w:val="24"/>
              </w:rPr>
              <w:t>CE4013</w:t>
            </w:r>
            <w:r w:rsidR="00916D65" w:rsidRPr="00916D65">
              <w:rPr>
                <w:rFonts w:ascii="Arial" w:hAnsi="Arial" w:cs="Arial"/>
                <w:szCs w:val="24"/>
              </w:rPr>
              <w:t>*</w:t>
            </w:r>
          </w:p>
        </w:tc>
        <w:tc>
          <w:tcPr>
            <w:tcW w:w="1293" w:type="dxa"/>
          </w:tcPr>
          <w:p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rsidTr="00AF2626">
        <w:trPr>
          <w:trHeight w:val="270"/>
        </w:trPr>
        <w:tc>
          <w:tcPr>
            <w:tcW w:w="3409" w:type="dxa"/>
          </w:tcPr>
          <w:p w:rsidR="00916D65" w:rsidRPr="00916D65" w:rsidRDefault="00916D65" w:rsidP="00916D65">
            <w:pPr>
              <w:jc w:val="both"/>
              <w:rPr>
                <w:rFonts w:ascii="Arial" w:hAnsi="Arial" w:cs="Arial"/>
                <w:szCs w:val="24"/>
              </w:rPr>
            </w:pPr>
            <w:r w:rsidRPr="00916D65">
              <w:rPr>
                <w:rFonts w:ascii="Arial" w:hAnsi="Arial" w:cs="Arial"/>
                <w:szCs w:val="24"/>
              </w:rPr>
              <w:t>Engineering Mathematics and Computing Applications</w:t>
            </w:r>
          </w:p>
        </w:tc>
        <w:tc>
          <w:tcPr>
            <w:tcW w:w="1731" w:type="dxa"/>
          </w:tcPr>
          <w:p w:rsidR="00916D65" w:rsidRPr="00916D65" w:rsidRDefault="00916D65" w:rsidP="00916D65">
            <w:pPr>
              <w:jc w:val="both"/>
              <w:rPr>
                <w:rFonts w:ascii="Arial" w:hAnsi="Arial" w:cs="Arial"/>
                <w:szCs w:val="24"/>
              </w:rPr>
            </w:pPr>
            <w:r w:rsidRPr="00916D65">
              <w:rPr>
                <w:rFonts w:ascii="Arial" w:hAnsi="Arial" w:cs="Arial"/>
                <w:szCs w:val="24"/>
              </w:rPr>
              <w:t>EG4012*</w:t>
            </w:r>
          </w:p>
        </w:tc>
        <w:tc>
          <w:tcPr>
            <w:tcW w:w="1293" w:type="dxa"/>
          </w:tcPr>
          <w:p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rsidR="00916D65" w:rsidRPr="00916D65" w:rsidRDefault="00916D65" w:rsidP="00916D65">
            <w:pPr>
              <w:jc w:val="both"/>
              <w:rPr>
                <w:rFonts w:ascii="Arial" w:hAnsi="Arial" w:cs="Arial"/>
                <w:szCs w:val="24"/>
              </w:rPr>
            </w:pPr>
            <w:r w:rsidRPr="00916D65">
              <w:rPr>
                <w:rFonts w:ascii="Arial" w:hAnsi="Arial" w:cs="Arial"/>
                <w:szCs w:val="24"/>
              </w:rPr>
              <w:t>1&amp;2</w:t>
            </w:r>
          </w:p>
        </w:tc>
      </w:tr>
      <w:tr w:rsidR="00C968DC" w:rsidRPr="00916D65" w:rsidTr="00AF2626">
        <w:trPr>
          <w:trHeight w:val="180"/>
        </w:trPr>
        <w:tc>
          <w:tcPr>
            <w:tcW w:w="3409" w:type="dxa"/>
          </w:tcPr>
          <w:p w:rsidR="00C968DC" w:rsidRPr="00C968DC" w:rsidRDefault="00C968DC" w:rsidP="00C968DC">
            <w:pPr>
              <w:jc w:val="both"/>
              <w:rPr>
                <w:rFonts w:ascii="Arial" w:hAnsi="Arial" w:cs="Arial"/>
                <w:szCs w:val="24"/>
              </w:rPr>
            </w:pPr>
            <w:r w:rsidRPr="00C968DC">
              <w:rPr>
                <w:rFonts w:ascii="Arial" w:hAnsi="Arial" w:cs="Arial"/>
                <w:szCs w:val="24"/>
              </w:rPr>
              <w:t>Fluid and Soil Mechanics</w:t>
            </w:r>
          </w:p>
        </w:tc>
        <w:tc>
          <w:tcPr>
            <w:tcW w:w="1731" w:type="dxa"/>
          </w:tcPr>
          <w:p w:rsidR="00C968DC" w:rsidRPr="00916D65" w:rsidRDefault="00C968DC" w:rsidP="00C968DC">
            <w:pPr>
              <w:jc w:val="both"/>
              <w:rPr>
                <w:rFonts w:ascii="Arial" w:hAnsi="Arial" w:cs="Arial"/>
                <w:szCs w:val="24"/>
              </w:rPr>
            </w:pPr>
            <w:r>
              <w:rPr>
                <w:rFonts w:ascii="Arial" w:hAnsi="Arial" w:cs="Arial"/>
                <w:szCs w:val="24"/>
              </w:rPr>
              <w:t>CE4011</w:t>
            </w:r>
            <w:r w:rsidRPr="00916D65">
              <w:rPr>
                <w:rFonts w:ascii="Arial" w:hAnsi="Arial" w:cs="Arial"/>
                <w:szCs w:val="24"/>
              </w:rPr>
              <w:t>*</w:t>
            </w:r>
          </w:p>
        </w:tc>
        <w:tc>
          <w:tcPr>
            <w:tcW w:w="1293" w:type="dxa"/>
          </w:tcPr>
          <w:p w:rsidR="00C968DC" w:rsidRPr="00916D65" w:rsidRDefault="00C968DC" w:rsidP="00C968DC">
            <w:pPr>
              <w:jc w:val="both"/>
              <w:rPr>
                <w:rFonts w:ascii="Arial" w:hAnsi="Arial" w:cs="Arial"/>
                <w:szCs w:val="24"/>
              </w:rPr>
            </w:pPr>
            <w:r w:rsidRPr="00916D65">
              <w:rPr>
                <w:rFonts w:ascii="Arial" w:hAnsi="Arial" w:cs="Arial"/>
                <w:szCs w:val="24"/>
              </w:rPr>
              <w:t>30</w:t>
            </w:r>
          </w:p>
        </w:tc>
        <w:tc>
          <w:tcPr>
            <w:tcW w:w="1288" w:type="dxa"/>
          </w:tcPr>
          <w:p w:rsidR="00C968DC" w:rsidRPr="00916D65" w:rsidRDefault="00C968DC" w:rsidP="00C968DC">
            <w:pPr>
              <w:jc w:val="both"/>
              <w:rPr>
                <w:rFonts w:ascii="Arial" w:hAnsi="Arial" w:cs="Arial"/>
                <w:szCs w:val="24"/>
              </w:rPr>
            </w:pPr>
            <w:r w:rsidRPr="00916D65">
              <w:rPr>
                <w:rFonts w:ascii="Arial" w:hAnsi="Arial" w:cs="Arial"/>
                <w:szCs w:val="24"/>
              </w:rPr>
              <w:t>4</w:t>
            </w:r>
          </w:p>
        </w:tc>
        <w:tc>
          <w:tcPr>
            <w:tcW w:w="1474" w:type="dxa"/>
            <w:gridSpan w:val="2"/>
          </w:tcPr>
          <w:p w:rsidR="00C968DC" w:rsidRPr="00916D65" w:rsidRDefault="00C968DC" w:rsidP="00C968DC">
            <w:pPr>
              <w:jc w:val="both"/>
              <w:rPr>
                <w:rFonts w:ascii="Arial" w:hAnsi="Arial" w:cs="Arial"/>
                <w:szCs w:val="24"/>
              </w:rPr>
            </w:pPr>
            <w:r w:rsidRPr="00916D65">
              <w:rPr>
                <w:rFonts w:ascii="Arial" w:hAnsi="Arial" w:cs="Arial"/>
                <w:szCs w:val="24"/>
              </w:rPr>
              <w:t>1&amp;2</w:t>
            </w:r>
          </w:p>
        </w:tc>
      </w:tr>
      <w:tr w:rsidR="00C968DC" w:rsidRPr="00916D65" w:rsidTr="00AF2626">
        <w:trPr>
          <w:gridAfter w:val="1"/>
          <w:wAfter w:w="13" w:type="dxa"/>
          <w:trHeight w:val="192"/>
        </w:trPr>
        <w:tc>
          <w:tcPr>
            <w:tcW w:w="9182" w:type="dxa"/>
            <w:gridSpan w:val="5"/>
            <w:tcBorders>
              <w:top w:val="nil"/>
            </w:tcBorders>
          </w:tcPr>
          <w:p w:rsidR="00C968DC" w:rsidRPr="00916D65" w:rsidRDefault="00C968DC" w:rsidP="00C968DC">
            <w:pPr>
              <w:jc w:val="both"/>
              <w:rPr>
                <w:rFonts w:ascii="Arial" w:hAnsi="Arial" w:cs="Arial"/>
                <w:szCs w:val="24"/>
              </w:rPr>
            </w:pPr>
          </w:p>
          <w:p w:rsidR="00C968DC" w:rsidRPr="00916D65" w:rsidRDefault="00C968DC" w:rsidP="00C968DC">
            <w:pPr>
              <w:jc w:val="both"/>
              <w:rPr>
                <w:rFonts w:ascii="Arial" w:hAnsi="Arial" w:cs="Arial"/>
                <w:szCs w:val="24"/>
              </w:rPr>
            </w:pPr>
            <w:r w:rsidRPr="00916D65">
              <w:rPr>
                <w:rFonts w:ascii="Arial" w:hAnsi="Arial" w:cs="Arial"/>
                <w:szCs w:val="24"/>
              </w:rPr>
              <w:t>Progression to level 5 requires passes in all four modules to give 120 credits at level 4. Students exiting the programme at this point, who have successfully completed 120 credits, are eligible for the award of Certificate of Higher Education Civil and Infrastructure Engineering.</w:t>
            </w:r>
          </w:p>
        </w:tc>
      </w:tr>
    </w:tbl>
    <w:p w:rsidR="00916D65" w:rsidRPr="00916D65" w:rsidRDefault="00916D65" w:rsidP="00916D65">
      <w:pPr>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916D65" w:rsidRPr="00916D65" w:rsidTr="00AF2626">
        <w:trPr>
          <w:gridAfter w:val="1"/>
          <w:wAfter w:w="17" w:type="dxa"/>
          <w:trHeight w:val="70"/>
        </w:trPr>
        <w:tc>
          <w:tcPr>
            <w:tcW w:w="9149" w:type="dxa"/>
            <w:gridSpan w:val="10"/>
            <w:tcBorders>
              <w:bottom w:val="nil"/>
            </w:tcBorders>
            <w:shd w:val="clear" w:color="auto" w:fill="DBE5F1"/>
          </w:tcPr>
          <w:p w:rsidR="00916D65" w:rsidRPr="00916D65" w:rsidRDefault="00916D65" w:rsidP="00916D65">
            <w:pPr>
              <w:jc w:val="both"/>
              <w:rPr>
                <w:rFonts w:ascii="Arial" w:hAnsi="Arial" w:cs="Arial"/>
                <w:szCs w:val="24"/>
              </w:rPr>
            </w:pPr>
            <w:r w:rsidRPr="00916D65">
              <w:rPr>
                <w:rFonts w:ascii="Arial" w:hAnsi="Arial" w:cs="Arial"/>
                <w:b/>
                <w:szCs w:val="24"/>
              </w:rPr>
              <w:t xml:space="preserve">Level 5 </w:t>
            </w:r>
            <w:r w:rsidRPr="00916D65">
              <w:rPr>
                <w:rFonts w:ascii="Arial" w:hAnsi="Arial" w:cs="Arial"/>
                <w:szCs w:val="24"/>
              </w:rPr>
              <w:t>(all core)</w:t>
            </w:r>
          </w:p>
        </w:tc>
      </w:tr>
      <w:tr w:rsidR="00916D65" w:rsidRPr="00916D65" w:rsidTr="00AF2626">
        <w:trPr>
          <w:trHeight w:val="210"/>
        </w:trPr>
        <w:tc>
          <w:tcPr>
            <w:tcW w:w="3397" w:type="dxa"/>
            <w:gridSpan w:val="2"/>
          </w:tcPr>
          <w:p w:rsidR="00916D65" w:rsidRPr="00916D65" w:rsidRDefault="00916D65" w:rsidP="00916D65">
            <w:pPr>
              <w:jc w:val="both"/>
              <w:rPr>
                <w:rFonts w:ascii="Arial" w:hAnsi="Arial" w:cs="Arial"/>
                <w:b/>
                <w:szCs w:val="24"/>
              </w:rPr>
            </w:pPr>
            <w:r w:rsidRPr="00916D65">
              <w:rPr>
                <w:rFonts w:ascii="Arial" w:hAnsi="Arial" w:cs="Arial"/>
                <w:b/>
                <w:szCs w:val="24"/>
              </w:rPr>
              <w:t>Compulsory modules</w:t>
            </w:r>
          </w:p>
          <w:p w:rsidR="00916D65" w:rsidRPr="00916D65" w:rsidRDefault="00916D65" w:rsidP="00916D65">
            <w:pPr>
              <w:jc w:val="both"/>
              <w:rPr>
                <w:rFonts w:ascii="Arial" w:hAnsi="Arial" w:cs="Arial"/>
                <w:b/>
                <w:szCs w:val="24"/>
              </w:rPr>
            </w:pPr>
          </w:p>
        </w:tc>
        <w:tc>
          <w:tcPr>
            <w:tcW w:w="1725" w:type="dxa"/>
            <w:gridSpan w:val="2"/>
          </w:tcPr>
          <w:p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289" w:type="dxa"/>
            <w:gridSpan w:val="2"/>
          </w:tcPr>
          <w:p w:rsidR="00916D65" w:rsidRPr="00916D65" w:rsidRDefault="00916D65" w:rsidP="00916D65">
            <w:pPr>
              <w:jc w:val="both"/>
              <w:rPr>
                <w:rFonts w:ascii="Arial" w:hAnsi="Arial" w:cs="Arial"/>
                <w:b/>
                <w:szCs w:val="24"/>
              </w:rPr>
            </w:pPr>
            <w:r w:rsidRPr="00916D65">
              <w:rPr>
                <w:rFonts w:ascii="Arial" w:hAnsi="Arial" w:cs="Arial"/>
                <w:b/>
                <w:szCs w:val="24"/>
              </w:rPr>
              <w:t xml:space="preserve">Credit </w:t>
            </w:r>
          </w:p>
          <w:p w:rsidR="00916D65" w:rsidRPr="00916D65" w:rsidRDefault="00916D65" w:rsidP="00916D65">
            <w:pPr>
              <w:jc w:val="both"/>
              <w:rPr>
                <w:rFonts w:ascii="Arial" w:hAnsi="Arial" w:cs="Arial"/>
                <w:b/>
                <w:szCs w:val="24"/>
              </w:rPr>
            </w:pPr>
            <w:r w:rsidRPr="00916D65">
              <w:rPr>
                <w:rFonts w:ascii="Arial" w:hAnsi="Arial" w:cs="Arial"/>
                <w:b/>
                <w:szCs w:val="24"/>
              </w:rPr>
              <w:t>Value</w:t>
            </w:r>
          </w:p>
        </w:tc>
        <w:tc>
          <w:tcPr>
            <w:tcW w:w="1284" w:type="dxa"/>
            <w:gridSpan w:val="2"/>
          </w:tcPr>
          <w:p w:rsidR="00916D65" w:rsidRPr="00916D65" w:rsidRDefault="00916D65" w:rsidP="00916D65">
            <w:pPr>
              <w:jc w:val="both"/>
              <w:rPr>
                <w:rFonts w:ascii="Arial" w:hAnsi="Arial" w:cs="Arial"/>
                <w:b/>
                <w:szCs w:val="24"/>
              </w:rPr>
            </w:pPr>
            <w:r w:rsidRPr="00916D65">
              <w:rPr>
                <w:rFonts w:ascii="Arial" w:hAnsi="Arial" w:cs="Arial"/>
                <w:b/>
                <w:szCs w:val="24"/>
              </w:rPr>
              <w:t xml:space="preserve">Level </w:t>
            </w:r>
          </w:p>
        </w:tc>
        <w:tc>
          <w:tcPr>
            <w:tcW w:w="1471" w:type="dxa"/>
            <w:gridSpan w:val="3"/>
          </w:tcPr>
          <w:p w:rsidR="00916D65" w:rsidRPr="00916D65" w:rsidRDefault="00916D65" w:rsidP="00916D65">
            <w:pPr>
              <w:jc w:val="both"/>
              <w:rPr>
                <w:rFonts w:ascii="Arial" w:hAnsi="Arial" w:cs="Arial"/>
                <w:b/>
                <w:szCs w:val="24"/>
              </w:rPr>
            </w:pPr>
            <w:r w:rsidRPr="00916D65">
              <w:rPr>
                <w:rFonts w:ascii="Arial" w:hAnsi="Arial" w:cs="Arial"/>
                <w:b/>
                <w:szCs w:val="24"/>
              </w:rPr>
              <w:t>Teaching Block</w:t>
            </w:r>
          </w:p>
        </w:tc>
      </w:tr>
      <w:tr w:rsidR="00916D65" w:rsidRPr="00916D65" w:rsidTr="00AF2626">
        <w:trPr>
          <w:trHeight w:val="562"/>
        </w:trPr>
        <w:tc>
          <w:tcPr>
            <w:tcW w:w="3397" w:type="dxa"/>
            <w:gridSpan w:val="2"/>
          </w:tcPr>
          <w:p w:rsidR="00916D65" w:rsidRPr="00916D65" w:rsidRDefault="00916D65" w:rsidP="00916D65">
            <w:pPr>
              <w:jc w:val="both"/>
              <w:rPr>
                <w:rFonts w:ascii="Arial" w:hAnsi="Arial" w:cs="Arial"/>
                <w:szCs w:val="24"/>
              </w:rPr>
            </w:pPr>
            <w:r w:rsidRPr="00916D65">
              <w:rPr>
                <w:rFonts w:ascii="Arial" w:hAnsi="Arial" w:cs="Arial"/>
                <w:szCs w:val="24"/>
              </w:rPr>
              <w:t>Geotechnical Engineering 1 and Hydraulics</w:t>
            </w:r>
          </w:p>
        </w:tc>
        <w:tc>
          <w:tcPr>
            <w:tcW w:w="1725" w:type="dxa"/>
            <w:gridSpan w:val="2"/>
          </w:tcPr>
          <w:p w:rsidR="00916D65" w:rsidRPr="00916D65" w:rsidRDefault="00916D65" w:rsidP="00916D65">
            <w:pPr>
              <w:jc w:val="both"/>
              <w:rPr>
                <w:rFonts w:ascii="Arial" w:hAnsi="Arial" w:cs="Arial"/>
                <w:szCs w:val="24"/>
              </w:rPr>
            </w:pPr>
            <w:r w:rsidRPr="00916D65">
              <w:rPr>
                <w:rFonts w:ascii="Arial" w:hAnsi="Arial" w:cs="Arial"/>
                <w:szCs w:val="24"/>
              </w:rPr>
              <w:t>CE5011</w:t>
            </w:r>
          </w:p>
        </w:tc>
        <w:tc>
          <w:tcPr>
            <w:tcW w:w="1289" w:type="dxa"/>
            <w:gridSpan w:val="2"/>
          </w:tcPr>
          <w:p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rsidTr="00AF2626">
        <w:trPr>
          <w:trHeight w:val="140"/>
        </w:trPr>
        <w:tc>
          <w:tcPr>
            <w:tcW w:w="3397" w:type="dxa"/>
            <w:gridSpan w:val="2"/>
          </w:tcPr>
          <w:p w:rsidR="00916D65" w:rsidRPr="00916D65" w:rsidRDefault="00916D65" w:rsidP="00916D65">
            <w:pPr>
              <w:jc w:val="both"/>
              <w:rPr>
                <w:rFonts w:ascii="Arial" w:hAnsi="Arial" w:cs="Arial"/>
                <w:szCs w:val="24"/>
              </w:rPr>
            </w:pPr>
            <w:r w:rsidRPr="00916D65">
              <w:rPr>
                <w:rFonts w:ascii="Arial" w:hAnsi="Arial" w:cs="Arial"/>
                <w:szCs w:val="24"/>
              </w:rPr>
              <w:t>Engineering Surveying</w:t>
            </w:r>
          </w:p>
        </w:tc>
        <w:tc>
          <w:tcPr>
            <w:tcW w:w="1725" w:type="dxa"/>
            <w:gridSpan w:val="2"/>
          </w:tcPr>
          <w:p w:rsidR="00916D65" w:rsidRPr="00916D65" w:rsidRDefault="00916D65" w:rsidP="00916D65">
            <w:pPr>
              <w:jc w:val="both"/>
              <w:rPr>
                <w:rFonts w:ascii="Arial" w:hAnsi="Arial" w:cs="Arial"/>
                <w:szCs w:val="24"/>
              </w:rPr>
            </w:pPr>
            <w:r w:rsidRPr="00916D65">
              <w:rPr>
                <w:rFonts w:ascii="Arial" w:hAnsi="Arial" w:cs="Arial"/>
                <w:szCs w:val="24"/>
              </w:rPr>
              <w:t>CE5012</w:t>
            </w:r>
          </w:p>
        </w:tc>
        <w:tc>
          <w:tcPr>
            <w:tcW w:w="1289" w:type="dxa"/>
            <w:gridSpan w:val="2"/>
          </w:tcPr>
          <w:p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rsidTr="00AF2626">
        <w:trPr>
          <w:trHeight w:val="210"/>
        </w:trPr>
        <w:tc>
          <w:tcPr>
            <w:tcW w:w="3397" w:type="dxa"/>
            <w:gridSpan w:val="2"/>
          </w:tcPr>
          <w:p w:rsidR="00916D65" w:rsidRPr="00916D65" w:rsidRDefault="00916D65" w:rsidP="00916D65">
            <w:pPr>
              <w:rPr>
                <w:rFonts w:ascii="Arial" w:hAnsi="Arial" w:cs="Arial"/>
                <w:szCs w:val="24"/>
              </w:rPr>
            </w:pPr>
            <w:r w:rsidRPr="00916D65">
              <w:rPr>
                <w:rFonts w:ascii="Arial" w:hAnsi="Arial" w:cs="Arial"/>
                <w:szCs w:val="24"/>
              </w:rPr>
              <w:t>Structural Engineering 1 and Construction Materials</w:t>
            </w:r>
          </w:p>
        </w:tc>
        <w:tc>
          <w:tcPr>
            <w:tcW w:w="1725" w:type="dxa"/>
            <w:gridSpan w:val="2"/>
          </w:tcPr>
          <w:p w:rsidR="00916D65" w:rsidRPr="00916D65" w:rsidRDefault="00916D65" w:rsidP="00916D65">
            <w:pPr>
              <w:jc w:val="both"/>
              <w:rPr>
                <w:rFonts w:ascii="Arial" w:hAnsi="Arial" w:cs="Arial"/>
                <w:szCs w:val="24"/>
              </w:rPr>
            </w:pPr>
            <w:r w:rsidRPr="00916D65">
              <w:rPr>
                <w:rFonts w:ascii="Arial" w:hAnsi="Arial" w:cs="Arial"/>
                <w:szCs w:val="24"/>
              </w:rPr>
              <w:t>CE5013</w:t>
            </w:r>
          </w:p>
        </w:tc>
        <w:tc>
          <w:tcPr>
            <w:tcW w:w="1289" w:type="dxa"/>
            <w:gridSpan w:val="2"/>
          </w:tcPr>
          <w:p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rsidTr="00AF2626">
        <w:trPr>
          <w:trHeight w:val="210"/>
        </w:trPr>
        <w:tc>
          <w:tcPr>
            <w:tcW w:w="3397" w:type="dxa"/>
            <w:gridSpan w:val="2"/>
          </w:tcPr>
          <w:p w:rsidR="00916D65" w:rsidRPr="00916D65" w:rsidRDefault="00916D65" w:rsidP="00916D65">
            <w:pPr>
              <w:rPr>
                <w:rFonts w:ascii="Arial" w:hAnsi="Arial" w:cs="Arial"/>
                <w:szCs w:val="24"/>
              </w:rPr>
            </w:pPr>
            <w:r w:rsidRPr="00916D65">
              <w:rPr>
                <w:rFonts w:ascii="Arial" w:hAnsi="Arial" w:cs="Arial"/>
                <w:szCs w:val="24"/>
              </w:rPr>
              <w:t>Engineering Project Management</w:t>
            </w:r>
          </w:p>
        </w:tc>
        <w:tc>
          <w:tcPr>
            <w:tcW w:w="1725" w:type="dxa"/>
            <w:gridSpan w:val="2"/>
          </w:tcPr>
          <w:p w:rsidR="00916D65" w:rsidRPr="00916D65" w:rsidRDefault="00916D65" w:rsidP="00916D65">
            <w:pPr>
              <w:jc w:val="both"/>
              <w:rPr>
                <w:rFonts w:ascii="Arial" w:hAnsi="Arial" w:cs="Arial"/>
                <w:szCs w:val="24"/>
              </w:rPr>
            </w:pPr>
            <w:r w:rsidRPr="00916D65">
              <w:rPr>
                <w:rFonts w:ascii="Arial" w:hAnsi="Arial" w:cs="Arial"/>
                <w:szCs w:val="24"/>
              </w:rPr>
              <w:t>EG5014*</w:t>
            </w:r>
          </w:p>
        </w:tc>
        <w:tc>
          <w:tcPr>
            <w:tcW w:w="1289" w:type="dxa"/>
            <w:gridSpan w:val="2"/>
          </w:tcPr>
          <w:p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rsidTr="00AF2626">
        <w:trPr>
          <w:gridAfter w:val="1"/>
          <w:wAfter w:w="17" w:type="dxa"/>
          <w:trHeight w:val="149"/>
        </w:trPr>
        <w:tc>
          <w:tcPr>
            <w:tcW w:w="9149" w:type="dxa"/>
            <w:gridSpan w:val="10"/>
            <w:tcBorders>
              <w:top w:val="nil"/>
            </w:tcBorders>
          </w:tcPr>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szCs w:val="24"/>
              </w:rPr>
              <w:t>Progression to level 6 requires passes in all four modules to give 120 credits at level 5. Students exiting the programme at this point, who have successfully completed 120 credits, are eligible for the award of Diploma of Higher Education Civil and Infrastructure Engineering.</w:t>
            </w:r>
          </w:p>
          <w:p w:rsidR="00916D65" w:rsidRPr="00916D65" w:rsidRDefault="00916D65" w:rsidP="00916D65">
            <w:pPr>
              <w:jc w:val="both"/>
              <w:rPr>
                <w:rFonts w:ascii="Arial" w:hAnsi="Arial" w:cs="Arial"/>
                <w:b/>
                <w:szCs w:val="24"/>
              </w:rPr>
            </w:pPr>
          </w:p>
          <w:p w:rsidR="00916D65" w:rsidRPr="00916D65" w:rsidRDefault="00916D65" w:rsidP="00916D65">
            <w:pPr>
              <w:jc w:val="both"/>
              <w:rPr>
                <w:rFonts w:ascii="Arial" w:hAnsi="Arial" w:cs="Arial"/>
                <w:b/>
                <w:szCs w:val="24"/>
              </w:rPr>
            </w:pPr>
            <w:r w:rsidRPr="00916D65">
              <w:rPr>
                <w:rFonts w:ascii="Arial" w:hAnsi="Arial" w:cs="Arial"/>
                <w:b/>
                <w:szCs w:val="24"/>
              </w:rPr>
              <w:t>A level average of at least 65% at level 5</w:t>
            </w:r>
            <w:r w:rsidRPr="00916D65">
              <w:rPr>
                <w:rFonts w:ascii="Arial" w:hAnsi="Arial" w:cs="Arial"/>
                <w:b/>
                <w:strike/>
                <w:szCs w:val="24"/>
              </w:rPr>
              <w:t xml:space="preserve"> </w:t>
            </w:r>
            <w:r w:rsidRPr="00916D65">
              <w:rPr>
                <w:rFonts w:ascii="Arial" w:hAnsi="Arial" w:cs="Arial"/>
                <w:b/>
                <w:szCs w:val="24"/>
              </w:rPr>
              <w:t>is required for transfer to Level 6 of the 4yr MEng Civil and Infrastructure Engineering programme.</w:t>
            </w:r>
          </w:p>
          <w:p w:rsidR="00916D65" w:rsidRDefault="00916D65" w:rsidP="00916D65">
            <w:pPr>
              <w:jc w:val="both"/>
              <w:rPr>
                <w:rFonts w:ascii="Arial" w:hAnsi="Arial" w:cs="Arial"/>
                <w:szCs w:val="24"/>
              </w:rPr>
            </w:pPr>
          </w:p>
          <w:p w:rsid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p>
        </w:tc>
      </w:tr>
      <w:tr w:rsidR="00916D65" w:rsidRPr="00916D65" w:rsidTr="00AF2626">
        <w:trPr>
          <w:gridAfter w:val="1"/>
          <w:wAfter w:w="17" w:type="dxa"/>
          <w:trHeight w:val="149"/>
        </w:trPr>
        <w:tc>
          <w:tcPr>
            <w:tcW w:w="9149" w:type="dxa"/>
            <w:gridSpan w:val="10"/>
            <w:tcBorders>
              <w:top w:val="nil"/>
              <w:bottom w:val="single" w:sz="4" w:space="0" w:color="auto"/>
            </w:tcBorders>
            <w:shd w:val="clear" w:color="auto" w:fill="DBE5F1"/>
          </w:tcPr>
          <w:p w:rsidR="00916D65" w:rsidRPr="00916D65" w:rsidRDefault="00916D65" w:rsidP="00916D65">
            <w:pPr>
              <w:jc w:val="both"/>
              <w:rPr>
                <w:rFonts w:ascii="Arial" w:hAnsi="Arial" w:cs="Arial"/>
              </w:rPr>
            </w:pPr>
            <w:r w:rsidRPr="00916D65">
              <w:rPr>
                <w:rFonts w:ascii="Arial" w:hAnsi="Arial" w:cs="Arial"/>
              </w:rPr>
              <w:lastRenderedPageBreak/>
              <w:t>Level 6 (all core)</w:t>
            </w:r>
          </w:p>
        </w:tc>
      </w:tr>
      <w:tr w:rsidR="00916D65" w:rsidRPr="00916D65" w:rsidTr="00AF2626">
        <w:trPr>
          <w:gridAfter w:val="1"/>
          <w:wAfter w:w="17" w:type="dxa"/>
          <w:trHeight w:val="313"/>
        </w:trPr>
        <w:tc>
          <w:tcPr>
            <w:tcW w:w="3391" w:type="dxa"/>
          </w:tcPr>
          <w:p w:rsidR="00916D65" w:rsidRPr="00916D65" w:rsidRDefault="00916D65" w:rsidP="00916D65">
            <w:pPr>
              <w:jc w:val="both"/>
              <w:rPr>
                <w:rFonts w:ascii="Arial" w:hAnsi="Arial" w:cs="Arial"/>
                <w:b/>
              </w:rPr>
            </w:pPr>
            <w:r w:rsidRPr="00916D65">
              <w:rPr>
                <w:rFonts w:ascii="Arial" w:hAnsi="Arial" w:cs="Arial"/>
                <w:b/>
              </w:rPr>
              <w:t>Compulsory modules</w:t>
            </w:r>
          </w:p>
          <w:p w:rsidR="00916D65" w:rsidRPr="00916D65" w:rsidRDefault="00916D65" w:rsidP="00916D65">
            <w:pPr>
              <w:jc w:val="both"/>
              <w:rPr>
                <w:rFonts w:ascii="Arial" w:hAnsi="Arial" w:cs="Arial"/>
                <w:b/>
              </w:rPr>
            </w:pPr>
          </w:p>
        </w:tc>
        <w:tc>
          <w:tcPr>
            <w:tcW w:w="1722" w:type="dxa"/>
            <w:gridSpan w:val="2"/>
          </w:tcPr>
          <w:p w:rsidR="00916D65" w:rsidRPr="00916D65" w:rsidRDefault="00916D65" w:rsidP="00916D65">
            <w:pPr>
              <w:jc w:val="both"/>
              <w:rPr>
                <w:rFonts w:ascii="Arial" w:hAnsi="Arial" w:cs="Arial"/>
                <w:b/>
              </w:rPr>
            </w:pPr>
            <w:r w:rsidRPr="00916D65">
              <w:rPr>
                <w:rFonts w:ascii="Arial" w:hAnsi="Arial" w:cs="Arial"/>
                <w:b/>
              </w:rPr>
              <w:t>Module code</w:t>
            </w:r>
          </w:p>
        </w:tc>
        <w:tc>
          <w:tcPr>
            <w:tcW w:w="1286" w:type="dxa"/>
            <w:gridSpan w:val="2"/>
          </w:tcPr>
          <w:p w:rsidR="00916D65" w:rsidRPr="00916D65" w:rsidRDefault="00916D65" w:rsidP="00916D65">
            <w:pPr>
              <w:jc w:val="both"/>
              <w:rPr>
                <w:rFonts w:ascii="Arial" w:hAnsi="Arial" w:cs="Arial"/>
                <w:b/>
              </w:rPr>
            </w:pPr>
            <w:r w:rsidRPr="00916D65">
              <w:rPr>
                <w:rFonts w:ascii="Arial" w:hAnsi="Arial" w:cs="Arial"/>
                <w:b/>
              </w:rPr>
              <w:t xml:space="preserve">Credit </w:t>
            </w:r>
          </w:p>
          <w:p w:rsidR="00916D65" w:rsidRPr="00916D65" w:rsidRDefault="00916D65" w:rsidP="00916D65">
            <w:pPr>
              <w:jc w:val="both"/>
              <w:rPr>
                <w:rFonts w:ascii="Arial" w:hAnsi="Arial" w:cs="Arial"/>
                <w:b/>
              </w:rPr>
            </w:pPr>
            <w:r w:rsidRPr="00916D65">
              <w:rPr>
                <w:rFonts w:ascii="Arial" w:hAnsi="Arial" w:cs="Arial"/>
                <w:b/>
              </w:rPr>
              <w:t>Value</w:t>
            </w:r>
          </w:p>
        </w:tc>
        <w:tc>
          <w:tcPr>
            <w:tcW w:w="1282" w:type="dxa"/>
            <w:gridSpan w:val="2"/>
          </w:tcPr>
          <w:p w:rsidR="00916D65" w:rsidRPr="00916D65" w:rsidRDefault="00916D65" w:rsidP="00916D65">
            <w:pPr>
              <w:jc w:val="both"/>
              <w:rPr>
                <w:rFonts w:ascii="Arial" w:hAnsi="Arial" w:cs="Arial"/>
                <w:b/>
              </w:rPr>
            </w:pPr>
            <w:r w:rsidRPr="00916D65">
              <w:rPr>
                <w:rFonts w:ascii="Arial" w:hAnsi="Arial" w:cs="Arial"/>
                <w:b/>
              </w:rPr>
              <w:t xml:space="preserve">Level </w:t>
            </w:r>
          </w:p>
        </w:tc>
        <w:tc>
          <w:tcPr>
            <w:tcW w:w="1468" w:type="dxa"/>
            <w:gridSpan w:val="3"/>
          </w:tcPr>
          <w:p w:rsidR="00916D65" w:rsidRPr="00916D65" w:rsidRDefault="00916D65" w:rsidP="00916D65">
            <w:pPr>
              <w:jc w:val="both"/>
              <w:rPr>
                <w:rFonts w:ascii="Arial" w:hAnsi="Arial" w:cs="Arial"/>
                <w:b/>
              </w:rPr>
            </w:pPr>
            <w:r w:rsidRPr="00916D65">
              <w:rPr>
                <w:rFonts w:ascii="Arial" w:hAnsi="Arial" w:cs="Arial"/>
                <w:b/>
              </w:rPr>
              <w:t>Teaching Block</w:t>
            </w:r>
          </w:p>
        </w:tc>
      </w:tr>
      <w:tr w:rsidR="00916D65" w:rsidRPr="00916D65" w:rsidTr="00AF2626">
        <w:trPr>
          <w:gridAfter w:val="1"/>
          <w:wAfter w:w="17" w:type="dxa"/>
          <w:trHeight w:val="306"/>
        </w:trPr>
        <w:tc>
          <w:tcPr>
            <w:tcW w:w="3391" w:type="dxa"/>
          </w:tcPr>
          <w:p w:rsidR="00916D65" w:rsidRPr="00916D65" w:rsidRDefault="00916D65" w:rsidP="00916D65">
            <w:pPr>
              <w:jc w:val="both"/>
              <w:rPr>
                <w:rFonts w:ascii="Arial" w:hAnsi="Arial" w:cs="Arial"/>
              </w:rPr>
            </w:pPr>
            <w:r w:rsidRPr="00916D65">
              <w:rPr>
                <w:rFonts w:ascii="Arial" w:hAnsi="Arial" w:cs="Arial"/>
              </w:rPr>
              <w:t>Structural Engineering 2 and Geotechnical Engineering 2</w:t>
            </w:r>
          </w:p>
        </w:tc>
        <w:tc>
          <w:tcPr>
            <w:tcW w:w="1722" w:type="dxa"/>
            <w:gridSpan w:val="2"/>
          </w:tcPr>
          <w:p w:rsidR="00916D65" w:rsidRPr="00916D65" w:rsidRDefault="00916D65" w:rsidP="00916D65">
            <w:pPr>
              <w:jc w:val="both"/>
              <w:rPr>
                <w:rFonts w:ascii="Arial" w:hAnsi="Arial" w:cs="Arial"/>
              </w:rPr>
            </w:pPr>
            <w:r w:rsidRPr="00916D65">
              <w:rPr>
                <w:rFonts w:ascii="Arial" w:hAnsi="Arial" w:cs="Arial"/>
              </w:rPr>
              <w:t>CE6011</w:t>
            </w:r>
          </w:p>
        </w:tc>
        <w:tc>
          <w:tcPr>
            <w:tcW w:w="1286" w:type="dxa"/>
            <w:gridSpan w:val="2"/>
          </w:tcPr>
          <w:p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rsidR="00916D65" w:rsidRPr="00916D65" w:rsidRDefault="00916D65" w:rsidP="00916D65">
            <w:pPr>
              <w:jc w:val="both"/>
              <w:rPr>
                <w:rFonts w:ascii="Arial" w:hAnsi="Arial" w:cs="Arial"/>
              </w:rPr>
            </w:pPr>
            <w:r w:rsidRPr="00916D65">
              <w:rPr>
                <w:rFonts w:ascii="Arial" w:hAnsi="Arial" w:cs="Arial"/>
              </w:rPr>
              <w:t>1&amp;2</w:t>
            </w:r>
          </w:p>
        </w:tc>
      </w:tr>
      <w:tr w:rsidR="00916D65" w:rsidRPr="00916D65" w:rsidTr="00AF2626">
        <w:trPr>
          <w:gridAfter w:val="1"/>
          <w:wAfter w:w="17" w:type="dxa"/>
          <w:trHeight w:val="313"/>
        </w:trPr>
        <w:tc>
          <w:tcPr>
            <w:tcW w:w="3391" w:type="dxa"/>
          </w:tcPr>
          <w:p w:rsidR="00916D65" w:rsidRPr="00916D65" w:rsidRDefault="00916D65" w:rsidP="00916D65">
            <w:pPr>
              <w:rPr>
                <w:rFonts w:ascii="Arial" w:hAnsi="Arial" w:cs="Arial"/>
              </w:rPr>
            </w:pPr>
            <w:r w:rsidRPr="00916D65">
              <w:rPr>
                <w:rFonts w:ascii="Arial" w:hAnsi="Arial" w:cs="Arial"/>
              </w:rPr>
              <w:t>Sustainable Infrastructure and Environment</w:t>
            </w:r>
          </w:p>
        </w:tc>
        <w:tc>
          <w:tcPr>
            <w:tcW w:w="1722" w:type="dxa"/>
            <w:gridSpan w:val="2"/>
          </w:tcPr>
          <w:p w:rsidR="00916D65" w:rsidRPr="00916D65" w:rsidRDefault="00916D65" w:rsidP="00916D65">
            <w:pPr>
              <w:jc w:val="both"/>
              <w:rPr>
                <w:rFonts w:ascii="Arial" w:hAnsi="Arial" w:cs="Arial"/>
              </w:rPr>
            </w:pPr>
            <w:r w:rsidRPr="00916D65">
              <w:rPr>
                <w:rFonts w:ascii="Arial" w:hAnsi="Arial" w:cs="Arial"/>
              </w:rPr>
              <w:t>CE6012</w:t>
            </w:r>
          </w:p>
        </w:tc>
        <w:tc>
          <w:tcPr>
            <w:tcW w:w="1286" w:type="dxa"/>
            <w:gridSpan w:val="2"/>
          </w:tcPr>
          <w:p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rsidR="00916D65" w:rsidRPr="00916D65" w:rsidRDefault="00916D65" w:rsidP="00916D65">
            <w:pPr>
              <w:jc w:val="both"/>
            </w:pPr>
            <w:r w:rsidRPr="00916D65">
              <w:rPr>
                <w:rFonts w:ascii="Arial" w:hAnsi="Arial" w:cs="Arial"/>
              </w:rPr>
              <w:t>1&amp;2</w:t>
            </w:r>
          </w:p>
        </w:tc>
      </w:tr>
      <w:tr w:rsidR="00916D65" w:rsidRPr="00916D65" w:rsidTr="00AF2626">
        <w:trPr>
          <w:gridAfter w:val="1"/>
          <w:wAfter w:w="17" w:type="dxa"/>
          <w:trHeight w:val="313"/>
        </w:trPr>
        <w:tc>
          <w:tcPr>
            <w:tcW w:w="3391" w:type="dxa"/>
          </w:tcPr>
          <w:p w:rsidR="00916D65" w:rsidRPr="00916D65" w:rsidRDefault="00916D65" w:rsidP="00916D65">
            <w:pPr>
              <w:jc w:val="both"/>
              <w:rPr>
                <w:rFonts w:ascii="Arial" w:hAnsi="Arial" w:cs="Arial"/>
              </w:rPr>
            </w:pPr>
            <w:r w:rsidRPr="00916D65">
              <w:rPr>
                <w:rFonts w:ascii="Arial" w:hAnsi="Arial" w:cs="Arial"/>
              </w:rPr>
              <w:t>Individual Project</w:t>
            </w:r>
          </w:p>
        </w:tc>
        <w:tc>
          <w:tcPr>
            <w:tcW w:w="1722" w:type="dxa"/>
            <w:gridSpan w:val="2"/>
          </w:tcPr>
          <w:p w:rsidR="00916D65" w:rsidRPr="00916D65" w:rsidRDefault="00916D65" w:rsidP="00916D65">
            <w:pPr>
              <w:jc w:val="both"/>
              <w:rPr>
                <w:rFonts w:ascii="Arial" w:hAnsi="Arial" w:cs="Arial"/>
              </w:rPr>
            </w:pPr>
            <w:r w:rsidRPr="00916D65">
              <w:rPr>
                <w:rFonts w:ascii="Arial" w:hAnsi="Arial" w:cs="Arial"/>
              </w:rPr>
              <w:t>CE6014</w:t>
            </w:r>
          </w:p>
        </w:tc>
        <w:tc>
          <w:tcPr>
            <w:tcW w:w="1286" w:type="dxa"/>
            <w:gridSpan w:val="2"/>
          </w:tcPr>
          <w:p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rsidR="00916D65" w:rsidRPr="00916D65" w:rsidRDefault="00916D65" w:rsidP="00916D65">
            <w:pPr>
              <w:jc w:val="both"/>
            </w:pPr>
            <w:r w:rsidRPr="00916D65">
              <w:rPr>
                <w:rFonts w:ascii="Arial" w:hAnsi="Arial" w:cs="Arial"/>
              </w:rPr>
              <w:t>1&amp;2</w:t>
            </w:r>
          </w:p>
        </w:tc>
      </w:tr>
      <w:tr w:rsidR="00916D65" w:rsidRPr="00916D65" w:rsidTr="00AF2626">
        <w:trPr>
          <w:gridAfter w:val="1"/>
          <w:wAfter w:w="17" w:type="dxa"/>
          <w:trHeight w:val="313"/>
        </w:trPr>
        <w:tc>
          <w:tcPr>
            <w:tcW w:w="3391" w:type="dxa"/>
          </w:tcPr>
          <w:p w:rsidR="00916D65" w:rsidRPr="00916D65" w:rsidRDefault="00916D65" w:rsidP="00916D65">
            <w:pPr>
              <w:rPr>
                <w:rFonts w:ascii="Arial" w:hAnsi="Arial" w:cs="Arial"/>
              </w:rPr>
            </w:pPr>
            <w:r w:rsidRPr="00916D65">
              <w:rPr>
                <w:rFonts w:ascii="Arial" w:hAnsi="Arial" w:cs="Arial"/>
              </w:rPr>
              <w:t>Business Management and Group Project</w:t>
            </w:r>
          </w:p>
        </w:tc>
        <w:tc>
          <w:tcPr>
            <w:tcW w:w="1722" w:type="dxa"/>
            <w:gridSpan w:val="2"/>
          </w:tcPr>
          <w:p w:rsidR="00916D65" w:rsidRPr="00916D65" w:rsidRDefault="00916D65" w:rsidP="00916D65">
            <w:pPr>
              <w:jc w:val="both"/>
              <w:rPr>
                <w:rFonts w:ascii="Arial" w:hAnsi="Arial" w:cs="Arial"/>
              </w:rPr>
            </w:pPr>
            <w:r w:rsidRPr="00916D65">
              <w:rPr>
                <w:rFonts w:ascii="Arial" w:hAnsi="Arial" w:cs="Arial"/>
              </w:rPr>
              <w:t>EG6023*</w:t>
            </w:r>
          </w:p>
        </w:tc>
        <w:tc>
          <w:tcPr>
            <w:tcW w:w="1286" w:type="dxa"/>
            <w:gridSpan w:val="2"/>
          </w:tcPr>
          <w:p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rsidR="00916D65" w:rsidRPr="00916D65" w:rsidRDefault="00916D65" w:rsidP="00916D65">
            <w:pPr>
              <w:jc w:val="both"/>
              <w:rPr>
                <w:rFonts w:ascii="Arial" w:hAnsi="Arial" w:cs="Arial"/>
              </w:rPr>
            </w:pPr>
            <w:r w:rsidRPr="00916D65">
              <w:rPr>
                <w:rFonts w:ascii="Arial" w:hAnsi="Arial" w:cs="Arial"/>
              </w:rPr>
              <w:t>1&amp;2</w:t>
            </w:r>
          </w:p>
        </w:tc>
      </w:tr>
      <w:tr w:rsidR="00916D65" w:rsidRPr="00916D65" w:rsidTr="00AF2626">
        <w:trPr>
          <w:gridAfter w:val="2"/>
          <w:wAfter w:w="33" w:type="dxa"/>
          <w:trHeight w:val="223"/>
        </w:trPr>
        <w:tc>
          <w:tcPr>
            <w:tcW w:w="9133" w:type="dxa"/>
            <w:gridSpan w:val="9"/>
            <w:tcBorders>
              <w:top w:val="nil"/>
            </w:tcBorders>
          </w:tcPr>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Completion of Level 6 requires passes in all modules to give 120 credits and qualify for BEng (Hons) Civil and Infrastructure Engineering</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*EG modules are common with Mechanical and Aerospace Engineering disciplines</w:t>
            </w:r>
          </w:p>
          <w:p w:rsidR="00916D65" w:rsidRPr="00916D65" w:rsidRDefault="00916D65" w:rsidP="00916D65">
            <w:pPr>
              <w:jc w:val="both"/>
              <w:rPr>
                <w:rFonts w:ascii="Arial" w:hAnsi="Arial" w:cs="Arial"/>
              </w:rPr>
            </w:pPr>
            <w:r w:rsidRPr="00916D65">
              <w:rPr>
                <w:rFonts w:ascii="Arial" w:hAnsi="Arial" w:cs="Arial"/>
              </w:rPr>
              <w:t>For Access and Exit Points see Course Diagrams in Appendix B (pp34-35)</w:t>
            </w:r>
          </w:p>
          <w:p w:rsidR="00916D65" w:rsidRPr="00916D65" w:rsidRDefault="00916D65" w:rsidP="00916D65">
            <w:pPr>
              <w:jc w:val="both"/>
              <w:rPr>
                <w:rFonts w:ascii="Arial" w:hAnsi="Arial" w:cs="Arial"/>
              </w:rPr>
            </w:pPr>
          </w:p>
        </w:tc>
      </w:tr>
    </w:tbl>
    <w:p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 xml:space="preserve">Principles of Teaching, Learning and Assessment </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rPr>
      </w:pPr>
      <w:r w:rsidRPr="00916D65">
        <w:rPr>
          <w:rFonts w:ascii="Arial" w:hAnsi="Arial" w:cs="Arial"/>
        </w:rPr>
        <w:t>The BEng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b/>
        </w:rPr>
      </w:pPr>
      <w:r w:rsidRPr="00916D65">
        <w:rPr>
          <w:rFonts w:ascii="Arial" w:hAnsi="Arial" w:cs="Arial"/>
          <w:b/>
        </w:rPr>
        <w:t>Development of Independent learning through the course</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rPr>
      </w:pPr>
      <w:r w:rsidRPr="00916D65">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916D65">
        <w:rPr>
          <w:rFonts w:ascii="Arial" w:hAnsi="Arial" w:cs="Arial"/>
          <w:b/>
        </w:rPr>
        <w:t>EG4012 Engineering Mathematics and Computing)</w:t>
      </w:r>
      <w:r w:rsidRPr="00916D65">
        <w:rPr>
          <w:rFonts w:ascii="Arial" w:hAnsi="Arial" w:cs="Arial"/>
        </w:rPr>
        <w:t>, practical skills (</w:t>
      </w:r>
      <w:r w:rsidR="003420D4">
        <w:rPr>
          <w:rFonts w:ascii="Arial" w:hAnsi="Arial" w:cs="Arial"/>
          <w:b/>
        </w:rPr>
        <w:t>CE4013</w:t>
      </w:r>
      <w:r w:rsidRPr="00916D65">
        <w:rPr>
          <w:rFonts w:ascii="Arial" w:hAnsi="Arial" w:cs="Arial"/>
        </w:rPr>
        <w:t xml:space="preserve"> </w:t>
      </w:r>
      <w:r w:rsidR="003420D4" w:rsidRPr="003420D4">
        <w:rPr>
          <w:rFonts w:ascii="Arial" w:hAnsi="Arial" w:cs="Arial"/>
          <w:b/>
        </w:rPr>
        <w:t>Structural mechanics and Engineering Materials</w:t>
      </w:r>
      <w:r w:rsidRPr="00916D65">
        <w:rPr>
          <w:rFonts w:ascii="Arial" w:hAnsi="Arial" w:cs="Arial"/>
        </w:rPr>
        <w:t xml:space="preserve"> and, </w:t>
      </w:r>
      <w:r w:rsidR="00C968DC" w:rsidRPr="00C968DC">
        <w:rPr>
          <w:rFonts w:ascii="Arial" w:hAnsi="Arial" w:cs="Arial"/>
          <w:b/>
        </w:rPr>
        <w:t>CE4011</w:t>
      </w:r>
      <w:r w:rsidR="00C968DC" w:rsidRPr="00C968DC">
        <w:rPr>
          <w:rFonts w:ascii="Arial" w:hAnsi="Arial" w:cs="Arial"/>
        </w:rPr>
        <w:t xml:space="preserve"> </w:t>
      </w:r>
      <w:r w:rsidR="00C968DC" w:rsidRPr="00C968DC">
        <w:rPr>
          <w:rFonts w:ascii="Arial" w:hAnsi="Arial" w:cs="Arial"/>
          <w:b/>
        </w:rPr>
        <w:t>Fluid and Soil Mechanics</w:t>
      </w:r>
      <w:r w:rsidRPr="00916D65">
        <w:rPr>
          <w:rFonts w:ascii="Arial" w:hAnsi="Arial" w:cs="Arial"/>
        </w:rPr>
        <w:t>) and, the initial development of key employability skills (</w:t>
      </w:r>
      <w:r w:rsidRPr="00916D65">
        <w:rPr>
          <w:rFonts w:ascii="Arial" w:hAnsi="Arial" w:cs="Arial"/>
          <w:b/>
        </w:rPr>
        <w:t>EG4010</w:t>
      </w:r>
      <w:r w:rsidRPr="00916D65">
        <w:rPr>
          <w:rFonts w:ascii="Arial" w:hAnsi="Arial" w:cs="Arial"/>
        </w:rPr>
        <w:t xml:space="preserve"> </w:t>
      </w:r>
      <w:r w:rsidRPr="00916D65">
        <w:rPr>
          <w:rFonts w:ascii="Arial" w:hAnsi="Arial" w:cs="Arial"/>
          <w:b/>
        </w:rPr>
        <w:t>Engineering Design and Professional Practice</w:t>
      </w:r>
      <w:r w:rsidRPr="00916D65">
        <w:rPr>
          <w:rFonts w:ascii="Arial" w:hAnsi="Arial" w:cs="Arial"/>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group and individual project modules </w:t>
      </w:r>
      <w:r w:rsidRPr="00916D65">
        <w:rPr>
          <w:rFonts w:ascii="Arial" w:hAnsi="Arial" w:cs="Arial"/>
          <w:b/>
        </w:rPr>
        <w:t>EG6023 Business Management Group Project and, CE6014</w:t>
      </w:r>
      <w:r w:rsidRPr="00916D65">
        <w:rPr>
          <w:rFonts w:ascii="Arial" w:hAnsi="Arial" w:cs="Arial"/>
        </w:rPr>
        <w:t xml:space="preserve"> </w:t>
      </w:r>
      <w:r w:rsidRPr="00916D65">
        <w:rPr>
          <w:rFonts w:ascii="Arial" w:hAnsi="Arial" w:cs="Arial"/>
          <w:b/>
        </w:rPr>
        <w:t>Individual Project</w:t>
      </w:r>
    </w:p>
    <w:p w:rsidR="00916D65" w:rsidRPr="00916D65" w:rsidRDefault="00916D65" w:rsidP="00916D65">
      <w:pPr>
        <w:jc w:val="both"/>
        <w:rPr>
          <w:rFonts w:ascii="Arial" w:hAnsi="Arial" w:cs="Arial"/>
        </w:rPr>
      </w:pPr>
    </w:p>
    <w:p w:rsidR="00916D65" w:rsidRPr="00C70F09" w:rsidRDefault="00916D65" w:rsidP="00916D65">
      <w:pPr>
        <w:jc w:val="both"/>
        <w:rPr>
          <w:rFonts w:ascii="Arial" w:hAnsi="Arial" w:cs="Arial"/>
          <w:strike/>
          <w:color w:val="FF0000"/>
        </w:rPr>
      </w:pPr>
      <w:r w:rsidRPr="00916D65">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w:t>
      </w:r>
      <w:r w:rsidR="00AF2D55">
        <w:rPr>
          <w:rFonts w:ascii="Arial" w:hAnsi="Arial" w:cs="Arial"/>
        </w:rPr>
        <w:t>examples.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Integrated first year and interdisciplinary collaboration</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lang w:val="en"/>
        </w:rPr>
      </w:pPr>
      <w:r w:rsidRPr="00916D65">
        <w:rPr>
          <w:rFonts w:ascii="Arial" w:hAnsi="Arial" w:cs="Arial"/>
        </w:rPr>
        <w:t>All engineering students at Kingston University take a comm</w:t>
      </w:r>
      <w:r w:rsidR="004E5AFB">
        <w:rPr>
          <w:rFonts w:ascii="Arial" w:hAnsi="Arial" w:cs="Arial"/>
        </w:rPr>
        <w:t>on set of two</w:t>
      </w:r>
      <w:r w:rsidRPr="00916D65">
        <w:rPr>
          <w:rFonts w:ascii="Arial" w:hAnsi="Arial" w:cs="Arial"/>
        </w:rPr>
        <w:t xml:space="preserve"> (30 credit) modules. This allows all students to experience various engineering disciplines before </w:t>
      </w:r>
      <w:r w:rsidRPr="00916D65">
        <w:rPr>
          <w:rFonts w:ascii="Arial" w:hAnsi="Arial" w:cs="Arial"/>
        </w:rPr>
        <w:lastRenderedPageBreak/>
        <w:t xml:space="preserve">deciding on an area of specialisation. </w:t>
      </w:r>
      <w:r w:rsidRPr="00916D65">
        <w:rPr>
          <w:rFonts w:ascii="Arial" w:hAnsi="Arial" w:cs="Arial"/>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916D65">
        <w:rPr>
          <w:rFonts w:ascii="Arial" w:hAnsi="Arial" w:cs="Arial"/>
          <w:b/>
          <w:lang w:val="en"/>
        </w:rPr>
        <w:t>EG4010</w:t>
      </w:r>
      <w:r w:rsidRPr="00916D65">
        <w:rPr>
          <w:rFonts w:ascii="Arial" w:hAnsi="Arial" w:cs="Arial"/>
          <w:lang w:val="en"/>
        </w:rPr>
        <w:t xml:space="preserve"> </w:t>
      </w:r>
      <w:r w:rsidRPr="00916D65">
        <w:rPr>
          <w:rFonts w:ascii="Arial" w:hAnsi="Arial" w:cs="Arial"/>
          <w:b/>
        </w:rPr>
        <w:t>Engineering Design and Professional Practice</w:t>
      </w:r>
      <w:r w:rsidRPr="00916D65">
        <w:rPr>
          <w:rFonts w:ascii="Arial" w:hAnsi="Arial" w:cs="Arial"/>
          <w:lang w:val="en"/>
        </w:rPr>
        <w:t xml:space="preserve"> students will be introduced to the principles and importance of group work.  </w:t>
      </w:r>
      <w:r w:rsidRPr="00916D65">
        <w:rPr>
          <w:rFonts w:ascii="Arial" w:hAnsi="Arial" w:cs="Arial"/>
        </w:rPr>
        <w:t xml:space="preserve">Project-based learning (PjBL) is employed requiring interdisciplinary teams to design, build and present solutions to small scale engineering challenges; the outputs of these will be part of the summative assessment. </w:t>
      </w:r>
      <w:r w:rsidRPr="00916D65">
        <w:rPr>
          <w:rFonts w:ascii="Arial" w:hAnsi="Arial" w:cs="Arial"/>
          <w:lang w:val="en"/>
        </w:rPr>
        <w:t xml:space="preserve"> Interdisciplinary group work will be further developed at level 5 in </w:t>
      </w:r>
      <w:r w:rsidRPr="00916D65">
        <w:rPr>
          <w:rFonts w:ascii="Arial" w:hAnsi="Arial" w:cs="Arial"/>
          <w:b/>
          <w:lang w:val="en"/>
        </w:rPr>
        <w:t xml:space="preserve">EG5014 </w:t>
      </w:r>
      <w:r w:rsidRPr="00916D65">
        <w:rPr>
          <w:rFonts w:ascii="Arial" w:hAnsi="Arial" w:cs="Arial"/>
          <w:b/>
          <w:lang w:val="en-US"/>
        </w:rPr>
        <w:t>Project Engineering and Management</w:t>
      </w:r>
      <w:r w:rsidRPr="00916D65">
        <w:rPr>
          <w:rFonts w:ascii="Arial" w:hAnsi="Arial" w:cs="Arial"/>
          <w:lang w:val="en"/>
        </w:rPr>
        <w:t xml:space="preserve">  where students are  taught about group project management in Teaching Block one and then will spend much of teaching block two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916D65">
        <w:rPr>
          <w:rFonts w:ascii="Arial" w:hAnsi="Arial" w:cs="Arial"/>
          <w:b/>
        </w:rPr>
        <w:t xml:space="preserve">EG6023 Business Management and Group Project </w:t>
      </w:r>
      <w:r w:rsidRPr="00916D65">
        <w:rPr>
          <w:rFonts w:ascii="Arial" w:hAnsi="Arial" w:cs="Arial"/>
          <w:lang w:val="en"/>
        </w:rPr>
        <w:t>when undertaking a group design project in their own engineering discipline, using the team working skills learned in earlier years.</w:t>
      </w:r>
    </w:p>
    <w:p w:rsidR="00916D65" w:rsidRPr="00916D65" w:rsidRDefault="00916D65" w:rsidP="00916D65">
      <w:pPr>
        <w:jc w:val="both"/>
        <w:rPr>
          <w:rFonts w:ascii="Arial" w:hAnsi="Arial" w:cs="Arial"/>
        </w:rPr>
      </w:pPr>
      <w:r w:rsidRPr="00916D65">
        <w:rPr>
          <w:rFonts w:ascii="Arial" w:hAnsi="Arial" w:cs="Arial"/>
        </w:rPr>
        <w:t xml:space="preserve"> </w:t>
      </w:r>
    </w:p>
    <w:p w:rsidR="00916D65" w:rsidRPr="00916D65" w:rsidRDefault="00916D65" w:rsidP="00916D65">
      <w:pPr>
        <w:jc w:val="both"/>
        <w:rPr>
          <w:rFonts w:ascii="Arial" w:hAnsi="Arial" w:cs="Arial"/>
          <w:b/>
        </w:rPr>
      </w:pPr>
      <w:r w:rsidRPr="00916D65">
        <w:rPr>
          <w:rFonts w:ascii="Arial" w:hAnsi="Arial" w:cs="Arial"/>
          <w:b/>
        </w:rPr>
        <w:t>Focus on active learning and enhancing student engagement</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i/>
          <w:color w:val="000000"/>
        </w:rPr>
      </w:pPr>
      <w:r w:rsidRPr="00916D65">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916D65">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(PBjL) is introduced in </w:t>
      </w:r>
      <w:r w:rsidRPr="00916D65">
        <w:rPr>
          <w:rFonts w:ascii="Arial" w:hAnsi="Arial" w:cs="Arial"/>
          <w:b/>
          <w:lang w:val="en"/>
        </w:rPr>
        <w:t>EG4010</w:t>
      </w:r>
      <w:r w:rsidRPr="00916D65">
        <w:t xml:space="preserve"> </w:t>
      </w:r>
      <w:r w:rsidRPr="00916D65">
        <w:rPr>
          <w:rFonts w:ascii="Arial" w:hAnsi="Arial" w:cs="Arial"/>
          <w:b/>
          <w:lang w:val="en"/>
        </w:rPr>
        <w:t xml:space="preserve">Engineering Design and Professional Practice </w:t>
      </w:r>
      <w:r w:rsidRPr="00916D65">
        <w:rPr>
          <w:rFonts w:ascii="Arial" w:hAnsi="Arial" w:cs="Arial"/>
          <w:lang w:val="en"/>
        </w:rPr>
        <w:t xml:space="preserve">and developed further in </w:t>
      </w:r>
      <w:r w:rsidRPr="00916D65">
        <w:rPr>
          <w:rFonts w:ascii="Arial" w:hAnsi="Arial" w:cs="Arial"/>
          <w:b/>
        </w:rPr>
        <w:t>EG5014</w:t>
      </w:r>
      <w:r w:rsidRPr="00916D65">
        <w:t xml:space="preserve"> </w:t>
      </w:r>
      <w:r w:rsidRPr="00916D65">
        <w:rPr>
          <w:rFonts w:ascii="Arial" w:hAnsi="Arial" w:cs="Arial"/>
          <w:b/>
        </w:rPr>
        <w:t>Project Engineering and Management and EG6023</w:t>
      </w:r>
      <w:r w:rsidRPr="00916D65">
        <w:t xml:space="preserve"> </w:t>
      </w:r>
      <w:r>
        <w:rPr>
          <w:rFonts w:ascii="Arial" w:hAnsi="Arial" w:cs="Arial"/>
          <w:b/>
        </w:rPr>
        <w:t xml:space="preserve">Business </w:t>
      </w:r>
      <w:r w:rsidRPr="00916D65">
        <w:rPr>
          <w:rFonts w:ascii="Arial" w:hAnsi="Arial" w:cs="Arial"/>
          <w:b/>
        </w:rPr>
        <w:t>Management and Group Project</w:t>
      </w:r>
      <w:r w:rsidRPr="00916D65">
        <w:rPr>
          <w:rFonts w:ascii="Arial" w:hAnsi="Arial" w:cs="Arial"/>
        </w:rPr>
        <w:t xml:space="preserve">. These collaborative activities encourage students to draw on their own set of experiences and cultural backgrounds when tackling real world challenges. </w:t>
      </w:r>
      <w:r w:rsidRPr="00916D65">
        <w:rPr>
          <w:rFonts w:ascii="Arial" w:hAnsi="Arial" w:cs="Arial"/>
          <w:i/>
          <w:color w:val="000000"/>
        </w:rPr>
        <w:t xml:space="preserve">The Flipped classroom approach is introduced in </w:t>
      </w:r>
      <w:r w:rsidRPr="00916D65">
        <w:rPr>
          <w:rFonts w:ascii="Arial" w:hAnsi="Arial" w:cs="Arial"/>
          <w:b/>
          <w:i/>
          <w:color w:val="000000"/>
        </w:rPr>
        <w:t>EG4010</w:t>
      </w:r>
      <w:r w:rsidRPr="00916D65">
        <w:rPr>
          <w:rFonts w:ascii="Arial" w:hAnsi="Arial" w:cs="Arial"/>
          <w:i/>
          <w:color w:val="000000"/>
        </w:rPr>
        <w:t>. Where the curriculum (lecture content) of a small topic is delivered via on-line materials (screencasts, videos or study packs) and then devel</w:t>
      </w:r>
      <w:r w:rsidR="00AF2D55">
        <w:rPr>
          <w:rFonts w:ascii="Arial" w:hAnsi="Arial" w:cs="Arial"/>
          <w:i/>
          <w:color w:val="000000"/>
        </w:rPr>
        <w:t>oped and applied in workshops</w:t>
      </w:r>
      <w:r w:rsidRPr="00916D65">
        <w:rPr>
          <w:rFonts w:ascii="Arial" w:hAnsi="Arial" w:cs="Arial"/>
          <w:i/>
          <w:color w:val="000000"/>
        </w:rPr>
        <w:t xml:space="preserve">. At level 5 </w:t>
      </w:r>
      <w:r w:rsidRPr="00916D65">
        <w:rPr>
          <w:rFonts w:ascii="Arial" w:hAnsi="Arial" w:cs="Arial"/>
          <w:b/>
          <w:i/>
          <w:color w:val="000000"/>
        </w:rPr>
        <w:t>CE5012</w:t>
      </w:r>
      <w:r w:rsidRPr="00916D65">
        <w:t xml:space="preserve"> </w:t>
      </w:r>
      <w:r w:rsidRPr="00916D65">
        <w:rPr>
          <w:rFonts w:ascii="Arial" w:hAnsi="Arial" w:cs="Arial"/>
          <w:b/>
          <w:i/>
          <w:color w:val="000000"/>
        </w:rPr>
        <w:t xml:space="preserve">Engineering Surveying </w:t>
      </w:r>
      <w:r w:rsidRPr="00916D65">
        <w:rPr>
          <w:rFonts w:ascii="Arial" w:hAnsi="Arial" w:cs="Arial"/>
          <w:i/>
          <w:color w:val="000000"/>
        </w:rPr>
        <w:t xml:space="preserve">has a more substantial Flipped classroom approach with extensive notes, video recorded lectures and other appropriate means and using formal class time for students to undertake collaborative and interactive activities relevant to that material. This is repeated at level 6 module </w:t>
      </w:r>
      <w:r w:rsidRPr="00916D65">
        <w:rPr>
          <w:rFonts w:ascii="Arial" w:hAnsi="Arial" w:cs="Arial"/>
          <w:b/>
          <w:i/>
          <w:color w:val="000000"/>
        </w:rPr>
        <w:t>CE6012</w:t>
      </w:r>
      <w:r w:rsidRPr="00916D65">
        <w:t xml:space="preserve"> </w:t>
      </w:r>
      <w:r w:rsidRPr="00916D65">
        <w:rPr>
          <w:rFonts w:ascii="Arial" w:hAnsi="Arial" w:cs="Arial"/>
          <w:b/>
          <w:i/>
          <w:color w:val="000000"/>
        </w:rPr>
        <w:t>Sustainable Infrastructure and Environment</w:t>
      </w:r>
      <w:r w:rsidRPr="00916D65">
        <w:rPr>
          <w:rFonts w:ascii="Arial" w:hAnsi="Arial" w:cs="Arial"/>
          <w:i/>
          <w:color w:val="000000"/>
        </w:rPr>
        <w:t>.</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 xml:space="preserve">Active and collaborative learning is also incorporated in traditional lectures which may have </w:t>
      </w:r>
      <w:r w:rsidRPr="00916D65">
        <w:rPr>
          <w:rFonts w:ascii="Arial" w:hAnsi="Arial" w:cs="Arial"/>
          <w:lang w:val="en"/>
        </w:rPr>
        <w:t xml:space="preserve">question-and-answer sessions, brief student discussions, clicker activities integrated into the lecture. These methods </w:t>
      </w:r>
      <w:r w:rsidRPr="00916D65">
        <w:rPr>
          <w:rFonts w:ascii="Arial" w:hAnsi="Arial" w:cs="Arial"/>
        </w:rPr>
        <w:t xml:space="preserve">ensure that valuable contact time is focussed on the application and critical analysis of knowledge and the development of key skills such as problem solving, communication, and group-work. </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lastRenderedPageBreak/>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i/>
        </w:rPr>
        <w:t xml:space="preserve">An example of social / academic interaction between students and staff is the </w:t>
      </w:r>
      <w:r w:rsidRPr="00916D65">
        <w:rPr>
          <w:rFonts w:ascii="Arial" w:hAnsi="Arial" w:cs="Arial"/>
          <w:b/>
          <w:i/>
        </w:rPr>
        <w:t>KU Civil Engineering Society</w:t>
      </w:r>
      <w:r w:rsidRPr="00916D65">
        <w:rPr>
          <w:rFonts w:ascii="Arial" w:hAnsi="Arial" w:cs="Arial"/>
          <w:i/>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b/>
        </w:rPr>
      </w:pPr>
      <w:r w:rsidRPr="00916D65">
        <w:rPr>
          <w:rFonts w:ascii="Arial" w:hAnsi="Arial" w:cs="Arial"/>
          <w:b/>
        </w:rPr>
        <w:t>Developments of employability skills</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rPr>
      </w:pPr>
      <w:r w:rsidRPr="00916D65">
        <w:rPr>
          <w:rFonts w:ascii="Arial" w:hAnsi="Arial" w:cs="Arial"/>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003420D4">
        <w:rPr>
          <w:rFonts w:ascii="Arial" w:hAnsi="Arial" w:cs="Arial"/>
          <w:b/>
          <w:lang w:val="en"/>
        </w:rPr>
        <w:t>CE4011</w:t>
      </w:r>
      <w:r w:rsidRPr="00916D65">
        <w:rPr>
          <w:rFonts w:ascii="Arial" w:hAnsi="Arial" w:cs="Arial"/>
          <w:b/>
        </w:rPr>
        <w:t xml:space="preserve"> </w:t>
      </w:r>
      <w:r w:rsidR="004E5AFB" w:rsidRPr="004E5AFB">
        <w:rPr>
          <w:rFonts w:ascii="Arial" w:hAnsi="Arial" w:cs="Arial"/>
          <w:b/>
        </w:rPr>
        <w:t>Fluid and Soil Mechanics</w:t>
      </w:r>
      <w:r w:rsidRPr="00916D65">
        <w:rPr>
          <w:rFonts w:ascii="Arial" w:hAnsi="Arial" w:cs="Arial"/>
          <w:lang w:val="en"/>
        </w:rPr>
        <w:t xml:space="preserve">) using a standard format and style, and encouraging students to orally communicate the outcomes of small group exercises in the active learning teaching sessions in </w:t>
      </w:r>
      <w:r w:rsidR="003420D4">
        <w:rPr>
          <w:rFonts w:ascii="Arial" w:hAnsi="Arial" w:cs="Arial"/>
          <w:b/>
          <w:lang w:val="en"/>
        </w:rPr>
        <w:t>EG4010 and CE4013</w:t>
      </w:r>
      <w:r w:rsidRPr="00916D65">
        <w:rPr>
          <w:rFonts w:ascii="Arial" w:hAnsi="Arial" w:cs="Arial"/>
          <w:lang w:val="en"/>
        </w:rPr>
        <w:t xml:space="preserve">. At level 5 </w:t>
      </w:r>
      <w:r w:rsidRPr="00916D65">
        <w:rPr>
          <w:rFonts w:ascii="Arial" w:hAnsi="Arial" w:cs="Arial"/>
        </w:rPr>
        <w:t xml:space="preserve">students will be required to produce a substantial written group report and present their individual findings in </w:t>
      </w:r>
      <w:r w:rsidRPr="00916D65">
        <w:rPr>
          <w:rFonts w:ascii="Arial" w:hAnsi="Arial" w:cs="Arial"/>
          <w:b/>
        </w:rPr>
        <w:t>EG5014</w:t>
      </w:r>
      <w:r w:rsidRPr="00916D65">
        <w:rPr>
          <w:rFonts w:ascii="Arial" w:hAnsi="Arial" w:cs="Arial"/>
        </w:rPr>
        <w:t xml:space="preserve"> and in all other modules i.e. </w:t>
      </w:r>
      <w:r w:rsidRPr="00916D65">
        <w:rPr>
          <w:rFonts w:ascii="Arial" w:hAnsi="Arial" w:cs="Arial"/>
          <w:b/>
        </w:rPr>
        <w:t>CE5011, CE5012 and CE5013</w:t>
      </w:r>
      <w:r w:rsidRPr="00916D65">
        <w:rPr>
          <w:rFonts w:ascii="Arial" w:hAnsi="Arial" w:cs="Arial"/>
        </w:rPr>
        <w:t xml:space="preserve"> individual laboratory reports on more challenging topics. To help development of these skills student will be required to submit a draft of a report for </w:t>
      </w:r>
      <w:r w:rsidR="003420D4">
        <w:rPr>
          <w:rFonts w:ascii="Arial" w:hAnsi="Arial" w:cs="Arial"/>
          <w:b/>
        </w:rPr>
        <w:t>CE4013</w:t>
      </w:r>
      <w:r w:rsidRPr="00916D65">
        <w:rPr>
          <w:rFonts w:ascii="Arial" w:hAnsi="Arial" w:cs="Arial"/>
          <w:b/>
        </w:rPr>
        <w:t xml:space="preserve"> </w:t>
      </w:r>
      <w:r w:rsidRPr="00916D65">
        <w:rPr>
          <w:rFonts w:ascii="Arial" w:hAnsi="Arial" w:cs="Arial"/>
        </w:rPr>
        <w:t xml:space="preserve">to the Support for Academic Success Centre for feedback and to discuss this with their personal tutor.  Employability skills continue to be enhanced at level 6 with modules </w:t>
      </w:r>
      <w:r w:rsidRPr="00916D65">
        <w:rPr>
          <w:rFonts w:ascii="Arial" w:hAnsi="Arial" w:cs="Arial"/>
          <w:b/>
        </w:rPr>
        <w:t xml:space="preserve">CE6011 and CE6012 </w:t>
      </w:r>
      <w:r w:rsidRPr="00916D65">
        <w:rPr>
          <w:rFonts w:ascii="Arial" w:hAnsi="Arial" w:cs="Arial"/>
        </w:rPr>
        <w:t xml:space="preserve">that also include lab reports, presentations and group discussions.  In the Individual Project module </w:t>
      </w:r>
      <w:r w:rsidRPr="00916D65">
        <w:rPr>
          <w:rFonts w:ascii="Arial" w:hAnsi="Arial" w:cs="Arial"/>
          <w:b/>
        </w:rPr>
        <w:t>CE6014</w:t>
      </w:r>
      <w:r w:rsidRPr="00916D65">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School has recently accepted an invitation by the Institution of Civil Engineers to join the newly developed portal for recording and assessing the students’ </w:t>
      </w:r>
      <w:r w:rsidRPr="00916D65">
        <w:rPr>
          <w:rFonts w:ascii="Arial" w:hAnsi="Arial" w:cs="Arial"/>
          <w:b/>
        </w:rPr>
        <w:t>Initial Professional Development</w:t>
      </w:r>
      <w:r w:rsidRPr="00916D65">
        <w:rPr>
          <w:rFonts w:ascii="Arial" w:hAnsi="Arial" w:cs="Arial"/>
        </w:rPr>
        <w:t xml:space="preserve">.  This will help students’ employability as they will be able to satisfy the ICE attributes through their studies and achieve their professional qualification soon after graduation. </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lastRenderedPageBreak/>
        <w:t xml:space="preserve">A formal arrangement exists with a selection of engineers in full-time practice who generously give their time to support the department through the work of the </w:t>
      </w:r>
      <w:r w:rsidRPr="00916D65">
        <w:rPr>
          <w:rFonts w:ascii="Arial" w:hAnsi="Arial" w:cs="Arial"/>
          <w:b/>
        </w:rPr>
        <w:t>Industrial Advisory Board</w:t>
      </w:r>
      <w:r w:rsidRPr="00916D65">
        <w:rPr>
          <w:rFonts w:ascii="Arial" w:hAnsi="Arial" w:cs="Arial"/>
        </w:rPr>
        <w:t>.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Information Technology skills</w:t>
      </w:r>
      <w:r w:rsidRPr="00916D65">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Group Design, as well as some of the final year individual projects. Some project and risk management tools are used by students at Level 5 (MS Project, EG5014), and at Level 6 (Primavera Risk and MS Project, EG6023).  Also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b/>
        </w:rPr>
      </w:pPr>
      <w:r w:rsidRPr="00916D65">
        <w:rPr>
          <w:rFonts w:ascii="Arial" w:hAnsi="Arial" w:cs="Arial"/>
          <w:b/>
        </w:rPr>
        <w:t>Hands-on Practical work</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w:t>
      </w:r>
      <w:r w:rsidRPr="00916D65">
        <w:rPr>
          <w:rFonts w:ascii="Arial" w:hAnsi="Arial" w:cs="Arial"/>
        </w:rPr>
        <w:lastRenderedPageBreak/>
        <w:t xml:space="preserve">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003420D4">
        <w:rPr>
          <w:rFonts w:ascii="Arial" w:hAnsi="Arial" w:cs="Arial"/>
          <w:b/>
        </w:rPr>
        <w:t>CE4013</w:t>
      </w:r>
      <w:r w:rsidRPr="00916D65">
        <w:rPr>
          <w:rFonts w:ascii="Arial" w:hAnsi="Arial" w:cs="Arial"/>
          <w:b/>
        </w:rPr>
        <w:t xml:space="preserve"> </w:t>
      </w:r>
      <w:r w:rsidRPr="00916D65">
        <w:rPr>
          <w:rFonts w:ascii="Arial" w:hAnsi="Arial" w:cs="Arial"/>
        </w:rPr>
        <w:t xml:space="preserve">(intro to structures and materials) and </w:t>
      </w:r>
      <w:r w:rsidRPr="00916D65">
        <w:rPr>
          <w:rFonts w:ascii="Arial" w:hAnsi="Arial" w:cs="Arial"/>
          <w:b/>
          <w:color w:val="000000"/>
        </w:rPr>
        <w:t>CE</w:t>
      </w:r>
      <w:r w:rsidR="005362AB">
        <w:rPr>
          <w:rFonts w:ascii="Arial" w:hAnsi="Arial" w:cs="Arial"/>
          <w:b/>
          <w:color w:val="000000"/>
        </w:rPr>
        <w:t>4011</w:t>
      </w:r>
      <w:r w:rsidRPr="00916D65">
        <w:rPr>
          <w:rFonts w:ascii="Arial" w:hAnsi="Arial" w:cs="Arial"/>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916D65">
        <w:rPr>
          <w:rFonts w:ascii="Arial" w:hAnsi="Arial" w:cs="Arial"/>
          <w:b/>
        </w:rPr>
        <w:t>CE5011</w:t>
      </w:r>
      <w:r w:rsidRPr="00916D65">
        <w:rPr>
          <w:rFonts w:ascii="Arial" w:hAnsi="Arial" w:cs="Arial"/>
        </w:rPr>
        <w:t xml:space="preserve"> (Hydraulics and Geotechnics) and </w:t>
      </w:r>
      <w:r w:rsidRPr="00916D65">
        <w:rPr>
          <w:rFonts w:ascii="Arial" w:hAnsi="Arial" w:cs="Arial"/>
          <w:b/>
        </w:rPr>
        <w:t>CE5013</w:t>
      </w:r>
      <w:r w:rsidRPr="00916D65">
        <w:rPr>
          <w:rFonts w:ascii="Arial" w:hAnsi="Arial" w:cs="Arial"/>
        </w:rPr>
        <w:t xml:space="preserve"> (Structures and Materials). This is delivered through supervised practical sessions with experiment protocols. At level 6 students and expected to select and apply requisite practical skills in their own independent research work in </w:t>
      </w:r>
      <w:r w:rsidRPr="00916D65">
        <w:rPr>
          <w:rFonts w:ascii="Arial" w:hAnsi="Arial" w:cs="Arial"/>
          <w:b/>
        </w:rPr>
        <w:t>CE6014</w:t>
      </w:r>
      <w:r w:rsidRPr="00916D65">
        <w:rPr>
          <w:rFonts w:ascii="Arial" w:hAnsi="Arial" w:cs="Arial"/>
        </w:rPr>
        <w:t xml:space="preserve"> the individual project module.</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b/>
        </w:rPr>
      </w:pPr>
      <w:r w:rsidRPr="00916D65">
        <w:rPr>
          <w:rFonts w:ascii="Arial" w:hAnsi="Arial" w:cs="Arial"/>
          <w:b/>
        </w:rPr>
        <w:t>Research Informed Teaching</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rPr>
      </w:pPr>
      <w:r w:rsidRPr="00916D65">
        <w:rPr>
          <w:rFonts w:ascii="Arial" w:hAnsi="Arial" w:cs="Arial"/>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Pr="00916D65">
        <w:rPr>
          <w:rFonts w:ascii="Arial" w:hAnsi="Arial" w:cs="Arial"/>
          <w:b/>
        </w:rPr>
        <w:t>CE6011</w:t>
      </w:r>
      <w:r w:rsidRPr="00916D65">
        <w:rPr>
          <w:rFonts w:ascii="Arial" w:hAnsi="Arial" w:cs="Arial"/>
        </w:rPr>
        <w:t xml:space="preserve"> subject areas such as structures under complex loadings, Finite Elements, pre-stressed concrete, slope stabilisation, deep foundations, etc. are introduced.</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b/>
        </w:rPr>
      </w:pPr>
      <w:r w:rsidRPr="00916D65">
        <w:rPr>
          <w:rFonts w:ascii="Arial" w:hAnsi="Arial" w:cs="Arial"/>
          <w:b/>
        </w:rPr>
        <w:t>Assessment for Learning</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rPr>
      </w:pPr>
      <w:r w:rsidRPr="00916D65">
        <w:rPr>
          <w:rFonts w:ascii="Arial" w:hAnsi="Arial" w:cs="Arial"/>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916D65">
        <w:rPr>
          <w:rFonts w:ascii="Arial" w:hAnsi="Arial" w:cs="Arial"/>
          <w:b/>
        </w:rPr>
        <w:t>CE5012</w:t>
      </w:r>
      <w:r w:rsidRPr="00916D65">
        <w:rPr>
          <w:rFonts w:ascii="Arial" w:hAnsi="Arial" w:cs="Arial"/>
        </w:rPr>
        <w:t xml:space="preserve"> (surveying and setting out of a road), </w:t>
      </w:r>
      <w:r w:rsidRPr="00916D65">
        <w:rPr>
          <w:rFonts w:ascii="Arial" w:hAnsi="Arial" w:cs="Arial"/>
          <w:b/>
        </w:rPr>
        <w:t>CE5013</w:t>
      </w:r>
      <w:r w:rsidRPr="00916D65">
        <w:rPr>
          <w:rFonts w:ascii="Arial" w:hAnsi="Arial" w:cs="Arial"/>
        </w:rPr>
        <w:t xml:space="preserve"> (design of elements in steel and concrete of framed buildings) and </w:t>
      </w:r>
      <w:r w:rsidRPr="00916D65">
        <w:rPr>
          <w:rFonts w:ascii="Arial" w:hAnsi="Arial" w:cs="Arial"/>
          <w:b/>
        </w:rPr>
        <w:t>CE6012</w:t>
      </w:r>
      <w:r w:rsidRPr="00916D65">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example in </w:t>
      </w:r>
      <w:r w:rsidRPr="00916D65">
        <w:rPr>
          <w:rFonts w:ascii="Arial" w:hAnsi="Arial" w:cs="Arial"/>
          <w:b/>
        </w:rPr>
        <w:t>CE5011</w:t>
      </w:r>
      <w:r w:rsidRPr="00916D65">
        <w:rPr>
          <w:rFonts w:ascii="Arial" w:hAnsi="Arial" w:cs="Arial"/>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916D65">
        <w:rPr>
          <w:rFonts w:ascii="Arial" w:hAnsi="Arial" w:cs="Arial"/>
          <w:b/>
        </w:rPr>
        <w:t>This is reflected in the decreasing use of assessment by examination from level 4&amp;5 to level 6.</w:t>
      </w:r>
      <w:r w:rsidRPr="00916D65">
        <w:rPr>
          <w:rFonts w:ascii="Arial" w:hAnsi="Arial" w:cs="Arial"/>
        </w:rPr>
        <w:t xml:space="preserve"> The use of a well-balanced range of assessment methods is key part to of our inclusive assessment strategy.  Group and teamwork assessment is instrumental in developing and recognising this important employability skill. </w:t>
      </w:r>
      <w:r w:rsidRPr="00916D65">
        <w:t xml:space="preserve"> </w:t>
      </w:r>
      <w:r w:rsidRPr="00916D65">
        <w:rPr>
          <w:rFonts w:ascii="Arial" w:hAnsi="Arial" w:cs="Arial"/>
        </w:rPr>
        <w:t>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Engineering Curriculum</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lang w:val="en-US"/>
        </w:rPr>
      </w:pPr>
      <w:r w:rsidRPr="00916D65">
        <w:rPr>
          <w:rFonts w:ascii="Arial" w:hAnsi="Arial" w:cs="Arial"/>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916D65">
        <w:rPr>
          <w:rFonts w:ascii="Arial" w:hAnsi="Arial" w:cs="Arial"/>
          <w:lang w:val="en-US"/>
        </w:rPr>
        <w:t>knowledge and understanding of the engineering principles underpinning civil engineering.  Learning-by-doing is implemented through all modules via tutorials, lab sessions, field courses, real world course works, etc.</w:t>
      </w:r>
    </w:p>
    <w:p w:rsidR="00916D65" w:rsidRPr="00916D65" w:rsidRDefault="00916D65" w:rsidP="00916D65">
      <w:pPr>
        <w:jc w:val="both"/>
        <w:rPr>
          <w:rFonts w:ascii="Arial" w:hAnsi="Arial" w:cs="Arial"/>
          <w:lang w:val="en-US"/>
        </w:rPr>
      </w:pPr>
    </w:p>
    <w:p w:rsidR="00916D65" w:rsidRPr="00916D65" w:rsidRDefault="00916D65" w:rsidP="00916D65">
      <w:pPr>
        <w:jc w:val="both"/>
        <w:rPr>
          <w:rFonts w:ascii="Arial" w:hAnsi="Arial" w:cs="Arial"/>
        </w:rPr>
      </w:pPr>
      <w:r w:rsidRPr="00916D65">
        <w:rPr>
          <w:rFonts w:ascii="Arial" w:hAnsi="Arial" w:cs="Arial"/>
          <w:b/>
          <w:lang w:val="en-US"/>
        </w:rPr>
        <w:t>CE5011</w:t>
      </w:r>
      <w:r w:rsidRPr="00916D65">
        <w:rPr>
          <w:rFonts w:ascii="Arial" w:hAnsi="Arial" w:cs="Arial"/>
          <w:lang w:val="en-US"/>
        </w:rPr>
        <w:t xml:space="preserve"> </w:t>
      </w:r>
      <w:r w:rsidRPr="00916D65">
        <w:rPr>
          <w:rFonts w:ascii="Arial" w:hAnsi="Arial" w:cs="Arial"/>
        </w:rPr>
        <w:t xml:space="preserve">enables students to apply the principles of fluid mechanics </w:t>
      </w:r>
      <w:r w:rsidR="003420D4">
        <w:rPr>
          <w:rFonts w:ascii="Arial" w:hAnsi="Arial" w:cs="Arial"/>
        </w:rPr>
        <w:t>and soils learned at level 4 (CE4011</w:t>
      </w:r>
      <w:r w:rsidRPr="00916D65">
        <w:rPr>
          <w:rFonts w:ascii="Arial" w:hAnsi="Arial" w:cs="Arial"/>
        </w:rPr>
        <w:t xml:space="preserve">)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color w:val="000000"/>
        </w:rPr>
        <w:t>CE5013</w:t>
      </w:r>
      <w:r w:rsidRPr="00916D65">
        <w:rPr>
          <w:rFonts w:ascii="Arial" w:hAnsi="Arial" w:cs="Arial"/>
        </w:rPr>
        <w:t xml:space="preserve"> is a core module covering the subjects of structures and materials.  It builds and expands essential concepts of </w:t>
      </w:r>
      <w:r w:rsidR="005362AB" w:rsidRPr="005362AB">
        <w:rPr>
          <w:rFonts w:ascii="Arial" w:hAnsi="Arial" w:cs="Arial"/>
        </w:rPr>
        <w:t>Structural mechanics and Engineering Materials</w:t>
      </w:r>
      <w:r w:rsidR="005362AB">
        <w:rPr>
          <w:rFonts w:ascii="Arial" w:hAnsi="Arial" w:cs="Arial"/>
        </w:rPr>
        <w:t xml:space="preserve"> learned at level 4 (CE4013</w:t>
      </w:r>
      <w:r w:rsidRPr="00916D65">
        <w:rPr>
          <w:rFonts w:ascii="Arial" w:hAnsi="Arial" w:cs="Arial"/>
        </w:rPr>
        <w:t xml:space="preserve">) into the structural analysis 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w:t>
      </w:r>
      <w:r w:rsidRPr="00916D65">
        <w:rPr>
          <w:rFonts w:ascii="Arial" w:hAnsi="Arial" w:cs="Arial"/>
        </w:rPr>
        <w:lastRenderedPageBreak/>
        <w:t>loading is carefully examined at lectures and hands-on sessions and further verified by testing specimens in the lab and producing reports.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CE5012</w:t>
      </w:r>
      <w:r w:rsidRPr="00916D65">
        <w:rPr>
          <w:rFonts w:ascii="Arial" w:hAnsi="Arial" w:cs="Arial"/>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EG5014</w:t>
      </w:r>
      <w:r w:rsidRPr="00916D65">
        <w:rPr>
          <w:rFonts w:ascii="Arial" w:hAnsi="Arial" w:cs="Arial"/>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916D65">
        <w:rPr>
          <w:rFonts w:ascii="Arial" w:hAnsi="Arial" w:cs="Arial"/>
          <w:b/>
        </w:rPr>
        <w:t>Independent learning</w:t>
      </w:r>
      <w:r w:rsidRPr="00916D65">
        <w:rPr>
          <w:rFonts w:ascii="Arial" w:hAnsi="Arial" w:cs="Arial"/>
        </w:rPr>
        <w:t xml:space="preserve"> is expected to increase at this level as students have acquired the skills required to achieve it via guidance and support (e.g. CASC) with resources as well as peer mentoring (e.g. level 4 students mentored by level 6 students) at earlier years. </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CE6011</w:t>
      </w:r>
      <w:r w:rsidRPr="00916D65">
        <w:rPr>
          <w:rFonts w:ascii="Arial" w:hAnsi="Arial" w:cs="Arial"/>
        </w:rPr>
        <w:t xml:space="preserve"> is a core 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CE6012</w:t>
      </w:r>
      <w:r w:rsidRPr="00916D65">
        <w:rPr>
          <w:rFonts w:ascii="Arial" w:hAnsi="Arial" w:cs="Arial"/>
        </w:rPr>
        <w:t xml:space="preserve"> is a core module in 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b/>
          <w:color w:val="FF0000"/>
        </w:rPr>
      </w:pPr>
      <w:r w:rsidRPr="00916D65">
        <w:rPr>
          <w:rFonts w:ascii="Arial" w:hAnsi="Arial" w:cs="Arial"/>
          <w:szCs w:val="24"/>
        </w:rPr>
        <w:t xml:space="preserve">In </w:t>
      </w:r>
      <w:r w:rsidRPr="00916D65">
        <w:rPr>
          <w:rFonts w:ascii="Arial" w:hAnsi="Arial" w:cs="Arial"/>
          <w:b/>
          <w:szCs w:val="24"/>
        </w:rPr>
        <w:t>EG6023</w:t>
      </w:r>
      <w:r w:rsidRPr="00916D65">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916D65">
        <w:rPr>
          <w:rFonts w:ascii="Arial" w:hAnsi="Arial" w:cs="Arial"/>
          <w:iCs/>
          <w:szCs w:val="24"/>
        </w:rPr>
        <w:t xml:space="preserve">sustainability </w:t>
      </w:r>
      <w:r w:rsidRPr="00916D65">
        <w:rPr>
          <w:rFonts w:ascii="Arial" w:hAnsi="Arial" w:cs="Arial"/>
          <w:szCs w:val="24"/>
        </w:rPr>
        <w:t xml:space="preserve">and </w:t>
      </w:r>
      <w:r w:rsidRPr="00916D65">
        <w:rPr>
          <w:rFonts w:ascii="Arial" w:hAnsi="Arial" w:cs="Arial"/>
          <w:iCs/>
          <w:szCs w:val="24"/>
        </w:rPr>
        <w:t>ethics</w:t>
      </w:r>
      <w:r w:rsidRPr="00916D65">
        <w:rPr>
          <w:rFonts w:ascii="Arial" w:hAnsi="Arial" w:cs="Arial"/>
          <w:i/>
          <w:iCs/>
          <w:szCs w:val="24"/>
        </w:rPr>
        <w:t xml:space="preserve"> </w:t>
      </w:r>
      <w:r w:rsidRPr="00916D65">
        <w:rPr>
          <w:rFonts w:ascii="Arial" w:hAnsi="Arial" w:cs="Arial"/>
          <w:iCs/>
          <w:szCs w:val="24"/>
        </w:rPr>
        <w:t>are embedded</w:t>
      </w:r>
      <w:r w:rsidRPr="00916D65">
        <w:rPr>
          <w:rFonts w:ascii="Arial" w:hAnsi="Arial" w:cs="Arial"/>
          <w:i/>
          <w:iCs/>
          <w:szCs w:val="24"/>
        </w:rPr>
        <w:t xml:space="preserve"> </w:t>
      </w:r>
      <w:r w:rsidRPr="00916D65">
        <w:rPr>
          <w:rFonts w:ascii="Arial" w:hAnsi="Arial" w:cs="Arial"/>
          <w:szCs w:val="24"/>
        </w:rPr>
        <w:t>within the project context.</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CE6014</w:t>
      </w:r>
      <w:r w:rsidRPr="00916D65">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lastRenderedPageBreak/>
        <w:t xml:space="preserve">The programme is designed to meet the requirements of the </w:t>
      </w:r>
      <w:r w:rsidRPr="00916D65">
        <w:rPr>
          <w:rFonts w:ascii="Arial" w:hAnsi="Arial" w:cs="Arial"/>
          <w:b/>
        </w:rPr>
        <w:t>three threads</w:t>
      </w:r>
      <w:r w:rsidRPr="00916D65">
        <w:rPr>
          <w:rFonts w:ascii="Arial" w:hAnsi="Arial" w:cs="Arial"/>
        </w:rPr>
        <w:t xml:space="preserve"> as required by the Annexes of the JBM Guidelines; Annex B – Design, Annex C – Sustainability, Annex D – Health and Safety Risk Management as follows: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Design (Annex B)</w:t>
      </w:r>
      <w:r w:rsidRPr="00916D65">
        <w:rPr>
          <w:rFonts w:ascii="Arial" w:hAnsi="Arial" w:cs="Arial"/>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consultancy or research, so that briefings to students contain much practical experience.</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 6 where students work in small groups and individually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Sustainability (Annex C)</w:t>
      </w:r>
      <w:r w:rsidRPr="00916D65">
        <w:rPr>
          <w:rFonts w:ascii="Arial" w:hAnsi="Arial" w:cs="Arial"/>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w:t>
      </w:r>
      <w:r w:rsidR="003420D4">
        <w:rPr>
          <w:rFonts w:ascii="Arial" w:hAnsi="Arial" w:cs="Arial"/>
        </w:rPr>
        <w:t>lity-driven modules (e.g. CE4011</w:t>
      </w:r>
      <w:r w:rsidRPr="00916D65">
        <w:rPr>
          <w:rFonts w:ascii="Arial" w:hAnsi="Arial" w:cs="Arial"/>
        </w:rPr>
        <w:t xml:space="preserve">, CE5011 and CE6012)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w:t>
      </w:r>
      <w:r w:rsidRPr="00916D65">
        <w:rPr>
          <w:rFonts w:ascii="Arial" w:hAnsi="Arial" w:cs="Arial"/>
        </w:rPr>
        <w:lastRenderedPageBreak/>
        <w:t>construction; students are encouraged to think in broader terms than merely finding a technical design solution.  The programmes were designed so that sustainability is pervasive in the curriculum.</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b/>
        </w:rPr>
        <w:t>Health and Safety Risk Management (Annex D)</w:t>
      </w:r>
      <w:r w:rsidRPr="00916D65">
        <w:rPr>
          <w:rFonts w:ascii="Arial" w:hAnsi="Arial" w:cs="Arial"/>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programme.  To emphasise the importance of risk management, students gain experience of carrying out a Risk Assessment, which is assessed, at level 4 during the first teaching block in the labs.  The theme of construction risk continues at level 5 with EG5014 and level 6 with EG6023. The content is reviewed and updated regularly and the department continues to actively seek new ways to present this subject.</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b/>
        </w:rPr>
      </w:pPr>
      <w:r w:rsidRPr="00916D65">
        <w:rPr>
          <w:rFonts w:ascii="Arial" w:hAnsi="Arial" w:cs="Arial"/>
          <w:b/>
        </w:rPr>
        <w:t xml:space="preserve">Inclusive Teaching Practice </w:t>
      </w:r>
    </w:p>
    <w:p w:rsidR="00916D65" w:rsidRPr="00916D65" w:rsidRDefault="00916D65" w:rsidP="00916D65">
      <w:pPr>
        <w:jc w:val="both"/>
        <w:rPr>
          <w:rFonts w:ascii="Arial" w:hAnsi="Arial" w:cs="Arial"/>
        </w:rPr>
      </w:pPr>
    </w:p>
    <w:p w:rsidR="00916D65" w:rsidRPr="00916D65" w:rsidRDefault="00916D65" w:rsidP="00C70F09">
      <w:pPr>
        <w:jc w:val="both"/>
        <w:rPr>
          <w:rFonts w:ascii="Arial" w:hAnsi="Arial" w:cs="Arial"/>
          <w:szCs w:val="24"/>
        </w:rPr>
      </w:pPr>
      <w:r w:rsidRPr="00916D65">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Marking criteria are provided for all assessments as part of the assessment booklet at the beginning of the year for each module and care is taken to ensure that the language used is clear</w:t>
      </w:r>
      <w:r w:rsidRPr="00916D65">
        <w:rPr>
          <w:rFonts w:ascii="Arial" w:hAnsi="Arial" w:cs="Arial"/>
          <w:b/>
        </w:rPr>
        <w:t>.</w:t>
      </w:r>
      <w:r w:rsidRPr="00916D65">
        <w:rPr>
          <w:rFonts w:ascii="Arial" w:hAnsi="Arial" w:cs="Arial"/>
        </w:rPr>
        <w:t xml:space="preserve"> Assessment and marking criteria for all substantial assessments are discussed in class so all students have an opportunity to interrogate the criteria.</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 xml:space="preserve">In the programme, various </w:t>
      </w:r>
      <w:r w:rsidRPr="00916D65">
        <w:rPr>
          <w:rFonts w:ascii="Arial" w:hAnsi="Arial" w:cs="Arial"/>
          <w:b/>
        </w:rPr>
        <w:t>methods of teaching and learning</w:t>
      </w:r>
      <w:r w:rsidRPr="00916D65">
        <w:rPr>
          <w:rFonts w:ascii="Arial" w:hAnsi="Arial" w:cs="Arial"/>
        </w:rPr>
        <w:t xml:space="preserve"> are used throughout, but not exclusively, as follows: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i/>
        </w:rPr>
      </w:pPr>
      <w:r w:rsidRPr="00916D65">
        <w:rPr>
          <w:rFonts w:ascii="Arial" w:hAnsi="Arial" w:cs="Arial"/>
          <w:i/>
        </w:rPr>
        <w:t>Lectures</w:t>
      </w:r>
    </w:p>
    <w:p w:rsidR="00916D65" w:rsidRPr="00916D65" w:rsidRDefault="00916D65" w:rsidP="00916D65">
      <w:pPr>
        <w:jc w:val="both"/>
        <w:rPr>
          <w:rFonts w:ascii="Arial" w:hAnsi="Arial" w:cs="Arial"/>
        </w:rPr>
      </w:pPr>
      <w:r w:rsidRPr="00916D65">
        <w:rPr>
          <w:rFonts w:ascii="Arial" w:hAnsi="Arial" w:cs="Arial"/>
        </w:rPr>
        <w:t xml:space="preserve">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w:t>
      </w:r>
      <w:r w:rsidRPr="00916D65">
        <w:rPr>
          <w:rFonts w:ascii="Arial" w:hAnsi="Arial" w:cs="Arial"/>
        </w:rPr>
        <w:lastRenderedPageBreak/>
        <w:t>and hence lectures would generally overlap with tutorials in expecting students to be actively involved in sketching, designing and calculating.</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i/>
        </w:rPr>
      </w:pPr>
      <w:r w:rsidRPr="00916D65">
        <w:rPr>
          <w:rFonts w:ascii="Arial" w:hAnsi="Arial" w:cs="Arial"/>
          <w:i/>
        </w:rPr>
        <w:t>Tutorials</w:t>
      </w:r>
    </w:p>
    <w:p w:rsidR="00916D65" w:rsidRPr="00916D65" w:rsidRDefault="00916D65" w:rsidP="00916D65">
      <w:pPr>
        <w:jc w:val="both"/>
        <w:rPr>
          <w:rFonts w:ascii="Arial" w:hAnsi="Arial" w:cs="Arial"/>
        </w:rPr>
      </w:pPr>
      <w:r w:rsidRPr="00916D65">
        <w:rPr>
          <w:rFonts w:ascii="Arial" w:hAnsi="Arial" w:cs="Arial"/>
        </w:rPr>
        <w:t>Academic tutorials are provided where lecturers assist students in solving design problems and in discussing lecture material. In many modules the tutorials and lectures will be integrated as described above.</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i/>
        </w:rPr>
      </w:pPr>
      <w:r w:rsidRPr="00916D65">
        <w:rPr>
          <w:rFonts w:ascii="Arial" w:hAnsi="Arial" w:cs="Arial"/>
          <w:i/>
        </w:rPr>
        <w:t>Design workshops</w:t>
      </w:r>
    </w:p>
    <w:p w:rsidR="00916D65" w:rsidRPr="00916D65" w:rsidRDefault="00916D65" w:rsidP="00916D65">
      <w:pPr>
        <w:jc w:val="both"/>
        <w:rPr>
          <w:rFonts w:ascii="Arial" w:hAnsi="Arial" w:cs="Arial"/>
        </w:rPr>
      </w:pPr>
      <w:r w:rsidRPr="00916D65">
        <w:rPr>
          <w:rFonts w:ascii="Arial" w:hAnsi="Arial" w:cs="Arial"/>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i/>
        </w:rPr>
      </w:pPr>
      <w:r w:rsidRPr="00916D65">
        <w:rPr>
          <w:rFonts w:ascii="Arial" w:hAnsi="Arial" w:cs="Arial"/>
          <w:i/>
        </w:rPr>
        <w:t>Practical sessions</w:t>
      </w:r>
    </w:p>
    <w:p w:rsidR="00916D65" w:rsidRPr="00916D65" w:rsidRDefault="00916D65" w:rsidP="00916D65">
      <w:pPr>
        <w:jc w:val="both"/>
        <w:rPr>
          <w:rFonts w:ascii="Arial" w:hAnsi="Arial" w:cs="Arial"/>
        </w:rPr>
      </w:pPr>
      <w:r w:rsidRPr="00916D65">
        <w:rPr>
          <w:rFonts w:ascii="Arial" w:hAnsi="Arial" w:cs="Arial"/>
        </w:rPr>
        <w:t>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i/>
        </w:rPr>
      </w:pPr>
      <w:r w:rsidRPr="00916D65">
        <w:rPr>
          <w:rFonts w:ascii="Arial" w:hAnsi="Arial" w:cs="Arial"/>
          <w:i/>
        </w:rPr>
        <w:t>Technology enhance learning (TEL)</w:t>
      </w:r>
    </w:p>
    <w:p w:rsidR="00916D65" w:rsidRPr="00916D65" w:rsidRDefault="00916D65" w:rsidP="00916D65">
      <w:pPr>
        <w:jc w:val="both"/>
        <w:rPr>
          <w:rFonts w:ascii="Arial" w:hAnsi="Arial" w:cs="Arial"/>
        </w:rPr>
      </w:pPr>
      <w:r w:rsidRPr="00916D65">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i/>
        </w:rPr>
      </w:pPr>
      <w:r w:rsidRPr="00916D65">
        <w:rPr>
          <w:rFonts w:ascii="Arial" w:hAnsi="Arial" w:cs="Arial"/>
          <w:i/>
        </w:rPr>
        <w:t>Field work and site visits</w:t>
      </w:r>
    </w:p>
    <w:p w:rsidR="00916D65" w:rsidRPr="00916D65" w:rsidRDefault="00916D65" w:rsidP="00916D65">
      <w:pPr>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i/>
        </w:rPr>
      </w:pPr>
      <w:r w:rsidRPr="00916D65">
        <w:rPr>
          <w:rFonts w:ascii="Arial" w:hAnsi="Arial" w:cs="Arial"/>
          <w:i/>
        </w:rPr>
        <w:t>Group work</w:t>
      </w:r>
    </w:p>
    <w:p w:rsidR="00916D65" w:rsidRPr="00916D65" w:rsidRDefault="00916D65" w:rsidP="00916D65">
      <w:pPr>
        <w:jc w:val="both"/>
        <w:rPr>
          <w:rFonts w:ascii="Arial" w:hAnsi="Arial" w:cs="Arial"/>
        </w:rPr>
      </w:pPr>
      <w:r w:rsidRPr="00916D65">
        <w:rPr>
          <w:rFonts w:ascii="Arial" w:hAnsi="Arial" w:cs="Arial"/>
        </w:rPr>
        <w:t xml:space="preserve">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w:t>
      </w:r>
      <w:r w:rsidRPr="00916D65">
        <w:rPr>
          <w:rFonts w:ascii="Arial" w:hAnsi="Arial" w:cs="Arial"/>
        </w:rPr>
        <w:lastRenderedPageBreak/>
        <w:t>assessed summatively a peer assessment form is submitted indicating the contribution of each member. This exercise of peer assessment is well recognised as an essential employability skill.</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i/>
        </w:rPr>
      </w:pPr>
      <w:r w:rsidRPr="00916D65">
        <w:rPr>
          <w:rFonts w:ascii="Arial" w:hAnsi="Arial" w:cs="Arial"/>
          <w:i/>
        </w:rPr>
        <w:t>Individual project</w:t>
      </w:r>
    </w:p>
    <w:p w:rsidR="00916D65" w:rsidRPr="00916D65" w:rsidRDefault="00916D65" w:rsidP="00916D65">
      <w:pPr>
        <w:jc w:val="both"/>
        <w:rPr>
          <w:rFonts w:ascii="Arial" w:hAnsi="Arial" w:cs="Arial"/>
        </w:rPr>
      </w:pPr>
      <w:r w:rsidRPr="00916D65">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b/>
        </w:rPr>
      </w:pPr>
      <w:r w:rsidRPr="00916D65">
        <w:rPr>
          <w:rFonts w:ascii="Arial" w:hAnsi="Arial" w:cs="Arial"/>
          <w:b/>
        </w:rPr>
        <w:t>Assessment</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rsidR="00916D65" w:rsidRPr="00916D65" w:rsidRDefault="00916D65" w:rsidP="00916D65">
      <w:pPr>
        <w:jc w:val="both"/>
        <w:rPr>
          <w:rFonts w:ascii="Arial" w:hAnsi="Arial" w:cs="Arial"/>
        </w:rPr>
      </w:pPr>
    </w:p>
    <w:p w:rsidR="00916D65" w:rsidRPr="00916D65" w:rsidRDefault="00916D65" w:rsidP="00916D65">
      <w:pPr>
        <w:spacing w:after="120"/>
        <w:jc w:val="both"/>
        <w:rPr>
          <w:rFonts w:ascii="Arial" w:hAnsi="Arial" w:cs="Arial"/>
        </w:rPr>
      </w:pPr>
      <w:r w:rsidRPr="00916D65">
        <w:rPr>
          <w:rFonts w:ascii="Arial" w:hAnsi="Arial" w:cs="Arial"/>
        </w:rPr>
        <w:t>In the programme as a whole, the following components are used in the assessment of the various modules:</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Practical exercises: to assess students’ understanding and technical competence</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Written reports, where the ability to communicate the relevant concepts, methods, results and conclusions effectively will be assessed.</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Oral presentations, where the ability to summarise accurately and communicate clearly the key points from the work in a brief presentation will be assessed.</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Video, which may replicate features of oral presentations but allows advance preparation away from the audience (which may suit some students better).</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lastRenderedPageBreak/>
        <w:t>Multiple choice or short answer questions: to assess competence in basic techniques and understanding of concepts.</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Long answer structured questions in coursework assignments: to assess ability to apply learned techniques to solve simple to medium problems and which may include a limited investigative component</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Long answer structured questions in end-of-module examinations: to assess overall breadth of knowledge and technical competence to provide concise and accurate solutions within restricted time</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Individual and group practical laboratory reports</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Posters: The group project is presented in posters to and assessed by academic staff as well as members of the industrial advisory board.</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Model building: in the first year, where students make a structure with little wooden sticks and tape e.g. a small bridge and load it to breaking point.</w:t>
      </w:r>
    </w:p>
    <w:p w:rsidR="00916D65" w:rsidRPr="00916D65" w:rsidRDefault="00916D65" w:rsidP="00916D65">
      <w:pPr>
        <w:numPr>
          <w:ilvl w:val="0"/>
          <w:numId w:val="16"/>
        </w:numPr>
        <w:spacing w:after="120"/>
        <w:jc w:val="both"/>
        <w:rPr>
          <w:rFonts w:ascii="Arial" w:hAnsi="Arial" w:cs="Arial"/>
        </w:rPr>
      </w:pPr>
      <w:r w:rsidRPr="00916D65">
        <w:rPr>
          <w:rFonts w:ascii="Arial" w:hAnsi="Arial" w:cs="Arial"/>
        </w:rPr>
        <w:t xml:space="preserve">Short in-class tests and on-line assessments: throughout a number of modules. </w:t>
      </w:r>
    </w:p>
    <w:p w:rsidR="00916D65" w:rsidRPr="00916D65" w:rsidRDefault="00916D65" w:rsidP="00916D65">
      <w:pPr>
        <w:spacing w:after="120"/>
        <w:jc w:val="both"/>
        <w:rPr>
          <w:rFonts w:ascii="Arial" w:hAnsi="Arial" w:cs="Arial"/>
        </w:rPr>
      </w:pPr>
      <w:r w:rsidRPr="00916D65">
        <w:rPr>
          <w:rFonts w:ascii="Arial" w:hAnsi="Arial" w:cs="Arial"/>
        </w:rPr>
        <w:t xml:space="preserve">At the beginning of each academic year deadlines for submission and feedback are planned carefully and a full </w:t>
      </w:r>
      <w:r w:rsidRPr="00916D65">
        <w:rPr>
          <w:rFonts w:ascii="Arial" w:hAnsi="Arial" w:cs="Arial"/>
          <w:b/>
        </w:rPr>
        <w:t>assessment timeline calendar</w:t>
      </w:r>
      <w:r w:rsidRPr="00916D65">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b/>
        </w:rPr>
      </w:pPr>
      <w:r w:rsidRPr="00916D65">
        <w:rPr>
          <w:rFonts w:ascii="Arial" w:hAnsi="Arial" w:cs="Arial"/>
          <w:b/>
        </w:rPr>
        <w:t>Employability/Placement</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rPr>
      </w:pPr>
      <w:r w:rsidRPr="00916D65">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916D65" w:rsidRDefault="00916D65" w:rsidP="00916D65">
      <w:pPr>
        <w:jc w:val="both"/>
        <w:rPr>
          <w:rFonts w:ascii="Arial" w:hAnsi="Arial" w:cs="Arial"/>
        </w:rPr>
      </w:pPr>
    </w:p>
    <w:p w:rsidR="005A486C" w:rsidRDefault="005A486C" w:rsidP="00916D65">
      <w:pPr>
        <w:jc w:val="both"/>
        <w:rPr>
          <w:rFonts w:ascii="Arial" w:hAnsi="Arial" w:cs="Arial"/>
        </w:rPr>
      </w:pPr>
    </w:p>
    <w:p w:rsidR="005A486C" w:rsidRPr="00916D65" w:rsidRDefault="005A486C" w:rsidP="00916D65">
      <w:pPr>
        <w:jc w:val="both"/>
        <w:rPr>
          <w:rFonts w:ascii="Arial" w:hAnsi="Arial" w:cs="Arial"/>
        </w:rPr>
      </w:pPr>
    </w:p>
    <w:p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Support for Students and their Learning</w:t>
      </w:r>
    </w:p>
    <w:p w:rsidR="00916D65" w:rsidRPr="00916D65" w:rsidRDefault="00916D65" w:rsidP="00916D65">
      <w:pPr>
        <w:jc w:val="both"/>
        <w:rPr>
          <w:rFonts w:ascii="Arial" w:hAnsi="Arial" w:cs="Arial"/>
          <w:b/>
          <w:szCs w:val="24"/>
        </w:rPr>
      </w:pPr>
    </w:p>
    <w:p w:rsidR="00916D65" w:rsidRPr="00916D65" w:rsidRDefault="00916D65" w:rsidP="00916D65">
      <w:pPr>
        <w:jc w:val="both"/>
        <w:rPr>
          <w:rFonts w:ascii="Arial" w:hAnsi="Arial" w:cs="Arial"/>
        </w:rPr>
      </w:pPr>
      <w:r w:rsidRPr="00916D65">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w:t>
      </w:r>
      <w:r w:rsidRPr="00916D65">
        <w:rPr>
          <w:rFonts w:ascii="Arial" w:hAnsi="Arial" w:cs="Arial"/>
        </w:rPr>
        <w:lastRenderedPageBreak/>
        <w:t xml:space="preserve">Discussion of progress on these problem sets will be a key part of the personal tutor scheme. Students are required to upload their progress on these activities onto the </w:t>
      </w:r>
      <w:r w:rsidRPr="00916D65">
        <w:rPr>
          <w:rFonts w:ascii="Arial" w:hAnsi="Arial" w:cs="Arial"/>
          <w:b/>
        </w:rPr>
        <w:t xml:space="preserve">Learning Log </w:t>
      </w:r>
      <w:r w:rsidRPr="00916D65">
        <w:rPr>
          <w:rFonts w:ascii="Arial" w:hAnsi="Arial" w:cs="Arial"/>
        </w:rPr>
        <w:t>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rsidR="00916D65" w:rsidRPr="00916D65" w:rsidRDefault="00916D65" w:rsidP="00916D65">
      <w:pPr>
        <w:jc w:val="both"/>
        <w:rPr>
          <w:rFonts w:ascii="Arial" w:hAnsi="Arial" w:cs="Arial"/>
        </w:rPr>
      </w:pPr>
    </w:p>
    <w:p w:rsidR="00916D65" w:rsidRPr="00916D65" w:rsidRDefault="00916D65" w:rsidP="00916D65">
      <w:pPr>
        <w:spacing w:after="120"/>
        <w:jc w:val="both"/>
        <w:rPr>
          <w:rFonts w:ascii="Arial" w:hAnsi="Arial" w:cs="Arial"/>
        </w:rPr>
      </w:pPr>
      <w:r w:rsidRPr="00916D65">
        <w:rPr>
          <w:rFonts w:ascii="Arial" w:hAnsi="Arial" w:cs="Arial"/>
        </w:rPr>
        <w:t>Students are supported by:</w:t>
      </w:r>
    </w:p>
    <w:p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Module Leader </w:t>
      </w:r>
      <w:r w:rsidRPr="00916D65">
        <w:rPr>
          <w:rFonts w:ascii="Arial" w:hAnsi="Arial" w:cs="Arial"/>
        </w:rPr>
        <w:t>for each module</w:t>
      </w:r>
    </w:p>
    <w:p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Course Leader</w:t>
      </w:r>
      <w:r w:rsidRPr="00916D65">
        <w:rPr>
          <w:rFonts w:ascii="Arial" w:hAnsi="Arial" w:cs="Arial"/>
        </w:rPr>
        <w:t xml:space="preserve"> to help students understand their programme structure and provide academic support </w:t>
      </w:r>
    </w:p>
    <w:p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Personal Tutor </w:t>
      </w:r>
      <w:r w:rsidRPr="00916D65">
        <w:rPr>
          <w:rFonts w:ascii="Arial" w:hAnsi="Arial" w:cs="Arial"/>
        </w:rPr>
        <w:t>(PT) to provide academic support</w:t>
      </w:r>
    </w:p>
    <w:p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Faculty Student Support and Engagement Officers</w:t>
      </w:r>
      <w:r w:rsidRPr="00916D65">
        <w:rPr>
          <w:rFonts w:ascii="Arial" w:hAnsi="Arial" w:cs="Arial"/>
        </w:rPr>
        <w:t xml:space="preserve"> provide additional pastoral and practical advice and support, especially to students encountering difficulties</w:t>
      </w:r>
    </w:p>
    <w:p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dedicated </w:t>
      </w:r>
      <w:r w:rsidRPr="00916D65">
        <w:rPr>
          <w:rFonts w:ascii="Arial" w:hAnsi="Arial" w:cs="Arial"/>
          <w:b/>
        </w:rPr>
        <w:t xml:space="preserve">Course Administrator </w:t>
      </w:r>
    </w:p>
    <w:p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An </w:t>
      </w:r>
      <w:r w:rsidRPr="00916D65">
        <w:rPr>
          <w:rFonts w:ascii="Arial" w:hAnsi="Arial" w:cs="Arial"/>
          <w:b/>
        </w:rPr>
        <w:t>induction programme</w:t>
      </w:r>
      <w:r w:rsidRPr="00916D65">
        <w:rPr>
          <w:rFonts w:ascii="Arial" w:hAnsi="Arial" w:cs="Arial"/>
        </w:rPr>
        <w:t xml:space="preserve"> and study skills sessions at the start of each academic year</w:t>
      </w:r>
    </w:p>
    <w:p w:rsidR="00916D65" w:rsidRPr="00916D65" w:rsidRDefault="00916D65" w:rsidP="00916D65">
      <w:pPr>
        <w:numPr>
          <w:ilvl w:val="0"/>
          <w:numId w:val="8"/>
        </w:numPr>
        <w:spacing w:after="120"/>
        <w:rPr>
          <w:rFonts w:ascii="Arial" w:hAnsi="Arial" w:cs="Arial"/>
        </w:rPr>
      </w:pPr>
      <w:r w:rsidRPr="00916D65">
        <w:rPr>
          <w:rFonts w:ascii="Arial" w:hAnsi="Arial" w:cs="Arial"/>
          <w:b/>
        </w:rPr>
        <w:t>SEC Academic Success Centre (SASC)</w:t>
      </w:r>
      <w:r w:rsidRPr="00916D65">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rsidR="00916D65" w:rsidRPr="00916D65" w:rsidRDefault="00916D65" w:rsidP="00916D65">
      <w:pPr>
        <w:numPr>
          <w:ilvl w:val="0"/>
          <w:numId w:val="8"/>
        </w:numPr>
        <w:spacing w:after="120"/>
        <w:jc w:val="both"/>
        <w:rPr>
          <w:rFonts w:ascii="Arial" w:hAnsi="Arial" w:cs="Arial"/>
        </w:rPr>
      </w:pPr>
      <w:r w:rsidRPr="00916D65">
        <w:rPr>
          <w:rFonts w:ascii="Arial" w:hAnsi="Arial" w:cs="Arial"/>
          <w:b/>
        </w:rPr>
        <w:t xml:space="preserve">Virtual Learning Environment </w:t>
      </w:r>
      <w:r w:rsidRPr="00916D65">
        <w:rPr>
          <w:rFonts w:ascii="Arial" w:hAnsi="Arial" w:cs="Arial"/>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Staff Student Consultative Committee with student Course Representatives</w:t>
      </w:r>
      <w:r w:rsidRPr="00916D65">
        <w:rPr>
          <w:rFonts w:ascii="Arial" w:hAnsi="Arial" w:cs="Arial"/>
        </w:rPr>
        <w:t xml:space="preserve"> for each level</w:t>
      </w:r>
    </w:p>
    <w:p w:rsidR="00916D65" w:rsidRPr="00916D65" w:rsidRDefault="00916D65" w:rsidP="00916D65">
      <w:pPr>
        <w:numPr>
          <w:ilvl w:val="0"/>
          <w:numId w:val="8"/>
        </w:numPr>
        <w:spacing w:after="120"/>
        <w:ind w:left="714" w:hanging="357"/>
        <w:jc w:val="both"/>
        <w:rPr>
          <w:rFonts w:ascii="Arial" w:hAnsi="Arial" w:cs="Arial"/>
        </w:rPr>
      </w:pPr>
      <w:r w:rsidRPr="00AF2D55">
        <w:rPr>
          <w:rFonts w:ascii="Arial" w:hAnsi="Arial" w:cs="Arial"/>
          <w:b/>
        </w:rPr>
        <w:t>University Careers</w:t>
      </w:r>
      <w:r w:rsidRPr="00AF2D55">
        <w:rPr>
          <w:rFonts w:ascii="Arial" w:hAnsi="Arial" w:cs="Arial"/>
        </w:rPr>
        <w:t xml:space="preserve"> </w:t>
      </w:r>
      <w:r w:rsidRPr="00AF2D55">
        <w:rPr>
          <w:rFonts w:ascii="Arial" w:hAnsi="Arial" w:cs="Arial"/>
          <w:b/>
        </w:rPr>
        <w:t>and Employability Service</w:t>
      </w:r>
      <w:r w:rsidRPr="00AF2D55">
        <w:rPr>
          <w:rFonts w:ascii="Arial" w:hAnsi="Arial" w:cs="Arial"/>
        </w:rPr>
        <w:t xml:space="preserve"> </w:t>
      </w:r>
      <w:r w:rsidRPr="00916D65">
        <w:rPr>
          <w:rFonts w:ascii="Arial" w:hAnsi="Arial" w:cs="Arial"/>
        </w:rPr>
        <w:t>Comprehensive University support systems including the provision of advice on finance, regulations, legal matters, accommodation, international student support, disability and equality support.</w:t>
      </w:r>
    </w:p>
    <w:p w:rsidR="00916D65" w:rsidRPr="00916D65" w:rsidRDefault="00916D65" w:rsidP="00916D65">
      <w:pPr>
        <w:numPr>
          <w:ilvl w:val="0"/>
          <w:numId w:val="8"/>
        </w:numPr>
        <w:spacing w:after="120"/>
        <w:ind w:left="714" w:hanging="357"/>
        <w:jc w:val="both"/>
        <w:rPr>
          <w:rFonts w:ascii="Arial" w:hAnsi="Arial" w:cs="Arial"/>
          <w:b/>
        </w:rPr>
      </w:pPr>
      <w:r w:rsidRPr="00916D65">
        <w:rPr>
          <w:rFonts w:ascii="Arial" w:hAnsi="Arial" w:cs="Arial"/>
          <w:b/>
        </w:rPr>
        <w:t>Union of Kingston Students</w:t>
      </w:r>
    </w:p>
    <w:p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An Academic Team</w:t>
      </w:r>
      <w:r w:rsidRPr="00916D65">
        <w:rPr>
          <w:rFonts w:ascii="Arial" w:hAnsi="Arial" w:cs="Arial"/>
        </w:rPr>
        <w:t xml:space="preserve"> that seeks to maintain an open door policy in the spirit of supporting students. </w:t>
      </w:r>
    </w:p>
    <w:p w:rsidR="00916D65" w:rsidRPr="00916D65" w:rsidRDefault="00916D65" w:rsidP="00916D65">
      <w:pPr>
        <w:jc w:val="both"/>
        <w:rPr>
          <w:rFonts w:ascii="Arial" w:eastAsia="Times New Roman" w:hAnsi="Arial" w:cs="Arial"/>
          <w:b/>
          <w:bCs/>
          <w:lang w:val="en-US"/>
        </w:rPr>
      </w:pPr>
      <w:r w:rsidRPr="00916D65">
        <w:rPr>
          <w:rFonts w:ascii="Arial" w:eastAsia="Times New Roman" w:hAnsi="Arial" w:cs="Arial"/>
          <w:b/>
          <w:bCs/>
          <w:lang w:val="en-US"/>
        </w:rPr>
        <w:t>Personal Tutor Scheme (PTS) and Work Place Mentoring Scheme (WPMS) in the School of Engineering</w:t>
      </w:r>
    </w:p>
    <w:p w:rsidR="00916D65" w:rsidRPr="00916D65" w:rsidRDefault="00916D65" w:rsidP="00916D65">
      <w:pPr>
        <w:jc w:val="both"/>
        <w:rPr>
          <w:rFonts w:ascii="Arial" w:eastAsia="Times New Roman" w:hAnsi="Arial" w:cs="Arial"/>
          <w:b/>
          <w:bCs/>
          <w:lang w:val="en-US"/>
        </w:rPr>
      </w:pPr>
    </w:p>
    <w:p w:rsidR="00916D65" w:rsidRPr="00916D65" w:rsidRDefault="00916D65" w:rsidP="00916D65">
      <w:pPr>
        <w:jc w:val="both"/>
        <w:rPr>
          <w:rFonts w:ascii="Arial" w:hAnsi="Arial" w:cs="Arial"/>
          <w:bCs/>
          <w:lang w:val="en-US"/>
        </w:rPr>
      </w:pPr>
      <w:r w:rsidRPr="00916D65">
        <w:rPr>
          <w:rFonts w:ascii="Arial" w:hAnsi="Arial" w:cs="Arial"/>
          <w:bCs/>
          <w:lang w:val="en-US"/>
        </w:rPr>
        <w:t>The following provides the aims and structure of the Personal Tutor Scheme (PTS) for the School of Engineering.  It is intended that the PTS is embedded within the modular provision of the BEng Programme.</w:t>
      </w:r>
    </w:p>
    <w:p w:rsidR="00916D65" w:rsidRPr="00916D65" w:rsidRDefault="00916D65" w:rsidP="00916D65">
      <w:pPr>
        <w:jc w:val="both"/>
        <w:rPr>
          <w:rFonts w:ascii="Arial" w:hAnsi="Arial" w:cs="Arial"/>
          <w:bCs/>
          <w:lang w:val="en-US"/>
        </w:rPr>
      </w:pPr>
    </w:p>
    <w:p w:rsidR="00916D65" w:rsidRPr="00916D65" w:rsidRDefault="00916D65" w:rsidP="00916D65">
      <w:pPr>
        <w:jc w:val="both"/>
        <w:rPr>
          <w:rFonts w:ascii="Arial" w:hAnsi="Arial" w:cs="Arial"/>
          <w:b/>
          <w:bCs/>
          <w:lang w:val="en-US"/>
        </w:rPr>
      </w:pPr>
      <w:r w:rsidRPr="00916D65">
        <w:rPr>
          <w:rFonts w:ascii="Arial" w:hAnsi="Arial" w:cs="Arial"/>
          <w:b/>
          <w:bCs/>
          <w:lang w:val="en-US"/>
        </w:rPr>
        <w:t>Aims</w:t>
      </w:r>
    </w:p>
    <w:p w:rsidR="00916D65" w:rsidRPr="00916D65" w:rsidRDefault="00916D65" w:rsidP="00916D65">
      <w:pPr>
        <w:numPr>
          <w:ilvl w:val="0"/>
          <w:numId w:val="9"/>
        </w:numPr>
        <w:jc w:val="both"/>
        <w:rPr>
          <w:rFonts w:ascii="Arial" w:hAnsi="Arial" w:cs="Arial"/>
        </w:rPr>
      </w:pPr>
      <w:r w:rsidRPr="00916D65">
        <w:rPr>
          <w:rFonts w:ascii="Arial" w:hAnsi="Arial" w:cs="Arial"/>
        </w:rPr>
        <w:lastRenderedPageBreak/>
        <w:t>To build a rapport between staff and students and contribute to personalising students’ experience within the School of Engineering</w:t>
      </w:r>
    </w:p>
    <w:p w:rsidR="00916D65" w:rsidRPr="00916D65" w:rsidRDefault="00916D65" w:rsidP="00916D65">
      <w:pPr>
        <w:numPr>
          <w:ilvl w:val="0"/>
          <w:numId w:val="9"/>
        </w:numPr>
        <w:jc w:val="both"/>
        <w:rPr>
          <w:rFonts w:ascii="Arial" w:hAnsi="Arial" w:cs="Arial"/>
        </w:rPr>
      </w:pPr>
      <w:r w:rsidRPr="00916D65">
        <w:rPr>
          <w:rFonts w:ascii="Arial" w:hAnsi="Arial" w:cs="Arial"/>
        </w:rPr>
        <w:t xml:space="preserve">To support students in the development of their academic skills </w:t>
      </w:r>
      <w:r w:rsidRPr="00916D65">
        <w:rPr>
          <w:rFonts w:ascii="Arial" w:hAnsi="Arial" w:cs="Arial"/>
          <w:lang w:val="en-US"/>
        </w:rPr>
        <w:t>providing appropriate advice and guidance to students throughout their time at Kingston, while monitoring their progress, helping to identify individual needs and referring students to other University services as appropriate</w:t>
      </w:r>
    </w:p>
    <w:p w:rsidR="00916D65" w:rsidRPr="00916D65" w:rsidRDefault="00916D65" w:rsidP="00916D65">
      <w:pPr>
        <w:numPr>
          <w:ilvl w:val="0"/>
          <w:numId w:val="9"/>
        </w:numPr>
        <w:jc w:val="both"/>
        <w:rPr>
          <w:rFonts w:ascii="Arial" w:hAnsi="Arial" w:cs="Arial"/>
        </w:rPr>
      </w:pPr>
      <w:r w:rsidRPr="00916D65">
        <w:rPr>
          <w:rFonts w:ascii="Arial" w:hAnsi="Arial" w:cs="Arial"/>
        </w:rPr>
        <w:t xml:space="preserve">To help </w:t>
      </w:r>
      <w:r w:rsidRPr="00916D65">
        <w:rPr>
          <w:rFonts w:ascii="Arial" w:hAnsi="Arial" w:cs="Arial"/>
          <w:lang w:val="en-US"/>
        </w:rPr>
        <w:t>students to develop the ability to be self-reliant and confident self-reflective learners who use feedback to their best advantage</w:t>
      </w:r>
    </w:p>
    <w:p w:rsidR="00916D65" w:rsidRPr="00916D65" w:rsidRDefault="00916D65" w:rsidP="00916D65">
      <w:pPr>
        <w:numPr>
          <w:ilvl w:val="0"/>
          <w:numId w:val="9"/>
        </w:numPr>
        <w:jc w:val="both"/>
        <w:rPr>
          <w:rFonts w:ascii="Arial" w:hAnsi="Arial" w:cs="Arial"/>
        </w:rPr>
      </w:pPr>
      <w:r w:rsidRPr="00916D65">
        <w:rPr>
          <w:rFonts w:ascii="Arial" w:hAnsi="Arial" w:cs="Arial"/>
        </w:rPr>
        <w:t>To encourage students to reflect on how their learning relates to a wider context and their personal career progression</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lang w:val="en-US"/>
        </w:rPr>
      </w:pPr>
      <w:r w:rsidRPr="00916D65">
        <w:rPr>
          <w:rFonts w:ascii="Arial" w:hAnsi="Arial" w:cs="Arial"/>
          <w:b/>
          <w:bCs/>
          <w:lang w:val="en-US"/>
        </w:rPr>
        <w:t>Allocation of Personal Tutors</w:t>
      </w:r>
    </w:p>
    <w:p w:rsidR="00916D65" w:rsidRPr="00916D65" w:rsidRDefault="00916D65" w:rsidP="00916D65">
      <w:pPr>
        <w:numPr>
          <w:ilvl w:val="0"/>
          <w:numId w:val="11"/>
        </w:numPr>
        <w:jc w:val="both"/>
        <w:rPr>
          <w:rFonts w:ascii="Arial" w:hAnsi="Arial" w:cs="Arial"/>
          <w:lang w:val="en-US"/>
        </w:rPr>
      </w:pPr>
      <w:r w:rsidRPr="00916D65">
        <w:rPr>
          <w:rFonts w:ascii="Arial" w:hAnsi="Arial" w:cs="Arial"/>
          <w:lang w:val="en-US"/>
        </w:rPr>
        <w:t>Personal tutors will be allocated during induction week</w:t>
      </w:r>
    </w:p>
    <w:p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Tutors will be allocated on a course basis where appropriate with student numbers being equally divided amongst the staff within the school</w:t>
      </w:r>
    </w:p>
    <w:p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Students will keep the same tutor throughout their course of study</w:t>
      </w:r>
    </w:p>
    <w:p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If they change discipline at the end of teaching block one a change of PT is likely to occur to allow comprehensive support through the programme.</w:t>
      </w:r>
    </w:p>
    <w:p w:rsidR="00916D65" w:rsidRPr="00916D65" w:rsidRDefault="00916D65" w:rsidP="00916D65">
      <w:pPr>
        <w:jc w:val="both"/>
        <w:rPr>
          <w:rFonts w:ascii="Arial" w:hAnsi="Arial" w:cs="Arial"/>
          <w:lang w:val="en-US"/>
        </w:rPr>
      </w:pPr>
    </w:p>
    <w:p w:rsidR="00916D65" w:rsidRPr="00916D65" w:rsidRDefault="00916D65" w:rsidP="00916D65">
      <w:pPr>
        <w:jc w:val="both"/>
        <w:rPr>
          <w:rFonts w:ascii="Arial" w:hAnsi="Arial" w:cs="Arial"/>
          <w:b/>
          <w:lang w:val="en-US"/>
        </w:rPr>
      </w:pPr>
      <w:r w:rsidRPr="00916D65">
        <w:rPr>
          <w:rFonts w:ascii="Arial" w:hAnsi="Arial" w:cs="Arial"/>
          <w:b/>
          <w:lang w:val="en-US"/>
        </w:rPr>
        <w:t xml:space="preserve">Assessment </w:t>
      </w:r>
    </w:p>
    <w:p w:rsidR="00916D65" w:rsidRPr="00916D65" w:rsidRDefault="00916D65" w:rsidP="00916D65">
      <w:pPr>
        <w:jc w:val="both"/>
        <w:rPr>
          <w:rFonts w:ascii="Arial" w:hAnsi="Arial" w:cs="Arial"/>
          <w:lang w:val="en-US"/>
        </w:rPr>
      </w:pPr>
      <w:r w:rsidRPr="00916D65">
        <w:rPr>
          <w:rFonts w:ascii="Arial" w:hAnsi="Arial" w:cs="Arial"/>
          <w:lang w:val="en-US"/>
        </w:rPr>
        <w:t>The PTS is embedded in core curriculum modules at each level of undergraduate study:</w:t>
      </w:r>
    </w:p>
    <w:p w:rsidR="00916D65" w:rsidRPr="00916D65" w:rsidRDefault="00916D65" w:rsidP="00916D65">
      <w:pPr>
        <w:jc w:val="both"/>
        <w:rPr>
          <w:rFonts w:ascii="Arial" w:hAnsi="Arial" w:cs="Arial"/>
          <w:lang w:val="en-US"/>
        </w:rPr>
      </w:pPr>
      <w:r w:rsidRPr="00916D65">
        <w:rPr>
          <w:rFonts w:ascii="Arial" w:hAnsi="Arial" w:cs="Arial"/>
          <w:lang w:val="en-US"/>
        </w:rPr>
        <w:t xml:space="preserve">Level 4 – EG4010 Engineering Design and Professional Practice </w:t>
      </w:r>
    </w:p>
    <w:p w:rsidR="00916D65" w:rsidRPr="00916D65" w:rsidRDefault="00916D65" w:rsidP="00916D65">
      <w:pPr>
        <w:jc w:val="both"/>
        <w:rPr>
          <w:rFonts w:ascii="Arial" w:hAnsi="Arial" w:cs="Arial"/>
          <w:lang w:val="en-US"/>
        </w:rPr>
      </w:pPr>
      <w:r w:rsidRPr="00916D65">
        <w:rPr>
          <w:rFonts w:ascii="Arial" w:hAnsi="Arial" w:cs="Arial"/>
          <w:lang w:val="en-US"/>
        </w:rPr>
        <w:t xml:space="preserve">Level 5 – EG5014 Project Engineering and Management </w:t>
      </w:r>
    </w:p>
    <w:p w:rsidR="00916D65" w:rsidRPr="00916D65" w:rsidRDefault="00916D65" w:rsidP="00916D65">
      <w:pPr>
        <w:jc w:val="both"/>
        <w:rPr>
          <w:rFonts w:ascii="Arial" w:hAnsi="Arial" w:cs="Arial"/>
          <w:lang w:val="en-US"/>
        </w:rPr>
      </w:pPr>
      <w:r w:rsidRPr="00916D65">
        <w:rPr>
          <w:rFonts w:ascii="Arial" w:hAnsi="Arial" w:cs="Arial"/>
          <w:lang w:val="en-US"/>
        </w:rPr>
        <w:t xml:space="preserve">Level 6 – EG6023 </w:t>
      </w:r>
      <w:r w:rsidRPr="00916D65">
        <w:rPr>
          <w:rFonts w:ascii="Arial" w:hAnsi="Arial" w:cs="Arial"/>
        </w:rPr>
        <w:t>Business Management and Group Project</w:t>
      </w:r>
    </w:p>
    <w:p w:rsidR="00916D65" w:rsidRPr="00916D65" w:rsidRDefault="00916D65" w:rsidP="00916D65">
      <w:pPr>
        <w:jc w:val="both"/>
        <w:rPr>
          <w:rFonts w:ascii="Arial" w:hAnsi="Arial" w:cs="Arial"/>
          <w:lang w:val="en-US"/>
        </w:rPr>
      </w:pPr>
    </w:p>
    <w:p w:rsidR="00916D65" w:rsidRPr="00916D65" w:rsidRDefault="00916D65" w:rsidP="00916D65">
      <w:pPr>
        <w:jc w:val="both"/>
        <w:rPr>
          <w:rFonts w:ascii="Arial" w:hAnsi="Arial" w:cs="Arial"/>
          <w:lang w:val="en-US"/>
        </w:rPr>
      </w:pPr>
      <w:r w:rsidRPr="00916D65">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rsidR="00916D65" w:rsidRPr="00916D65" w:rsidRDefault="00916D65" w:rsidP="00916D65">
      <w:pPr>
        <w:jc w:val="both"/>
        <w:rPr>
          <w:rFonts w:ascii="Arial" w:hAnsi="Arial" w:cs="Arial"/>
          <w:lang w:val="en-US"/>
        </w:rPr>
      </w:pPr>
    </w:p>
    <w:p w:rsidR="00916D65" w:rsidRPr="00916D65" w:rsidRDefault="00916D65" w:rsidP="00916D65">
      <w:pPr>
        <w:jc w:val="both"/>
        <w:rPr>
          <w:rFonts w:ascii="Arial" w:hAnsi="Arial" w:cs="Arial"/>
          <w:b/>
          <w:bCs/>
          <w:lang w:val="en-US"/>
        </w:rPr>
      </w:pPr>
      <w:r w:rsidRPr="00916D65">
        <w:rPr>
          <w:rFonts w:ascii="Arial" w:hAnsi="Arial" w:cs="Arial"/>
          <w:b/>
          <w:bCs/>
          <w:lang w:val="en-US"/>
        </w:rPr>
        <w:t>Level 4: Settling in and building confidence</w:t>
      </w:r>
    </w:p>
    <w:p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assist students in making the transition to Higher Education and to generate a sense of belonging to the School of Engineering with an emphasis on widening participation issues</w:t>
      </w:r>
    </w:p>
    <w:p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help students to develop good academic habits and to gain the confidence to operate successfully in a university context</w:t>
      </w:r>
    </w:p>
    <w:p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prepare students to make the most of feedback throughout their course</w:t>
      </w:r>
    </w:p>
    <w:p w:rsidR="00916D65" w:rsidRPr="00916D65" w:rsidRDefault="00916D65" w:rsidP="00916D65">
      <w:pPr>
        <w:jc w:val="both"/>
        <w:rPr>
          <w:rFonts w:ascii="Arial" w:hAnsi="Arial" w:cs="Arial"/>
          <w:lang w:val="en-US"/>
        </w:rPr>
      </w:pPr>
    </w:p>
    <w:p w:rsidR="00916D65" w:rsidRPr="00916D65" w:rsidRDefault="00916D65" w:rsidP="00916D65">
      <w:pPr>
        <w:jc w:val="both"/>
        <w:rPr>
          <w:rFonts w:ascii="Arial" w:hAnsi="Arial" w:cs="Arial"/>
          <w:b/>
          <w:lang w:val="en-US"/>
        </w:rPr>
      </w:pPr>
      <w:r w:rsidRPr="00916D65">
        <w:rPr>
          <w:rFonts w:ascii="Arial" w:hAnsi="Arial" w:cs="Arial"/>
          <w:b/>
          <w:lang w:val="en-US"/>
        </w:rPr>
        <w:t>Contact:</w:t>
      </w:r>
    </w:p>
    <w:p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Teaching block 1: three one-to-one meetings during induction week, weeks 2 and 7</w:t>
      </w:r>
    </w:p>
    <w:p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Teaching block 2: two one-to-one meetings during week 1 and week 7</w:t>
      </w:r>
    </w:p>
    <w:p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End of academic year individual ‘wrap up’ email</w:t>
      </w:r>
    </w:p>
    <w:p w:rsidR="00916D65" w:rsidRPr="00916D65" w:rsidRDefault="00916D65" w:rsidP="00916D65">
      <w:pPr>
        <w:jc w:val="both"/>
        <w:rPr>
          <w:rFonts w:ascii="Arial" w:hAnsi="Arial" w:cs="Arial"/>
          <w:b/>
        </w:rPr>
      </w:pPr>
    </w:p>
    <w:p w:rsidR="00916D65" w:rsidRPr="00916D65" w:rsidRDefault="00916D65" w:rsidP="00916D65">
      <w:pPr>
        <w:jc w:val="both"/>
        <w:rPr>
          <w:rFonts w:ascii="Arial" w:hAnsi="Arial" w:cs="Arial"/>
          <w:b/>
        </w:rPr>
      </w:pPr>
      <w:r w:rsidRPr="00916D65">
        <w:rPr>
          <w:rFonts w:ascii="Arial" w:hAnsi="Arial" w:cs="Arial"/>
          <w:b/>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916D65" w:rsidRPr="00916D65" w:rsidTr="00AF2626">
        <w:tc>
          <w:tcPr>
            <w:tcW w:w="4621" w:type="dxa"/>
          </w:tcPr>
          <w:p w:rsidR="00916D65" w:rsidRPr="00916D65" w:rsidRDefault="00916D65" w:rsidP="00916D65">
            <w:pPr>
              <w:jc w:val="both"/>
              <w:rPr>
                <w:rFonts w:ascii="Arial" w:hAnsi="Arial" w:cs="Arial"/>
                <w:b/>
              </w:rPr>
            </w:pPr>
            <w:r w:rsidRPr="00916D65">
              <w:rPr>
                <w:rFonts w:ascii="Arial" w:hAnsi="Arial" w:cs="Arial"/>
                <w:b/>
              </w:rPr>
              <w:t>Learning Outcome:</w:t>
            </w:r>
          </w:p>
        </w:tc>
        <w:tc>
          <w:tcPr>
            <w:tcW w:w="4621" w:type="dxa"/>
          </w:tcPr>
          <w:p w:rsidR="00916D65" w:rsidRPr="00916D65" w:rsidRDefault="00916D65" w:rsidP="00916D65">
            <w:pPr>
              <w:jc w:val="both"/>
              <w:rPr>
                <w:rFonts w:ascii="Arial" w:hAnsi="Arial" w:cs="Arial"/>
                <w:b/>
              </w:rPr>
            </w:pPr>
            <w:r w:rsidRPr="00916D65">
              <w:rPr>
                <w:rFonts w:ascii="Arial" w:hAnsi="Arial" w:cs="Arial"/>
                <w:b/>
              </w:rPr>
              <w:t>Assessment</w:t>
            </w:r>
          </w:p>
        </w:tc>
      </w:tr>
      <w:tr w:rsidR="00916D65" w:rsidRPr="00916D65" w:rsidTr="00AF2626">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To assist students in making the transition to Higher Education and to generate a sense of belonging to the School of Engineering</w:t>
            </w:r>
          </w:p>
        </w:tc>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r w:rsidR="00916D65" w:rsidRPr="00916D65" w:rsidTr="00AF2626">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To help students’ to develop good academic habits and to gain the confidence to operate successfully in a university context</w:t>
            </w:r>
          </w:p>
        </w:tc>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rsidR="00916D65" w:rsidRPr="00916D65" w:rsidRDefault="00916D65" w:rsidP="00916D65">
            <w:pPr>
              <w:jc w:val="both"/>
              <w:rPr>
                <w:rFonts w:ascii="Arial" w:hAnsi="Arial" w:cs="Arial"/>
                <w:lang w:val="en-US"/>
              </w:rPr>
            </w:pPr>
            <w:r w:rsidRPr="00916D65">
              <w:rPr>
                <w:rFonts w:ascii="Arial" w:hAnsi="Arial" w:cs="Arial"/>
                <w:lang w:val="en-US"/>
              </w:rPr>
              <w:t>(one-to-one meetings, plus three concise exercises covering email etiquette, report writing and graphic analysis)</w:t>
            </w:r>
          </w:p>
        </w:tc>
      </w:tr>
      <w:tr w:rsidR="00916D65" w:rsidRPr="00916D65" w:rsidTr="00AF2626">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lastRenderedPageBreak/>
              <w:t>To prepare students to make the most of feedback throughout their course</w:t>
            </w:r>
          </w:p>
        </w:tc>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bl>
    <w:p w:rsidR="00916D65" w:rsidRPr="00916D65" w:rsidRDefault="00916D65" w:rsidP="00916D65">
      <w:pPr>
        <w:jc w:val="both"/>
        <w:rPr>
          <w:rFonts w:ascii="Arial" w:hAnsi="Arial" w:cs="Arial"/>
          <w:b/>
          <w:bCs/>
          <w:lang w:val="en-US"/>
        </w:rPr>
      </w:pPr>
    </w:p>
    <w:p w:rsidR="00916D65" w:rsidRPr="00916D65" w:rsidRDefault="00916D65" w:rsidP="00916D65">
      <w:pPr>
        <w:jc w:val="both"/>
        <w:rPr>
          <w:rFonts w:ascii="Arial" w:hAnsi="Arial" w:cs="Arial"/>
          <w:b/>
          <w:bCs/>
          <w:lang w:val="en-US"/>
        </w:rPr>
      </w:pPr>
      <w:r w:rsidRPr="00916D65">
        <w:rPr>
          <w:rFonts w:ascii="Arial" w:hAnsi="Arial" w:cs="Arial"/>
          <w:b/>
          <w:bCs/>
          <w:lang w:val="en-US"/>
        </w:rPr>
        <w:t>Level 5: Stepping it up and broadening horizons</w:t>
      </w:r>
    </w:p>
    <w:p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 xml:space="preserve">To help students comprehend and plan for the academic demands of level 5 and to support increasing independence </w:t>
      </w:r>
    </w:p>
    <w:p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To encourage students to look forward, to take up opportunities to develop wider skills and to take responsibility for their personal development</w:t>
      </w:r>
    </w:p>
    <w:p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To foster students’ ability to build on and respond proactively to the feedback they have received</w:t>
      </w:r>
    </w:p>
    <w:p w:rsidR="00916D65" w:rsidRPr="00916D65" w:rsidRDefault="00916D65" w:rsidP="00916D65">
      <w:pPr>
        <w:numPr>
          <w:ilvl w:val="0"/>
          <w:numId w:val="13"/>
        </w:numPr>
        <w:jc w:val="both"/>
        <w:rPr>
          <w:rFonts w:ascii="Arial" w:hAnsi="Arial" w:cs="Arial"/>
          <w:b/>
          <w:lang w:val="en-US"/>
        </w:rPr>
      </w:pPr>
      <w:r w:rsidRPr="00916D65">
        <w:rPr>
          <w:rFonts w:ascii="Arial" w:hAnsi="Arial" w:cs="Arial"/>
          <w:lang w:val="en-US"/>
        </w:rPr>
        <w:t>To assist students in reflecting on the skills that they are developing and consider how they relate to employability</w:t>
      </w:r>
    </w:p>
    <w:p w:rsidR="00916D65" w:rsidRPr="00916D65" w:rsidRDefault="00916D65" w:rsidP="00916D65">
      <w:pPr>
        <w:jc w:val="both"/>
        <w:rPr>
          <w:rFonts w:ascii="Arial" w:hAnsi="Arial" w:cs="Arial"/>
          <w:b/>
          <w:lang w:val="en-US"/>
        </w:rPr>
      </w:pPr>
    </w:p>
    <w:p w:rsidR="00916D65" w:rsidRPr="00916D65" w:rsidRDefault="00916D65" w:rsidP="00916D65">
      <w:pPr>
        <w:jc w:val="both"/>
        <w:rPr>
          <w:rFonts w:ascii="Arial" w:hAnsi="Arial" w:cs="Arial"/>
          <w:b/>
          <w:lang w:val="en-US"/>
        </w:rPr>
      </w:pPr>
      <w:r w:rsidRPr="00916D65">
        <w:rPr>
          <w:rFonts w:ascii="Arial" w:hAnsi="Arial" w:cs="Arial"/>
          <w:b/>
          <w:lang w:val="en-US"/>
        </w:rPr>
        <w:t>Contact:</w:t>
      </w:r>
    </w:p>
    <w:p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 xml:space="preserve">One-to-one meeting in week 1 </w:t>
      </w:r>
    </w:p>
    <w:p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Email contact at the end of teaching block 1</w:t>
      </w:r>
    </w:p>
    <w:p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Individual ‘wrap up’ email at end of academic year</w:t>
      </w:r>
    </w:p>
    <w:p w:rsidR="00916D65" w:rsidRPr="00916D65" w:rsidRDefault="00916D65" w:rsidP="00916D65">
      <w:pPr>
        <w:jc w:val="both"/>
        <w:rPr>
          <w:rFonts w:ascii="Arial" w:hAnsi="Arial" w:cs="Arial"/>
          <w:b/>
          <w:lang w:val="en-US"/>
        </w:rPr>
      </w:pPr>
    </w:p>
    <w:p w:rsidR="00916D65" w:rsidRPr="00916D65" w:rsidRDefault="00916D65" w:rsidP="00916D65">
      <w:pPr>
        <w:jc w:val="both"/>
        <w:rPr>
          <w:rFonts w:ascii="Arial" w:hAnsi="Arial" w:cs="Arial"/>
          <w:b/>
          <w:lang w:val="en-US"/>
        </w:rPr>
      </w:pPr>
      <w:r w:rsidRPr="00916D65">
        <w:rPr>
          <w:rFonts w:ascii="Arial" w:hAnsi="Arial" w:cs="Arial"/>
          <w:b/>
          <w:lang w:val="en-US"/>
        </w:rPr>
        <w:t xml:space="preserve">Embedded Module: EG5014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916D65" w:rsidRPr="00916D65" w:rsidTr="00AF2626">
        <w:tc>
          <w:tcPr>
            <w:tcW w:w="4621" w:type="dxa"/>
          </w:tcPr>
          <w:p w:rsidR="00916D65" w:rsidRPr="00916D65" w:rsidRDefault="00916D65" w:rsidP="00916D65">
            <w:pPr>
              <w:jc w:val="both"/>
              <w:rPr>
                <w:rFonts w:ascii="Arial" w:hAnsi="Arial" w:cs="Arial"/>
                <w:b/>
              </w:rPr>
            </w:pPr>
            <w:r w:rsidRPr="00916D65">
              <w:rPr>
                <w:rFonts w:ascii="Arial" w:hAnsi="Arial" w:cs="Arial"/>
                <w:b/>
              </w:rPr>
              <w:t>Learning Outcome:</w:t>
            </w:r>
          </w:p>
        </w:tc>
        <w:tc>
          <w:tcPr>
            <w:tcW w:w="4621" w:type="dxa"/>
          </w:tcPr>
          <w:p w:rsidR="00916D65" w:rsidRPr="00916D65" w:rsidRDefault="00916D65" w:rsidP="00916D65">
            <w:pPr>
              <w:jc w:val="both"/>
              <w:rPr>
                <w:rFonts w:ascii="Arial" w:hAnsi="Arial" w:cs="Arial"/>
                <w:b/>
              </w:rPr>
            </w:pPr>
            <w:r w:rsidRPr="00916D65">
              <w:rPr>
                <w:rFonts w:ascii="Arial" w:hAnsi="Arial" w:cs="Arial"/>
                <w:b/>
              </w:rPr>
              <w:t>Assessment</w:t>
            </w:r>
          </w:p>
        </w:tc>
      </w:tr>
      <w:tr w:rsidR="00916D65" w:rsidRPr="00916D65" w:rsidTr="00AF2626">
        <w:tc>
          <w:tcPr>
            <w:tcW w:w="4621" w:type="dxa"/>
          </w:tcPr>
          <w:p w:rsidR="00916D65" w:rsidRPr="00916D65" w:rsidRDefault="00916D65" w:rsidP="00916D65">
            <w:pPr>
              <w:jc w:val="both"/>
              <w:rPr>
                <w:rFonts w:ascii="Arial" w:hAnsi="Arial" w:cs="Arial"/>
              </w:rPr>
            </w:pPr>
            <w:r w:rsidRPr="00916D65">
              <w:rPr>
                <w:rFonts w:ascii="Arial" w:hAnsi="Arial" w:cs="Arial"/>
                <w:lang w:val="en-US"/>
              </w:rPr>
              <w:t>To help students comprehend and plan for the academic demands of level 5 and to support increasing independence</w:t>
            </w:r>
          </w:p>
        </w:tc>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r w:rsidR="00916D65" w:rsidRPr="00916D65" w:rsidTr="00AF2626">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To encourage students to look forward, to take up opportunities to develop wider skills and to take responsibility for their personal development</w:t>
            </w:r>
          </w:p>
        </w:tc>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rsidR="00916D65" w:rsidRPr="00916D65" w:rsidRDefault="00916D65" w:rsidP="00916D65">
            <w:pPr>
              <w:jc w:val="both"/>
              <w:rPr>
                <w:rFonts w:ascii="Arial" w:hAnsi="Arial" w:cs="Arial"/>
                <w:lang w:val="en-US"/>
              </w:rPr>
            </w:pPr>
            <w:r w:rsidRPr="00916D65">
              <w:rPr>
                <w:rFonts w:ascii="Arial" w:hAnsi="Arial" w:cs="Arial"/>
                <w:lang w:val="en-US"/>
              </w:rPr>
              <w:t>(one-to-one meetings and preparation of a dissertation proposal for level 6)</w:t>
            </w:r>
          </w:p>
        </w:tc>
      </w:tr>
      <w:tr w:rsidR="00916D65" w:rsidRPr="00916D65" w:rsidTr="00AF2626">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To foster students’ ability to build on, and respond proactively to the feedback they have received</w:t>
            </w:r>
          </w:p>
        </w:tc>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r w:rsidR="00916D65" w:rsidRPr="00916D65" w:rsidTr="00AF2626">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To assist students in reflecting on the skills that they are developing and consider how they relate to employability</w:t>
            </w:r>
          </w:p>
        </w:tc>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rsidR="00916D65" w:rsidRPr="00916D65" w:rsidRDefault="00916D65" w:rsidP="00916D65">
            <w:pPr>
              <w:jc w:val="both"/>
              <w:rPr>
                <w:rFonts w:ascii="Arial" w:hAnsi="Arial" w:cs="Arial"/>
                <w:lang w:val="en-US"/>
              </w:rPr>
            </w:pPr>
            <w:r w:rsidRPr="00916D65">
              <w:rPr>
                <w:rFonts w:ascii="Arial" w:hAnsi="Arial" w:cs="Arial"/>
                <w:lang w:val="en-US"/>
              </w:rPr>
              <w:t>(one-to-one meetings and preparation of a Curriculum Vitae)</w:t>
            </w:r>
          </w:p>
        </w:tc>
      </w:tr>
    </w:tbl>
    <w:p w:rsidR="00916D65" w:rsidRPr="00916D65" w:rsidRDefault="00916D65" w:rsidP="00916D65">
      <w:pPr>
        <w:jc w:val="both"/>
        <w:rPr>
          <w:rFonts w:ascii="Arial" w:hAnsi="Arial" w:cs="Arial"/>
          <w:b/>
          <w:bCs/>
          <w:lang w:val="en-US"/>
        </w:rPr>
      </w:pPr>
    </w:p>
    <w:p w:rsidR="00916D65" w:rsidRPr="00916D65" w:rsidRDefault="00916D65" w:rsidP="00916D65">
      <w:pPr>
        <w:jc w:val="both"/>
        <w:rPr>
          <w:rFonts w:ascii="Arial" w:hAnsi="Arial" w:cs="Arial"/>
          <w:b/>
          <w:bCs/>
          <w:lang w:val="en-US"/>
        </w:rPr>
      </w:pPr>
      <w:r w:rsidRPr="00916D65">
        <w:rPr>
          <w:rFonts w:ascii="Arial" w:hAnsi="Arial" w:cs="Arial"/>
          <w:b/>
          <w:bCs/>
          <w:lang w:val="en-US"/>
        </w:rPr>
        <w:t>Level 6:  Maximising success and moving on</w:t>
      </w:r>
    </w:p>
    <w:p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support students with the planning necessary to maximise success in their final undergraduate year</w:t>
      </w:r>
    </w:p>
    <w:p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p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p w:rsidR="00916D65" w:rsidRDefault="00916D65" w:rsidP="00916D65">
      <w:pPr>
        <w:jc w:val="both"/>
        <w:rPr>
          <w:rFonts w:ascii="Arial" w:hAnsi="Arial" w:cs="Arial"/>
          <w:b/>
          <w:lang w:val="en-US"/>
        </w:rPr>
      </w:pPr>
    </w:p>
    <w:p w:rsidR="005A486C" w:rsidRDefault="005A486C" w:rsidP="00916D65">
      <w:pPr>
        <w:jc w:val="both"/>
        <w:rPr>
          <w:rFonts w:ascii="Arial" w:hAnsi="Arial" w:cs="Arial"/>
          <w:b/>
          <w:lang w:val="en-US"/>
        </w:rPr>
      </w:pPr>
    </w:p>
    <w:p w:rsidR="005A486C" w:rsidRPr="00916D65" w:rsidRDefault="005A486C" w:rsidP="00916D65">
      <w:pPr>
        <w:jc w:val="both"/>
        <w:rPr>
          <w:rFonts w:ascii="Arial" w:hAnsi="Arial" w:cs="Arial"/>
          <w:b/>
          <w:lang w:val="en-US"/>
        </w:rPr>
      </w:pPr>
    </w:p>
    <w:p w:rsidR="00916D65" w:rsidRPr="00916D65" w:rsidRDefault="00916D65" w:rsidP="00916D65">
      <w:pPr>
        <w:jc w:val="both"/>
        <w:rPr>
          <w:rFonts w:ascii="Arial" w:hAnsi="Arial" w:cs="Arial"/>
          <w:b/>
          <w:lang w:val="en-US"/>
        </w:rPr>
      </w:pPr>
      <w:r w:rsidRPr="00916D65">
        <w:rPr>
          <w:rFonts w:ascii="Arial" w:hAnsi="Arial" w:cs="Arial"/>
          <w:b/>
          <w:lang w:val="en-US"/>
        </w:rPr>
        <w:t>Contact:</w:t>
      </w:r>
    </w:p>
    <w:p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 xml:space="preserve">One-to-one meeting in week 1 </w:t>
      </w:r>
    </w:p>
    <w:p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Email contact at the end of teaching block 1</w:t>
      </w:r>
    </w:p>
    <w:p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Individual ‘wrap up’ email at end of academic year</w:t>
      </w:r>
    </w:p>
    <w:p w:rsidR="00916D65" w:rsidRPr="00916D65" w:rsidRDefault="00916D65" w:rsidP="00916D65">
      <w:pPr>
        <w:jc w:val="both"/>
        <w:rPr>
          <w:rFonts w:ascii="Arial" w:hAnsi="Arial" w:cs="Arial"/>
          <w:lang w:val="en-US"/>
        </w:rPr>
      </w:pPr>
    </w:p>
    <w:p w:rsidR="00916D65" w:rsidRPr="00916D65" w:rsidRDefault="00916D65" w:rsidP="00916D65">
      <w:pPr>
        <w:jc w:val="both"/>
        <w:rPr>
          <w:rFonts w:ascii="Arial" w:hAnsi="Arial" w:cs="Arial"/>
          <w:lang w:val="en-US"/>
        </w:rPr>
      </w:pPr>
      <w:r w:rsidRPr="00916D65">
        <w:rPr>
          <w:rFonts w:ascii="Arial" w:hAnsi="Arial" w:cs="Arial"/>
          <w:b/>
          <w:lang w:val="en-US"/>
        </w:rPr>
        <w:t xml:space="preserve">Embedded Module: </w:t>
      </w:r>
      <w:r w:rsidRPr="00916D65">
        <w:rPr>
          <w:rFonts w:ascii="Arial" w:hAnsi="Arial" w:cs="Arial"/>
          <w:b/>
          <w:strike/>
          <w:lang w:val="en-US"/>
        </w:rPr>
        <w:t>C</w:t>
      </w:r>
      <w:r w:rsidRPr="00916D65">
        <w:rPr>
          <w:rFonts w:ascii="Arial" w:hAnsi="Arial" w:cs="Arial"/>
          <w:b/>
          <w:lang w:val="en-US"/>
        </w:rPr>
        <w:t xml:space="preserve">EG6023 </w:t>
      </w:r>
      <w:r w:rsidRPr="00916D65">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916D65" w:rsidRPr="00916D65" w:rsidTr="00AF2626">
        <w:tc>
          <w:tcPr>
            <w:tcW w:w="4621" w:type="dxa"/>
          </w:tcPr>
          <w:p w:rsidR="00916D65" w:rsidRPr="00916D65" w:rsidRDefault="00916D65" w:rsidP="00916D65">
            <w:pPr>
              <w:jc w:val="both"/>
              <w:rPr>
                <w:rFonts w:ascii="Arial" w:hAnsi="Arial" w:cs="Arial"/>
                <w:b/>
                <w:bCs/>
                <w:lang w:val="en-US"/>
              </w:rPr>
            </w:pPr>
            <w:r w:rsidRPr="00916D65">
              <w:rPr>
                <w:rFonts w:ascii="Arial" w:hAnsi="Arial" w:cs="Arial"/>
                <w:b/>
                <w:bCs/>
                <w:lang w:val="en-US"/>
              </w:rPr>
              <w:t>Outcome:</w:t>
            </w:r>
          </w:p>
        </w:tc>
        <w:tc>
          <w:tcPr>
            <w:tcW w:w="4621" w:type="dxa"/>
          </w:tcPr>
          <w:p w:rsidR="00916D65" w:rsidRPr="00916D65" w:rsidRDefault="00916D65" w:rsidP="00916D65">
            <w:pPr>
              <w:jc w:val="both"/>
              <w:rPr>
                <w:rFonts w:ascii="Arial" w:hAnsi="Arial" w:cs="Arial"/>
                <w:b/>
                <w:bCs/>
                <w:lang w:val="en-US"/>
              </w:rPr>
            </w:pPr>
            <w:r w:rsidRPr="00916D65">
              <w:rPr>
                <w:rFonts w:ascii="Arial" w:hAnsi="Arial" w:cs="Arial"/>
                <w:b/>
                <w:bCs/>
                <w:lang w:val="en-US"/>
              </w:rPr>
              <w:t xml:space="preserve">Assessment </w:t>
            </w:r>
          </w:p>
        </w:tc>
      </w:tr>
      <w:tr w:rsidR="00916D65" w:rsidRPr="00916D65" w:rsidTr="00AF2626">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lastRenderedPageBreak/>
              <w:t>To support students with the planning necessary to maximise success in their final undergraduate year</w:t>
            </w:r>
          </w:p>
        </w:tc>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r w:rsidR="00916D65" w:rsidRPr="00916D65" w:rsidTr="00AF2626">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tc>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rsidR="00916D65" w:rsidRPr="00916D65" w:rsidRDefault="00916D65" w:rsidP="00916D65">
            <w:pPr>
              <w:jc w:val="both"/>
              <w:rPr>
                <w:rFonts w:ascii="Arial" w:hAnsi="Arial" w:cs="Arial"/>
                <w:lang w:val="en-US"/>
              </w:rPr>
            </w:pPr>
            <w:r w:rsidRPr="00916D65">
              <w:rPr>
                <w:rFonts w:ascii="Arial" w:hAnsi="Arial" w:cs="Arial"/>
                <w:lang w:val="en-US"/>
              </w:rPr>
              <w:t>(one to one meetings, along with the preparation and oral presentation of their Individual Project)</w:t>
            </w:r>
          </w:p>
        </w:tc>
      </w:tr>
      <w:tr w:rsidR="00916D65" w:rsidRPr="00916D65" w:rsidTr="00AF2626">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tc>
        <w:tc>
          <w:tcPr>
            <w:tcW w:w="4621" w:type="dxa"/>
          </w:tcPr>
          <w:p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bl>
    <w:p w:rsidR="00916D65" w:rsidRPr="00916D65" w:rsidRDefault="00916D65" w:rsidP="00916D65">
      <w:pPr>
        <w:jc w:val="both"/>
        <w:rPr>
          <w:rFonts w:ascii="Arial" w:hAnsi="Arial" w:cs="Arial"/>
        </w:rPr>
      </w:pPr>
    </w:p>
    <w:p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Ensuring and Enhancing the Quality of the Course</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szCs w:val="24"/>
        </w:rPr>
        <w:t>The University has several methods for evaluating and improving the quality and standards of its provision. These include:</w:t>
      </w:r>
    </w:p>
    <w:p w:rsidR="00916D65" w:rsidRPr="00916D65" w:rsidRDefault="00916D65" w:rsidP="00916D65">
      <w:pPr>
        <w:ind w:left="360"/>
        <w:jc w:val="both"/>
        <w:rPr>
          <w:rFonts w:ascii="Arial" w:hAnsi="Arial" w:cs="Arial"/>
          <w:szCs w:val="24"/>
        </w:rPr>
      </w:pPr>
    </w:p>
    <w:p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External examiners</w:t>
      </w:r>
    </w:p>
    <w:p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Boards of study with student representation</w:t>
      </w:r>
    </w:p>
    <w:p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Annual review and development</w:t>
      </w:r>
    </w:p>
    <w:p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Periodic review undertaken at subject level</w:t>
      </w:r>
    </w:p>
    <w:p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Student evaluation</w:t>
      </w:r>
    </w:p>
    <w:p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Moderation</w:t>
      </w:r>
      <w:r w:rsidRPr="00916D65">
        <w:rPr>
          <w:rFonts w:ascii="Arial" w:hAnsi="Arial" w:cs="Arial"/>
          <w:szCs w:val="24"/>
        </w:rPr>
        <w:fldChar w:fldCharType="begin"/>
      </w:r>
      <w:r w:rsidRPr="00916D65">
        <w:instrText xml:space="preserve"> XE "</w:instrText>
      </w:r>
      <w:r w:rsidRPr="00916D65">
        <w:rPr>
          <w:rFonts w:ascii="Arial" w:hAnsi="Arial" w:cs="Arial"/>
          <w:b/>
          <w:noProof/>
          <w:szCs w:val="24"/>
        </w:rPr>
        <w:instrText>Moderation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policies</w:t>
      </w: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rPr>
      </w:pPr>
      <w:r w:rsidRPr="00916D65">
        <w:rPr>
          <w:rFonts w:ascii="Arial" w:hAnsi="Arial" w:cs="Arial"/>
        </w:rPr>
        <w:t>Quality is also assured by the requirement for professional body (JBM) reaccreditation, generally at a five year interval.</w:t>
      </w:r>
    </w:p>
    <w:p w:rsidR="00916D65" w:rsidRPr="00916D65" w:rsidRDefault="00916D65" w:rsidP="00916D65">
      <w:pPr>
        <w:jc w:val="both"/>
        <w:rPr>
          <w:rFonts w:ascii="Arial" w:hAnsi="Arial" w:cs="Arial"/>
          <w:szCs w:val="24"/>
        </w:rPr>
      </w:pPr>
    </w:p>
    <w:p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 xml:space="preserve">Employability Statement </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Students fulfilling the requirements for an Industrial Placement will be awarded a BEng (Hons) Sandwich Degree on the completion of level 6.</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 xml:space="preserve">This programme has been designed to fulfil the core curriculum requirements (with further learning) for Chartered Engineer (CEng) status.  Most graduates will aspire to careers in the engineering/construction industry and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In many cases, students taking an industrial placement are able to secure employment with the placement organisation following graduation.  The academic and key skills developed throughout this engineering course also allow graduates to follow careers in other professions such as ICT, finance, </w:t>
      </w:r>
      <w:r w:rsidRPr="00916D65">
        <w:rPr>
          <w:rFonts w:ascii="Arial" w:hAnsi="Arial" w:cs="Arial"/>
        </w:rPr>
        <w:lastRenderedPageBreak/>
        <w:t>accountancy and teaching.  In addition, a number of graduates will progress to MSc courses in Civil Engineering and related specialist areas or other fields before continuing their career in industry or research.</w:t>
      </w:r>
    </w:p>
    <w:p w:rsidR="00916D65" w:rsidRPr="00916D65" w:rsidRDefault="00916D65" w:rsidP="00916D65">
      <w:pPr>
        <w:jc w:val="both"/>
        <w:rPr>
          <w:rFonts w:ascii="Arial" w:hAnsi="Arial" w:cs="Arial"/>
        </w:rPr>
      </w:pPr>
    </w:p>
    <w:p w:rsidR="00916D65" w:rsidRPr="00916D65" w:rsidRDefault="00916D65" w:rsidP="00916D65">
      <w:pPr>
        <w:jc w:val="both"/>
        <w:rPr>
          <w:rFonts w:ascii="Arial" w:hAnsi="Arial" w:cs="Arial"/>
        </w:rPr>
      </w:pPr>
      <w:r w:rsidRPr="00916D65">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in the first year in the module </w:t>
      </w:r>
      <w:r w:rsidRPr="00916D65">
        <w:rPr>
          <w:rFonts w:ascii="Arial" w:hAnsi="Arial" w:cs="Arial"/>
          <w:b/>
        </w:rPr>
        <w:t>EG4010</w:t>
      </w:r>
      <w:r w:rsidRPr="00916D65">
        <w:rPr>
          <w:rFonts w:ascii="Arial" w:hAnsi="Arial" w:cs="Arial"/>
        </w:rPr>
        <w:t xml:space="preserve">, in which the students are introduced to the employment opportunities in the specialist engineering field, this is followed through all other modules at levels 5 and 6, especially in </w:t>
      </w:r>
      <w:r w:rsidRPr="00916D65">
        <w:rPr>
          <w:rFonts w:ascii="Arial" w:hAnsi="Arial" w:cs="Arial"/>
          <w:b/>
        </w:rPr>
        <w:t>EG5014</w:t>
      </w:r>
      <w:r w:rsidRPr="00916D65">
        <w:rPr>
          <w:rFonts w:ascii="Arial" w:hAnsi="Arial" w:cs="Arial"/>
        </w:rPr>
        <w:t xml:space="preserve"> Project Engineering and Management, </w:t>
      </w:r>
      <w:r w:rsidRPr="00916D65">
        <w:rPr>
          <w:rFonts w:ascii="Arial" w:hAnsi="Arial" w:cs="Arial"/>
          <w:b/>
        </w:rPr>
        <w:t>EG6023</w:t>
      </w:r>
      <w:r>
        <w:rPr>
          <w:rFonts w:ascii="Arial" w:hAnsi="Arial" w:cs="Arial"/>
        </w:rPr>
        <w:t xml:space="preserve"> Business</w:t>
      </w:r>
      <w:r w:rsidRPr="00916D65">
        <w:rPr>
          <w:rFonts w:ascii="Arial" w:hAnsi="Arial" w:cs="Arial"/>
        </w:rPr>
        <w:t xml:space="preserve"> Management and Group Project and </w:t>
      </w:r>
      <w:r w:rsidRPr="00916D65">
        <w:rPr>
          <w:rFonts w:ascii="Arial" w:hAnsi="Arial" w:cs="Arial"/>
          <w:b/>
        </w:rPr>
        <w:t xml:space="preserve">CE6014 </w:t>
      </w:r>
      <w:r w:rsidRPr="00916D65">
        <w:rPr>
          <w:rFonts w:ascii="Arial" w:hAnsi="Arial" w:cs="Arial"/>
        </w:rPr>
        <w:t xml:space="preserve">Individual project.  </w:t>
      </w:r>
    </w:p>
    <w:p w:rsidR="00916D65" w:rsidRPr="00916D65" w:rsidRDefault="00916D65" w:rsidP="00916D65">
      <w:pPr>
        <w:jc w:val="both"/>
        <w:rPr>
          <w:rFonts w:ascii="Arial" w:hAnsi="Arial" w:cs="Arial"/>
        </w:rPr>
      </w:pPr>
    </w:p>
    <w:p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Approved Variants from the Undergraduate Regulations</w:t>
      </w:r>
    </w:p>
    <w:p w:rsidR="00916D65" w:rsidRPr="00916D65" w:rsidRDefault="00916D65" w:rsidP="00916D65">
      <w:pPr>
        <w:ind w:left="360"/>
        <w:jc w:val="both"/>
        <w:rPr>
          <w:rFonts w:ascii="Arial" w:hAnsi="Arial" w:cs="Arial"/>
          <w:b/>
          <w:szCs w:val="24"/>
        </w:rPr>
      </w:pPr>
    </w:p>
    <w:p w:rsidR="00916D65" w:rsidRPr="00916D65" w:rsidRDefault="00916D65" w:rsidP="00916D65">
      <w:pPr>
        <w:jc w:val="both"/>
        <w:rPr>
          <w:rFonts w:ascii="Arial" w:hAnsi="Arial" w:cs="Arial"/>
        </w:rPr>
      </w:pPr>
    </w:p>
    <w:p w:rsidR="00916D65" w:rsidRPr="00916D65" w:rsidRDefault="00916D65" w:rsidP="00916D65">
      <w:pPr>
        <w:rPr>
          <w:rFonts w:ascii="Arial" w:hAnsi="Arial" w:cs="Arial"/>
          <w:b/>
          <w:sz w:val="24"/>
          <w:szCs w:val="24"/>
        </w:rPr>
      </w:pPr>
      <w:r w:rsidRPr="00916D65">
        <w:rPr>
          <w:rFonts w:ascii="Arial" w:hAnsi="Arial" w:cs="Arial"/>
          <w:b/>
          <w:sz w:val="24"/>
          <w:szCs w:val="24"/>
        </w:rPr>
        <w:t>Compensation</w:t>
      </w:r>
    </w:p>
    <w:p w:rsidR="00916D65" w:rsidRPr="00916D65" w:rsidRDefault="00916D65" w:rsidP="00916D65">
      <w:pPr>
        <w:rPr>
          <w:rFonts w:ascii="Arial" w:hAnsi="Arial" w:cs="Arial"/>
          <w:sz w:val="24"/>
          <w:szCs w:val="24"/>
        </w:rPr>
      </w:pPr>
      <w:r w:rsidRPr="00916D65">
        <w:rPr>
          <w:rFonts w:ascii="Arial" w:hAnsi="Arial" w:cs="Arial"/>
          <w:sz w:val="24"/>
          <w:szCs w:val="24"/>
        </w:rPr>
        <w:t>Compensation is not permitted, to meet PSRB requirements, for the following modules:</w:t>
      </w:r>
    </w:p>
    <w:p w:rsidR="00916D65" w:rsidRPr="00916D65" w:rsidRDefault="00916D65" w:rsidP="00916D65">
      <w:pPr>
        <w:rPr>
          <w:rFonts w:ascii="Arial" w:hAnsi="Arial" w:cs="Arial"/>
          <w:sz w:val="24"/>
          <w:szCs w:val="24"/>
        </w:rPr>
      </w:pPr>
    </w:p>
    <w:p w:rsidR="00916D65" w:rsidRPr="00916D65" w:rsidRDefault="00916D65" w:rsidP="00916D65">
      <w:pPr>
        <w:rPr>
          <w:rFonts w:ascii="Arial" w:hAnsi="Arial" w:cs="Arial"/>
          <w:sz w:val="24"/>
          <w:szCs w:val="24"/>
        </w:rPr>
      </w:pPr>
      <w:r w:rsidRPr="00916D65">
        <w:rPr>
          <w:rFonts w:ascii="Arial" w:hAnsi="Arial" w:cs="Arial"/>
          <w:sz w:val="24"/>
          <w:szCs w:val="24"/>
        </w:rPr>
        <w:t>CE6014</w:t>
      </w:r>
      <w:r w:rsidRPr="00916D65">
        <w:rPr>
          <w:rFonts w:ascii="Arial" w:hAnsi="Arial" w:cs="Arial"/>
          <w:sz w:val="24"/>
          <w:szCs w:val="24"/>
        </w:rPr>
        <w:tab/>
        <w:t xml:space="preserve">Individual Project </w:t>
      </w:r>
    </w:p>
    <w:p w:rsidR="00916D65" w:rsidRPr="00916D65" w:rsidRDefault="00916D65" w:rsidP="00916D65">
      <w:pPr>
        <w:rPr>
          <w:rFonts w:ascii="Arial" w:hAnsi="Arial" w:cs="Arial"/>
          <w:sz w:val="24"/>
          <w:szCs w:val="24"/>
        </w:rPr>
      </w:pPr>
      <w:r w:rsidRPr="00916D65">
        <w:rPr>
          <w:rFonts w:ascii="Arial" w:hAnsi="Arial" w:cs="Arial"/>
          <w:sz w:val="24"/>
          <w:szCs w:val="24"/>
        </w:rPr>
        <w:t>EG6023</w:t>
      </w:r>
      <w:r w:rsidRPr="00916D65">
        <w:rPr>
          <w:rFonts w:ascii="Arial" w:hAnsi="Arial" w:cs="Arial"/>
          <w:sz w:val="24"/>
          <w:szCs w:val="24"/>
        </w:rPr>
        <w:tab/>
        <w:t>Group Design Project</w:t>
      </w:r>
      <w:bookmarkStart w:id="0" w:name="_Toc466207437"/>
      <w:r w:rsidRPr="00916D65">
        <w:rPr>
          <w:rFonts w:ascii="Arial" w:hAnsi="Arial" w:cs="Arial"/>
          <w:sz w:val="24"/>
          <w:szCs w:val="24"/>
        </w:rPr>
        <w:t xml:space="preserve"> </w:t>
      </w:r>
    </w:p>
    <w:p w:rsidR="00916D65" w:rsidRPr="00916D65" w:rsidRDefault="00916D65" w:rsidP="00916D65">
      <w:pPr>
        <w:rPr>
          <w:rFonts w:ascii="Arial" w:hAnsi="Arial" w:cs="Arial"/>
          <w:sz w:val="24"/>
          <w:szCs w:val="24"/>
        </w:rPr>
      </w:pPr>
    </w:p>
    <w:p w:rsidR="00916D65" w:rsidRPr="00916D65" w:rsidRDefault="00916D65" w:rsidP="00916D65">
      <w:pPr>
        <w:rPr>
          <w:rFonts w:ascii="Arial" w:hAnsi="Arial" w:cs="Arial"/>
          <w:b/>
          <w:sz w:val="24"/>
          <w:szCs w:val="24"/>
        </w:rPr>
      </w:pPr>
      <w:r w:rsidRPr="00916D65">
        <w:rPr>
          <w:rFonts w:ascii="Arial" w:hAnsi="Arial" w:cs="Arial"/>
          <w:b/>
          <w:sz w:val="24"/>
          <w:szCs w:val="24"/>
        </w:rPr>
        <w:t xml:space="preserve">Reassessment of Level 6 </w:t>
      </w:r>
      <w:bookmarkEnd w:id="0"/>
      <w:r w:rsidRPr="00916D65">
        <w:rPr>
          <w:rFonts w:ascii="Arial" w:hAnsi="Arial" w:cs="Arial"/>
          <w:b/>
          <w:sz w:val="24"/>
          <w:szCs w:val="24"/>
        </w:rPr>
        <w:t>modules</w:t>
      </w:r>
    </w:p>
    <w:p w:rsidR="00916D65" w:rsidRPr="00916D65" w:rsidRDefault="00916D65" w:rsidP="00916D65">
      <w:pPr>
        <w:rPr>
          <w:rFonts w:ascii="Arial" w:hAnsi="Arial" w:cs="Arial"/>
          <w:sz w:val="24"/>
          <w:szCs w:val="24"/>
        </w:rPr>
      </w:pPr>
      <w:r w:rsidRPr="00916D65">
        <w:rPr>
          <w:rFonts w:ascii="Arial" w:hAnsi="Arial" w:cs="Arial"/>
          <w:sz w:val="24"/>
          <w:szCs w:val="24"/>
        </w:rPr>
        <w:t xml:space="preserve">Reassessment of CE6014 or EG6023, will normally be by repeat only with a new project brief unless the student have achieved a grade of FM in which case a retake in the form re-writing the dissertation will be allowed. </w:t>
      </w:r>
    </w:p>
    <w:p w:rsidR="00916D65" w:rsidRPr="00916D65" w:rsidRDefault="00916D65" w:rsidP="00916D65">
      <w:pPr>
        <w:jc w:val="both"/>
        <w:rPr>
          <w:rFonts w:ascii="Arial" w:hAnsi="Arial" w:cs="Arial"/>
          <w:b/>
        </w:rPr>
      </w:pPr>
    </w:p>
    <w:p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Other sources of information that you may wish to consult</w:t>
      </w:r>
    </w:p>
    <w:p w:rsidR="00916D65" w:rsidRPr="00916D65" w:rsidRDefault="00916D65" w:rsidP="00916D65">
      <w:pPr>
        <w:jc w:val="both"/>
        <w:rPr>
          <w:rFonts w:ascii="Arial" w:hAnsi="Arial" w:cs="Arial"/>
          <w:color w:val="FF0000"/>
          <w:szCs w:val="24"/>
        </w:rPr>
      </w:pPr>
    </w:p>
    <w:p w:rsidR="00916D65" w:rsidRPr="00916D65" w:rsidRDefault="00916D65" w:rsidP="00916D65">
      <w:pPr>
        <w:jc w:val="both"/>
        <w:rPr>
          <w:rFonts w:ascii="Arial" w:hAnsi="Arial" w:cs="Arial"/>
          <w:u w:val="single"/>
        </w:rPr>
      </w:pPr>
      <w:r w:rsidRPr="00916D65">
        <w:rPr>
          <w:rFonts w:ascii="Arial" w:hAnsi="Arial" w:cs="Arial"/>
          <w:u w:val="single"/>
        </w:rPr>
        <w:t>Engineering subject benchmark:</w:t>
      </w:r>
    </w:p>
    <w:p w:rsidR="00916D65" w:rsidRPr="00916D65" w:rsidRDefault="00AF2D55" w:rsidP="00916D65">
      <w:pPr>
        <w:jc w:val="both"/>
        <w:rPr>
          <w:rFonts w:ascii="Arial" w:hAnsi="Arial" w:cs="Arial"/>
          <w:iCs/>
          <w:color w:val="0000FF"/>
        </w:rPr>
      </w:pPr>
      <w:hyperlink r:id="rId13" w:history="1">
        <w:r w:rsidR="00916D65" w:rsidRPr="00916D65">
          <w:rPr>
            <w:rFonts w:ascii="Arial" w:hAnsi="Arial" w:cs="Arial"/>
            <w:iCs/>
            <w:color w:val="0000FF"/>
            <w:u w:val="single"/>
          </w:rPr>
          <w:t>www.qaa.ac.uk/Publications/InformationAndGuidance/Pages/Subject-benchmark-statement-Engineering-.aspx</w:t>
        </w:r>
      </w:hyperlink>
    </w:p>
    <w:p w:rsidR="00916D65" w:rsidRPr="00916D65" w:rsidRDefault="00916D65" w:rsidP="00916D65">
      <w:pPr>
        <w:jc w:val="both"/>
        <w:rPr>
          <w:rFonts w:ascii="Arial" w:hAnsi="Arial" w:cs="Arial"/>
          <w:iCs/>
          <w:color w:val="0000FF"/>
        </w:rPr>
      </w:pPr>
    </w:p>
    <w:p w:rsidR="00916D65" w:rsidRPr="00916D65" w:rsidRDefault="00916D65" w:rsidP="00916D65">
      <w:pPr>
        <w:jc w:val="both"/>
        <w:rPr>
          <w:rFonts w:ascii="Arial" w:hAnsi="Arial" w:cs="Arial"/>
          <w:u w:val="single"/>
        </w:rPr>
      </w:pPr>
      <w:r w:rsidRPr="00916D65">
        <w:rPr>
          <w:rFonts w:ascii="Arial" w:hAnsi="Arial" w:cs="Arial"/>
          <w:u w:val="single"/>
        </w:rPr>
        <w:t>Professional bodies:</w:t>
      </w:r>
    </w:p>
    <w:p w:rsidR="00916D65" w:rsidRPr="00916D65" w:rsidRDefault="00AF2D55" w:rsidP="00916D65">
      <w:pPr>
        <w:spacing w:line="276" w:lineRule="auto"/>
        <w:jc w:val="both"/>
        <w:rPr>
          <w:rFonts w:ascii="Arial" w:hAnsi="Arial" w:cs="Arial"/>
          <w:iCs/>
          <w:color w:val="0070C0"/>
        </w:rPr>
      </w:pPr>
      <w:hyperlink r:id="rId14" w:history="1">
        <w:r w:rsidR="00916D65" w:rsidRPr="00916D65">
          <w:rPr>
            <w:rFonts w:ascii="Arial" w:hAnsi="Arial" w:cs="Arial"/>
            <w:iCs/>
            <w:color w:val="0000FF"/>
          </w:rPr>
          <w:t>www.ice.org.uk/</w:t>
        </w:r>
      </w:hyperlink>
    </w:p>
    <w:p w:rsidR="00916D65" w:rsidRPr="00916D65" w:rsidRDefault="00AF2D55" w:rsidP="00916D65">
      <w:pPr>
        <w:spacing w:line="276" w:lineRule="auto"/>
        <w:jc w:val="both"/>
        <w:rPr>
          <w:rFonts w:ascii="Arial" w:hAnsi="Arial" w:cs="Arial"/>
          <w:iCs/>
          <w:color w:val="1E03BD"/>
        </w:rPr>
      </w:pPr>
      <w:hyperlink r:id="rId15" w:history="1">
        <w:r w:rsidR="00916D65" w:rsidRPr="00916D65">
          <w:rPr>
            <w:rFonts w:ascii="Arial" w:hAnsi="Arial" w:cs="Arial"/>
            <w:iCs/>
            <w:color w:val="0000FF"/>
          </w:rPr>
          <w:t>www.istructe.org/</w:t>
        </w:r>
      </w:hyperlink>
    </w:p>
    <w:p w:rsidR="00916D65" w:rsidRPr="00916D65" w:rsidRDefault="00916D65" w:rsidP="00916D65">
      <w:pPr>
        <w:spacing w:line="276" w:lineRule="auto"/>
        <w:jc w:val="both"/>
        <w:rPr>
          <w:rFonts w:ascii="Arial" w:hAnsi="Arial" w:cs="Arial"/>
          <w:iCs/>
          <w:color w:val="1E03BD"/>
        </w:rPr>
      </w:pPr>
      <w:r w:rsidRPr="00916D65">
        <w:rPr>
          <w:rFonts w:ascii="Arial" w:hAnsi="Arial" w:cs="Arial"/>
          <w:iCs/>
          <w:color w:val="1E03BD"/>
        </w:rPr>
        <w:t>www.</w:t>
      </w:r>
      <w:hyperlink r:id="rId16" w:history="1">
        <w:r w:rsidRPr="00916D65">
          <w:rPr>
            <w:rFonts w:ascii="Arial" w:hAnsi="Arial" w:cs="Arial"/>
            <w:iCs/>
            <w:color w:val="0000FF"/>
          </w:rPr>
          <w:t>theihe.org/</w:t>
        </w:r>
      </w:hyperlink>
    </w:p>
    <w:p w:rsidR="00916D65" w:rsidRPr="00916D65" w:rsidRDefault="00AF2D55" w:rsidP="00916D65">
      <w:pPr>
        <w:spacing w:line="276" w:lineRule="auto"/>
        <w:jc w:val="both"/>
        <w:rPr>
          <w:rFonts w:ascii="Arial" w:hAnsi="Arial" w:cs="Arial"/>
          <w:iCs/>
          <w:color w:val="1E03BD"/>
        </w:rPr>
      </w:pPr>
      <w:hyperlink r:id="rId17" w:history="1">
        <w:r w:rsidR="00916D65" w:rsidRPr="00916D65">
          <w:rPr>
            <w:rFonts w:ascii="Arial" w:hAnsi="Arial" w:cs="Arial"/>
            <w:iCs/>
            <w:color w:val="0000FF"/>
          </w:rPr>
          <w:t>www.ciht.org.uk/</w:t>
        </w:r>
      </w:hyperlink>
    </w:p>
    <w:p w:rsidR="00916D65" w:rsidRPr="00916D65" w:rsidRDefault="00916D65" w:rsidP="00916D65">
      <w:pPr>
        <w:spacing w:line="276" w:lineRule="auto"/>
        <w:jc w:val="both"/>
        <w:rPr>
          <w:rFonts w:ascii="Arial" w:hAnsi="Arial" w:cs="Arial"/>
          <w:iCs/>
          <w:color w:val="1E03BD"/>
        </w:rPr>
      </w:pPr>
    </w:p>
    <w:p w:rsidR="00916D65" w:rsidRPr="00916D65" w:rsidRDefault="00916D65" w:rsidP="00916D65">
      <w:pPr>
        <w:spacing w:line="276" w:lineRule="auto"/>
        <w:jc w:val="both"/>
        <w:rPr>
          <w:rFonts w:ascii="Arial" w:hAnsi="Arial" w:cs="Arial"/>
          <w:i/>
          <w:iCs/>
          <w:color w:val="0000CC"/>
          <w:u w:val="single"/>
        </w:rPr>
      </w:pPr>
      <w:r w:rsidRPr="00916D65">
        <w:rPr>
          <w:rFonts w:ascii="Arial" w:hAnsi="Arial" w:cs="Arial"/>
          <w:u w:val="single"/>
        </w:rPr>
        <w:t>Professional accreditation:</w:t>
      </w:r>
    </w:p>
    <w:p w:rsidR="00916D65" w:rsidRPr="00916D65" w:rsidRDefault="00AF2D55" w:rsidP="00916D65">
      <w:pPr>
        <w:spacing w:line="276" w:lineRule="auto"/>
        <w:jc w:val="both"/>
        <w:rPr>
          <w:rFonts w:ascii="Arial" w:hAnsi="Arial" w:cs="Arial"/>
          <w:iCs/>
          <w:color w:val="0070C0"/>
        </w:rPr>
      </w:pPr>
      <w:hyperlink r:id="rId18" w:history="1">
        <w:r w:rsidR="00916D65" w:rsidRPr="00916D65">
          <w:rPr>
            <w:rFonts w:ascii="Arial" w:hAnsi="Arial" w:cs="Arial"/>
            <w:iCs/>
            <w:color w:val="0000FF"/>
          </w:rPr>
          <w:t>www.jbm.org.uk/</w:t>
        </w:r>
      </w:hyperlink>
    </w:p>
    <w:p w:rsidR="00916D65" w:rsidRPr="00916D65" w:rsidRDefault="00916D65" w:rsidP="00916D65">
      <w:pPr>
        <w:spacing w:line="276" w:lineRule="auto"/>
        <w:jc w:val="both"/>
        <w:rPr>
          <w:rFonts w:ascii="Arial" w:hAnsi="Arial" w:cs="Arial"/>
          <w:iCs/>
          <w:color w:val="0070C0"/>
        </w:rPr>
      </w:pPr>
    </w:p>
    <w:p w:rsidR="00916D65" w:rsidRPr="00916D65" w:rsidRDefault="00916D65" w:rsidP="00916D65">
      <w:pPr>
        <w:spacing w:line="276" w:lineRule="auto"/>
        <w:jc w:val="both"/>
        <w:rPr>
          <w:rFonts w:ascii="Arial" w:hAnsi="Arial" w:cs="Arial"/>
          <w:u w:val="single"/>
        </w:rPr>
      </w:pPr>
      <w:r w:rsidRPr="00916D65">
        <w:rPr>
          <w:rFonts w:ascii="Arial" w:hAnsi="Arial" w:cs="Arial"/>
          <w:u w:val="single"/>
        </w:rPr>
        <w:t>School Website:</w:t>
      </w:r>
    </w:p>
    <w:p w:rsidR="00916D65" w:rsidRPr="00916D65" w:rsidRDefault="00916D65" w:rsidP="00916D65">
      <w:pPr>
        <w:spacing w:line="276" w:lineRule="auto"/>
        <w:jc w:val="both"/>
        <w:rPr>
          <w:rFonts w:ascii="Arial" w:hAnsi="Arial" w:cs="Arial"/>
          <w:iCs/>
          <w:color w:val="0000CC"/>
        </w:rPr>
      </w:pPr>
      <w:r w:rsidRPr="00916D65">
        <w:rPr>
          <w:rFonts w:ascii="Arial" w:hAnsi="Arial" w:cs="Arial"/>
          <w:iCs/>
          <w:color w:val="0000CC"/>
        </w:rPr>
        <w:t>www.sec.kingston.ac.uk/about-SEC/schools/civil-engineering/</w:t>
      </w:r>
    </w:p>
    <w:p w:rsidR="00916D65" w:rsidRPr="00916D65" w:rsidRDefault="00916D65" w:rsidP="00916D65">
      <w:pPr>
        <w:spacing w:line="276" w:lineRule="auto"/>
        <w:jc w:val="both"/>
        <w:rPr>
          <w:rFonts w:ascii="Arial" w:hAnsi="Arial" w:cs="Arial"/>
          <w:iCs/>
          <w:color w:val="0000CC"/>
        </w:rPr>
      </w:pPr>
    </w:p>
    <w:p w:rsidR="00916D65" w:rsidRPr="00916D65" w:rsidRDefault="00916D65" w:rsidP="00916D65">
      <w:pPr>
        <w:jc w:val="both"/>
        <w:rPr>
          <w:rFonts w:ascii="Arial" w:hAnsi="Arial" w:cs="Arial"/>
          <w:b/>
          <w:szCs w:val="24"/>
        </w:rPr>
      </w:pPr>
      <w:r w:rsidRPr="00916D65">
        <w:rPr>
          <w:rFonts w:ascii="Arial" w:hAnsi="Arial" w:cs="Arial"/>
          <w:b/>
          <w:szCs w:val="24"/>
        </w:rPr>
        <w:t xml:space="preserve">See Appendix A </w:t>
      </w:r>
      <w:r>
        <w:rPr>
          <w:rFonts w:ascii="Arial" w:hAnsi="Arial" w:cs="Arial"/>
          <w:b/>
          <w:szCs w:val="24"/>
        </w:rPr>
        <w:t>for:</w:t>
      </w:r>
    </w:p>
    <w:p w:rsidR="00916D65" w:rsidRPr="00916D65" w:rsidRDefault="00916D65" w:rsidP="00916D65">
      <w:pPr>
        <w:jc w:val="both"/>
        <w:rPr>
          <w:rFonts w:ascii="Arial" w:hAnsi="Arial" w:cs="Arial"/>
          <w:szCs w:val="24"/>
        </w:rPr>
      </w:pPr>
    </w:p>
    <w:p w:rsidR="00916D65" w:rsidRPr="00916D65" w:rsidRDefault="00916D65" w:rsidP="00916D65">
      <w:pPr>
        <w:numPr>
          <w:ilvl w:val="0"/>
          <w:numId w:val="17"/>
        </w:numPr>
        <w:jc w:val="both"/>
        <w:rPr>
          <w:rFonts w:ascii="Arial" w:hAnsi="Arial" w:cs="Arial"/>
          <w:szCs w:val="24"/>
        </w:rPr>
      </w:pPr>
      <w:r w:rsidRPr="00916D65">
        <w:rPr>
          <w:rFonts w:ascii="Arial" w:hAnsi="Arial" w:cs="Arial"/>
          <w:b/>
          <w:szCs w:val="24"/>
        </w:rPr>
        <w:t>Learning Outcomes for Accreditation</w:t>
      </w:r>
      <w:r w:rsidRPr="00916D65">
        <w:rPr>
          <w:rFonts w:ascii="Arial" w:hAnsi="Arial" w:cs="Arial"/>
          <w:szCs w:val="24"/>
        </w:rPr>
        <w:t>: EC UK-SPEC: Engineering Council UK Standard for Professional Engineering Competence - Specific Learning Outcomes in Engineering</w:t>
      </w:r>
    </w:p>
    <w:p w:rsidR="00916D65" w:rsidRPr="00916D65" w:rsidRDefault="00916D65" w:rsidP="00916D65">
      <w:pPr>
        <w:jc w:val="both"/>
      </w:pPr>
    </w:p>
    <w:p w:rsidR="00916D65" w:rsidRPr="00916D65" w:rsidRDefault="00916D65" w:rsidP="00916D65">
      <w:pPr>
        <w:jc w:val="both"/>
        <w:rPr>
          <w:rFonts w:ascii="Arial" w:hAnsi="Arial" w:cs="Arial"/>
          <w:b/>
          <w:szCs w:val="24"/>
        </w:rPr>
      </w:pPr>
      <w:r w:rsidRPr="00916D65">
        <w:rPr>
          <w:rFonts w:ascii="Arial" w:hAnsi="Arial" w:cs="Arial"/>
          <w:b/>
          <w:szCs w:val="24"/>
        </w:rPr>
        <w:t>Development of Programme Learning Outcomes in Modules</w:t>
      </w:r>
    </w:p>
    <w:p w:rsidR="00916D65" w:rsidRPr="00916D65" w:rsidRDefault="00916D65" w:rsidP="00916D65">
      <w:pPr>
        <w:jc w:val="both"/>
        <w:rPr>
          <w:rFonts w:ascii="Arial" w:hAnsi="Arial" w:cs="Arial"/>
          <w:b/>
          <w:szCs w:val="24"/>
        </w:rPr>
      </w:pPr>
    </w:p>
    <w:p w:rsidR="00916D65" w:rsidRPr="00916D65" w:rsidRDefault="00916D65" w:rsidP="00916D65">
      <w:pPr>
        <w:jc w:val="both"/>
        <w:rPr>
          <w:rFonts w:ascii="Arial" w:hAnsi="Arial" w:cs="Arial"/>
          <w:szCs w:val="24"/>
        </w:rPr>
      </w:pPr>
      <w:r w:rsidRPr="00916D65">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916D65" w:rsidRPr="00916D65" w:rsidRDefault="00916D65" w:rsidP="00916D65">
      <w:pPr>
        <w:jc w:val="both"/>
        <w:rPr>
          <w:rFonts w:ascii="Arial" w:hAnsi="Arial" w:cs="Arial"/>
          <w:color w:val="FF0000"/>
          <w:szCs w:val="24"/>
        </w:rPr>
      </w:pPr>
    </w:p>
    <w:p w:rsidR="00916D65" w:rsidRPr="00916D65" w:rsidRDefault="00916D65" w:rsidP="00916D65">
      <w:pPr>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51"/>
      </w:tblGrid>
      <w:tr w:rsidR="00916D65" w:rsidRPr="00916D65" w:rsidTr="00AF2626">
        <w:trPr>
          <w:jc w:val="center"/>
        </w:trPr>
        <w:tc>
          <w:tcPr>
            <w:tcW w:w="2267" w:type="dxa"/>
            <w:gridSpan w:val="2"/>
            <w:vMerge w:val="restart"/>
            <w:shd w:val="clear" w:color="auto" w:fill="auto"/>
          </w:tcPr>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888" w:type="dxa"/>
            <w:gridSpan w:val="4"/>
            <w:shd w:val="clear" w:color="auto" w:fill="DBE5F1"/>
          </w:tcPr>
          <w:p w:rsidR="00916D65" w:rsidRPr="00916D65" w:rsidRDefault="00916D65" w:rsidP="00916D65">
            <w:pPr>
              <w:jc w:val="both"/>
              <w:rPr>
                <w:rFonts w:ascii="Arial" w:hAnsi="Arial" w:cs="Arial"/>
                <w:b/>
                <w:szCs w:val="24"/>
              </w:rPr>
            </w:pPr>
            <w:r w:rsidRPr="00916D65">
              <w:rPr>
                <w:rFonts w:ascii="Arial" w:hAnsi="Arial" w:cs="Arial"/>
                <w:b/>
                <w:szCs w:val="24"/>
              </w:rPr>
              <w:t>Level 4</w:t>
            </w:r>
          </w:p>
        </w:tc>
        <w:tc>
          <w:tcPr>
            <w:tcW w:w="1888" w:type="dxa"/>
            <w:gridSpan w:val="4"/>
            <w:shd w:val="clear" w:color="auto" w:fill="DBE5F1"/>
          </w:tcPr>
          <w:p w:rsidR="00916D65" w:rsidRPr="00916D65" w:rsidRDefault="00916D65" w:rsidP="00916D65">
            <w:pPr>
              <w:jc w:val="both"/>
              <w:rPr>
                <w:rFonts w:ascii="Arial" w:hAnsi="Arial" w:cs="Arial"/>
                <w:b/>
                <w:szCs w:val="24"/>
              </w:rPr>
            </w:pPr>
            <w:r w:rsidRPr="00916D65">
              <w:rPr>
                <w:rFonts w:ascii="Arial" w:hAnsi="Arial" w:cs="Arial"/>
                <w:b/>
                <w:szCs w:val="24"/>
              </w:rPr>
              <w:t>Level 5</w:t>
            </w:r>
          </w:p>
        </w:tc>
        <w:tc>
          <w:tcPr>
            <w:tcW w:w="1478" w:type="dxa"/>
            <w:gridSpan w:val="4"/>
            <w:shd w:val="clear" w:color="auto" w:fill="DBE5F1"/>
          </w:tcPr>
          <w:p w:rsidR="00916D65" w:rsidRPr="00916D65" w:rsidRDefault="00916D65" w:rsidP="00916D65">
            <w:pPr>
              <w:jc w:val="both"/>
              <w:rPr>
                <w:rFonts w:ascii="Arial" w:hAnsi="Arial" w:cs="Arial"/>
                <w:b/>
                <w:szCs w:val="24"/>
              </w:rPr>
            </w:pPr>
            <w:r w:rsidRPr="00916D65">
              <w:rPr>
                <w:rFonts w:ascii="Arial" w:hAnsi="Arial" w:cs="Arial"/>
                <w:b/>
                <w:szCs w:val="24"/>
              </w:rPr>
              <w:t>Level 6</w:t>
            </w:r>
          </w:p>
        </w:tc>
      </w:tr>
      <w:tr w:rsidR="00916D65" w:rsidRPr="00916D65" w:rsidTr="00AF2626">
        <w:trPr>
          <w:gridAfter w:val="1"/>
          <w:wAfter w:w="51" w:type="dxa"/>
          <w:cantSplit/>
          <w:trHeight w:val="1570"/>
          <w:jc w:val="center"/>
        </w:trPr>
        <w:tc>
          <w:tcPr>
            <w:tcW w:w="2267" w:type="dxa"/>
            <w:gridSpan w:val="2"/>
            <w:vMerge/>
            <w:shd w:val="clear" w:color="auto" w:fill="auto"/>
          </w:tcPr>
          <w:p w:rsidR="00916D65" w:rsidRPr="00916D65" w:rsidRDefault="00916D65" w:rsidP="00916D65">
            <w:pPr>
              <w:jc w:val="both"/>
              <w:rPr>
                <w:rFonts w:ascii="Arial" w:hAnsi="Arial" w:cs="Arial"/>
                <w:szCs w:val="24"/>
              </w:rPr>
            </w:pPr>
          </w:p>
        </w:tc>
        <w:tc>
          <w:tcPr>
            <w:tcW w:w="472" w:type="dxa"/>
            <w:shd w:val="clear" w:color="auto" w:fill="auto"/>
            <w:textDirection w:val="btLr"/>
          </w:tcPr>
          <w:p w:rsidR="00916D65" w:rsidRPr="00916D65" w:rsidRDefault="003420D4" w:rsidP="00916D65">
            <w:pPr>
              <w:ind w:left="113" w:right="113"/>
              <w:jc w:val="both"/>
              <w:rPr>
                <w:rFonts w:ascii="Arial" w:hAnsi="Arial" w:cs="Arial"/>
                <w:sz w:val="20"/>
                <w:szCs w:val="20"/>
              </w:rPr>
            </w:pPr>
            <w:r>
              <w:rPr>
                <w:rFonts w:ascii="Arial" w:hAnsi="Arial" w:cs="Arial"/>
                <w:sz w:val="20"/>
                <w:szCs w:val="20"/>
              </w:rPr>
              <w:t>CE4013</w:t>
            </w:r>
          </w:p>
        </w:tc>
        <w:tc>
          <w:tcPr>
            <w:tcW w:w="472" w:type="dxa"/>
            <w:shd w:val="clear" w:color="auto" w:fill="auto"/>
            <w:textDirection w:val="btLr"/>
          </w:tcPr>
          <w:p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EG4012</w:t>
            </w:r>
          </w:p>
        </w:tc>
        <w:tc>
          <w:tcPr>
            <w:tcW w:w="472" w:type="dxa"/>
            <w:shd w:val="clear" w:color="auto" w:fill="auto"/>
            <w:textDirection w:val="btLr"/>
          </w:tcPr>
          <w:p w:rsidR="00916D65" w:rsidRPr="00916D65" w:rsidRDefault="003420D4" w:rsidP="00916D65">
            <w:pPr>
              <w:ind w:left="113" w:right="113"/>
              <w:jc w:val="both"/>
              <w:rPr>
                <w:rFonts w:ascii="Arial" w:hAnsi="Arial" w:cs="Arial"/>
                <w:sz w:val="20"/>
                <w:szCs w:val="20"/>
              </w:rPr>
            </w:pPr>
            <w:r>
              <w:rPr>
                <w:rFonts w:ascii="Arial" w:hAnsi="Arial" w:cs="Arial"/>
                <w:sz w:val="20"/>
                <w:szCs w:val="20"/>
              </w:rPr>
              <w:t>CE4011</w:t>
            </w:r>
          </w:p>
        </w:tc>
        <w:tc>
          <w:tcPr>
            <w:tcW w:w="472" w:type="dxa"/>
            <w:shd w:val="clear" w:color="auto" w:fill="auto"/>
            <w:textDirection w:val="btLr"/>
          </w:tcPr>
          <w:p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EG4014</w:t>
            </w:r>
          </w:p>
        </w:tc>
        <w:tc>
          <w:tcPr>
            <w:tcW w:w="472" w:type="dxa"/>
            <w:shd w:val="clear" w:color="auto" w:fill="auto"/>
            <w:textDirection w:val="btLr"/>
          </w:tcPr>
          <w:p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CE5011</w:t>
            </w:r>
          </w:p>
        </w:tc>
        <w:tc>
          <w:tcPr>
            <w:tcW w:w="472" w:type="dxa"/>
            <w:shd w:val="clear" w:color="auto" w:fill="auto"/>
            <w:textDirection w:val="btLr"/>
          </w:tcPr>
          <w:p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CE5012</w:t>
            </w:r>
          </w:p>
        </w:tc>
        <w:tc>
          <w:tcPr>
            <w:tcW w:w="472" w:type="dxa"/>
            <w:shd w:val="clear" w:color="auto" w:fill="auto"/>
            <w:textDirection w:val="btLr"/>
          </w:tcPr>
          <w:p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CE5013</w:t>
            </w:r>
          </w:p>
        </w:tc>
        <w:tc>
          <w:tcPr>
            <w:tcW w:w="472" w:type="dxa"/>
            <w:shd w:val="clear" w:color="auto" w:fill="auto"/>
            <w:textDirection w:val="btLr"/>
          </w:tcPr>
          <w:p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EG5014</w:t>
            </w:r>
          </w:p>
        </w:tc>
        <w:tc>
          <w:tcPr>
            <w:tcW w:w="472" w:type="dxa"/>
            <w:shd w:val="clear" w:color="auto" w:fill="auto"/>
            <w:textDirection w:val="btLr"/>
          </w:tcPr>
          <w:p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CE6011</w:t>
            </w:r>
          </w:p>
        </w:tc>
        <w:tc>
          <w:tcPr>
            <w:tcW w:w="472" w:type="dxa"/>
            <w:shd w:val="clear" w:color="auto" w:fill="auto"/>
            <w:textDirection w:val="btLr"/>
          </w:tcPr>
          <w:p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CE6012</w:t>
            </w:r>
          </w:p>
        </w:tc>
        <w:tc>
          <w:tcPr>
            <w:tcW w:w="483" w:type="dxa"/>
            <w:shd w:val="clear" w:color="auto" w:fill="auto"/>
            <w:textDirection w:val="btLr"/>
          </w:tcPr>
          <w:p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EG6014</w:t>
            </w:r>
          </w:p>
        </w:tc>
      </w:tr>
      <w:tr w:rsidR="00916D65" w:rsidRPr="00916D65" w:rsidTr="00AF2626">
        <w:trPr>
          <w:gridAfter w:val="1"/>
          <w:wAfter w:w="51" w:type="dxa"/>
          <w:trHeight w:val="261"/>
          <w:jc w:val="center"/>
        </w:trPr>
        <w:tc>
          <w:tcPr>
            <w:tcW w:w="1769" w:type="dxa"/>
            <w:vMerge w:val="restart"/>
            <w:shd w:val="clear" w:color="auto" w:fill="auto"/>
          </w:tcPr>
          <w:p w:rsidR="00916D65" w:rsidRPr="00916D65" w:rsidRDefault="00916D65" w:rsidP="00916D65">
            <w:pPr>
              <w:jc w:val="both"/>
              <w:rPr>
                <w:rFonts w:ascii="Arial" w:hAnsi="Arial" w:cs="Arial"/>
                <w:b/>
                <w:szCs w:val="24"/>
              </w:rPr>
            </w:pPr>
            <w:r w:rsidRPr="00916D65">
              <w:rPr>
                <w:rFonts w:ascii="Arial" w:hAnsi="Arial" w:cs="Arial"/>
                <w:b/>
                <w:szCs w:val="24"/>
              </w:rPr>
              <w:t>Knowledge &amp; Understanding</w:t>
            </w: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A1</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771BC6">
              <w:rPr>
                <w:rFonts w:ascii="Arial" w:hAnsi="Arial" w:cs="Arial"/>
                <w:sz w:val="20"/>
                <w:szCs w:val="20"/>
              </w:rPr>
              <w:t>F</w:t>
            </w:r>
          </w:p>
        </w:tc>
        <w:tc>
          <w:tcPr>
            <w:tcW w:w="48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b/>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A2</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S</w:t>
            </w:r>
            <w:r w:rsidRPr="00916D65">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b/>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A3</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b/>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A4</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b/>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A5</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8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b/>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A6</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rsidTr="00AF2626">
        <w:trPr>
          <w:gridAfter w:val="1"/>
          <w:wAfter w:w="51" w:type="dxa"/>
          <w:jc w:val="center"/>
        </w:trPr>
        <w:tc>
          <w:tcPr>
            <w:tcW w:w="1769" w:type="dxa"/>
            <w:vMerge w:val="restart"/>
            <w:shd w:val="clear" w:color="auto" w:fill="auto"/>
          </w:tcPr>
          <w:p w:rsidR="00916D65" w:rsidRPr="00916D65" w:rsidRDefault="00916D65" w:rsidP="00916D65">
            <w:pPr>
              <w:jc w:val="both"/>
              <w:rPr>
                <w:rFonts w:ascii="Arial" w:hAnsi="Arial" w:cs="Arial"/>
                <w:b/>
                <w:szCs w:val="24"/>
              </w:rPr>
            </w:pPr>
            <w:r w:rsidRPr="00916D65">
              <w:rPr>
                <w:rFonts w:ascii="Arial" w:hAnsi="Arial" w:cs="Arial"/>
                <w:b/>
                <w:szCs w:val="24"/>
              </w:rPr>
              <w:t>Intellectual Skills</w:t>
            </w: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B1</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b/>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B2</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b/>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B3</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b/>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B4</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b/>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B5</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b/>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B6</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rsidTr="00AF2626">
        <w:trPr>
          <w:gridAfter w:val="1"/>
          <w:wAfter w:w="51" w:type="dxa"/>
          <w:jc w:val="center"/>
        </w:trPr>
        <w:tc>
          <w:tcPr>
            <w:tcW w:w="1769" w:type="dxa"/>
            <w:vMerge w:val="restart"/>
            <w:shd w:val="clear" w:color="auto" w:fill="auto"/>
          </w:tcPr>
          <w:p w:rsidR="00916D65" w:rsidRPr="00916D65" w:rsidRDefault="00916D65" w:rsidP="00916D65">
            <w:pPr>
              <w:jc w:val="both"/>
              <w:rPr>
                <w:rFonts w:ascii="Arial" w:hAnsi="Arial" w:cs="Arial"/>
                <w:b/>
                <w:szCs w:val="24"/>
              </w:rPr>
            </w:pPr>
            <w:r w:rsidRPr="00916D65">
              <w:rPr>
                <w:rFonts w:ascii="Arial" w:hAnsi="Arial" w:cs="Arial"/>
                <w:b/>
                <w:szCs w:val="24"/>
              </w:rPr>
              <w:t>Practical Skills</w:t>
            </w: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C1</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C2</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83"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C3</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C4</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rsidTr="00AF2626">
        <w:trPr>
          <w:gridAfter w:val="1"/>
          <w:wAfter w:w="51" w:type="dxa"/>
          <w:jc w:val="center"/>
        </w:trPr>
        <w:tc>
          <w:tcPr>
            <w:tcW w:w="1769" w:type="dxa"/>
            <w:vMerge/>
            <w:shd w:val="clear" w:color="auto" w:fill="auto"/>
          </w:tcPr>
          <w:p w:rsidR="00916D65" w:rsidRPr="00916D65" w:rsidRDefault="00916D65" w:rsidP="00916D65">
            <w:pPr>
              <w:jc w:val="both"/>
              <w:rPr>
                <w:rFonts w:ascii="Arial" w:hAnsi="Arial" w:cs="Arial"/>
                <w:szCs w:val="24"/>
              </w:rPr>
            </w:pPr>
          </w:p>
        </w:tc>
        <w:tc>
          <w:tcPr>
            <w:tcW w:w="498" w:type="dxa"/>
            <w:shd w:val="clear" w:color="auto" w:fill="auto"/>
          </w:tcPr>
          <w:p w:rsidR="00916D65" w:rsidRPr="00916D65" w:rsidRDefault="00916D65" w:rsidP="00916D65">
            <w:pPr>
              <w:jc w:val="both"/>
              <w:rPr>
                <w:rFonts w:ascii="Arial" w:hAnsi="Arial" w:cs="Arial"/>
                <w:szCs w:val="24"/>
              </w:rPr>
            </w:pPr>
            <w:r w:rsidRPr="00916D65">
              <w:rPr>
                <w:rFonts w:ascii="Arial" w:hAnsi="Arial" w:cs="Arial"/>
                <w:szCs w:val="24"/>
              </w:rPr>
              <w:t>C5</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bl>
    <w:p w:rsidR="00916D65" w:rsidRPr="00916D65" w:rsidRDefault="00916D65" w:rsidP="00916D65">
      <w:pPr>
        <w:jc w:val="both"/>
        <w:rPr>
          <w:rFonts w:ascii="Arial" w:hAnsi="Arial" w:cs="Arial"/>
          <w:szCs w:val="24"/>
        </w:rPr>
      </w:pPr>
    </w:p>
    <w:p w:rsidR="00916D65" w:rsidRPr="00916D65" w:rsidRDefault="00916D65" w:rsidP="00916D65">
      <w:pPr>
        <w:tabs>
          <w:tab w:val="left" w:pos="426"/>
        </w:tabs>
        <w:jc w:val="both"/>
        <w:rPr>
          <w:rFonts w:ascii="Arial" w:hAnsi="Arial" w:cs="Arial"/>
          <w:b/>
        </w:rPr>
      </w:pPr>
    </w:p>
    <w:p w:rsidR="00916D65" w:rsidRPr="00916D65" w:rsidRDefault="00916D65" w:rsidP="00916D65">
      <w:pPr>
        <w:tabs>
          <w:tab w:val="left" w:pos="426"/>
        </w:tabs>
        <w:jc w:val="both"/>
        <w:rPr>
          <w:rFonts w:ascii="Arial" w:hAnsi="Arial" w:cs="Arial"/>
        </w:rPr>
      </w:pPr>
      <w:r w:rsidRPr="00916D65">
        <w:rPr>
          <w:rFonts w:ascii="Arial" w:hAnsi="Arial" w:cs="Arial"/>
          <w:b/>
        </w:rPr>
        <w:t xml:space="preserve">S </w:t>
      </w:r>
      <w:r w:rsidRPr="00916D65">
        <w:rPr>
          <w:rFonts w:ascii="Arial" w:hAnsi="Arial" w:cs="Arial"/>
        </w:rPr>
        <w:tab/>
        <w:t xml:space="preserve">indicates where a summative assessment occurs. </w:t>
      </w:r>
    </w:p>
    <w:p w:rsidR="00916D65" w:rsidRPr="00916D65" w:rsidRDefault="00916D65" w:rsidP="00916D65">
      <w:pPr>
        <w:jc w:val="both"/>
        <w:rPr>
          <w:rFonts w:ascii="Arial" w:hAnsi="Arial" w:cs="Arial"/>
          <w:szCs w:val="24"/>
        </w:rPr>
      </w:pPr>
    </w:p>
    <w:p w:rsidR="00916D65" w:rsidRPr="00916D65" w:rsidRDefault="00916D65" w:rsidP="00916D65">
      <w:pPr>
        <w:tabs>
          <w:tab w:val="left" w:pos="426"/>
        </w:tabs>
        <w:jc w:val="both"/>
        <w:rPr>
          <w:rFonts w:ascii="Arial" w:hAnsi="Arial" w:cs="Arial"/>
          <w:b/>
        </w:rPr>
      </w:pPr>
      <w:r w:rsidRPr="00916D65">
        <w:rPr>
          <w:rFonts w:ascii="Arial" w:hAnsi="Arial" w:cs="Arial"/>
          <w:b/>
        </w:rPr>
        <w:t xml:space="preserve">Students will be provided with formative assessment opportunities throughout the programme to practise and develop their proficiency in the range of assessment methods utilised. </w:t>
      </w:r>
    </w:p>
    <w:p w:rsidR="00916D65" w:rsidRPr="00916D65" w:rsidRDefault="00916D65" w:rsidP="00916D65">
      <w:pPr>
        <w:tabs>
          <w:tab w:val="left" w:pos="426"/>
        </w:tabs>
        <w:jc w:val="both"/>
        <w:rPr>
          <w:rFonts w:ascii="Arial" w:hAnsi="Arial" w:cs="Arial"/>
          <w:b/>
        </w:rPr>
      </w:pPr>
    </w:p>
    <w:p w:rsidR="00916D65" w:rsidRPr="00916D65" w:rsidRDefault="00916D65" w:rsidP="00916D65">
      <w:pPr>
        <w:tabs>
          <w:tab w:val="left" w:pos="426"/>
        </w:tabs>
        <w:jc w:val="both"/>
        <w:rPr>
          <w:rFonts w:ascii="Arial" w:hAnsi="Arial" w:cs="Arial"/>
          <w:b/>
        </w:rPr>
      </w:pPr>
    </w:p>
    <w:p w:rsidR="00916D65" w:rsidRPr="00916D65" w:rsidRDefault="00916D65" w:rsidP="00916D65">
      <w:pPr>
        <w:autoSpaceDE w:val="0"/>
        <w:autoSpaceDN w:val="0"/>
        <w:adjustRightInd w:val="0"/>
        <w:spacing w:line="241" w:lineRule="atLeast"/>
        <w:jc w:val="both"/>
        <w:rPr>
          <w:rFonts w:ascii="Arial" w:hAnsi="Arial" w:cs="Arial"/>
          <w:b/>
          <w:sz w:val="28"/>
          <w:szCs w:val="28"/>
          <w:u w:val="single"/>
        </w:rPr>
      </w:pPr>
      <w:r w:rsidRPr="00916D65">
        <w:rPr>
          <w:rFonts w:ascii="Arial" w:hAnsi="Arial" w:cs="Arial"/>
          <w:b/>
          <w:sz w:val="28"/>
          <w:szCs w:val="28"/>
          <w:u w:val="single"/>
        </w:rPr>
        <w:br w:type="page"/>
      </w:r>
      <w:r w:rsidRPr="00916D65">
        <w:rPr>
          <w:rFonts w:ascii="Arial" w:hAnsi="Arial" w:cs="Arial"/>
          <w:b/>
          <w:sz w:val="28"/>
          <w:szCs w:val="28"/>
          <w:u w:val="single"/>
        </w:rPr>
        <w:lastRenderedPageBreak/>
        <w:t>APPENDIX A</w:t>
      </w:r>
    </w:p>
    <w:p w:rsidR="00916D65" w:rsidRPr="00916D65" w:rsidRDefault="00916D65" w:rsidP="00916D65">
      <w:pPr>
        <w:rPr>
          <w:rFonts w:ascii="Arial" w:hAnsi="Arial" w:cs="Arial"/>
          <w:b/>
        </w:rPr>
      </w:pPr>
    </w:p>
    <w:p w:rsidR="00916D65" w:rsidRPr="00916D65" w:rsidRDefault="00916D65" w:rsidP="00916D65">
      <w:pPr>
        <w:autoSpaceDE w:val="0"/>
        <w:autoSpaceDN w:val="0"/>
        <w:adjustRightInd w:val="0"/>
        <w:spacing w:line="241" w:lineRule="atLeast"/>
        <w:jc w:val="both"/>
        <w:rPr>
          <w:rFonts w:ascii="Arial" w:hAnsi="Arial" w:cs="Arial"/>
          <w:b/>
          <w:sz w:val="28"/>
          <w:szCs w:val="28"/>
          <w:u w:val="single"/>
        </w:rPr>
      </w:pPr>
      <w:r w:rsidRPr="00916D65">
        <w:rPr>
          <w:rFonts w:ascii="Arial" w:hAnsi="Arial" w:cs="Arial"/>
          <w:b/>
          <w:sz w:val="28"/>
          <w:szCs w:val="28"/>
          <w:u w:val="single"/>
        </w:rPr>
        <w:t>Mapping of Learning Outcomes for Accreditation by the Joint Board of Moderators (PSRB)</w:t>
      </w:r>
    </w:p>
    <w:p w:rsidR="00916D65" w:rsidRPr="00916D65" w:rsidRDefault="00916D65" w:rsidP="00916D65">
      <w:pPr>
        <w:autoSpaceDE w:val="0"/>
        <w:autoSpaceDN w:val="0"/>
        <w:adjustRightInd w:val="0"/>
        <w:spacing w:line="241" w:lineRule="atLeast"/>
        <w:jc w:val="both"/>
        <w:rPr>
          <w:rFonts w:ascii="Arial" w:hAnsi="Arial" w:cs="Arial"/>
          <w:b/>
          <w:sz w:val="24"/>
          <w:szCs w:val="24"/>
        </w:rPr>
      </w:pPr>
    </w:p>
    <w:p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p>
    <w:p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Output Standards for a Bachelors (Honours) Degree accredited as</w:t>
      </w:r>
      <w:r w:rsidRPr="00AF2D55">
        <w:rPr>
          <w:rFonts w:ascii="Arial" w:hAnsi="Arial" w:cs="Arial"/>
          <w:b/>
          <w:sz w:val="24"/>
          <w:szCs w:val="24"/>
        </w:rPr>
        <w:t xml:space="preserve"> </w:t>
      </w:r>
      <w:r w:rsidR="00B67879" w:rsidRPr="00AF2D55">
        <w:rPr>
          <w:rFonts w:ascii="Arial" w:hAnsi="Arial" w:cs="Arial"/>
          <w:b/>
          <w:sz w:val="24"/>
          <w:szCs w:val="24"/>
        </w:rPr>
        <w:t xml:space="preserve">partially </w:t>
      </w:r>
      <w:r w:rsidRPr="00916D65">
        <w:rPr>
          <w:rFonts w:ascii="Arial" w:hAnsi="Arial" w:cs="Arial"/>
          <w:b/>
          <w:color w:val="000000"/>
          <w:sz w:val="24"/>
          <w:szCs w:val="24"/>
        </w:rPr>
        <w:t>meeting the educational requirement for CEng</w:t>
      </w:r>
    </w:p>
    <w:p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(Further Learning to Masters Level will be required)</w:t>
      </w:r>
    </w:p>
    <w:p w:rsidR="00916D65" w:rsidRPr="00916D65" w:rsidRDefault="00916D65" w:rsidP="00916D65">
      <w:pPr>
        <w:autoSpaceDE w:val="0"/>
        <w:autoSpaceDN w:val="0"/>
        <w:adjustRightInd w:val="0"/>
        <w:jc w:val="both"/>
        <w:rPr>
          <w:rFonts w:ascii="Arial" w:hAnsi="Arial" w:cs="Arial"/>
          <w:color w:val="000000"/>
        </w:rPr>
      </w:pPr>
    </w:p>
    <w:p w:rsidR="00916D65" w:rsidRPr="00916D65" w:rsidRDefault="00916D65" w:rsidP="00916D65">
      <w:pPr>
        <w:autoSpaceDE w:val="0"/>
        <w:autoSpaceDN w:val="0"/>
        <w:adjustRightInd w:val="0"/>
        <w:jc w:val="both"/>
        <w:rPr>
          <w:rFonts w:ascii="Arial" w:hAnsi="Arial" w:cs="Arial"/>
          <w:color w:val="000000"/>
          <w:sz w:val="24"/>
          <w:szCs w:val="24"/>
        </w:rPr>
      </w:pPr>
      <w:r w:rsidRPr="00916D65">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rsidR="00916D65" w:rsidRPr="00916D65" w:rsidRDefault="00916D65" w:rsidP="00916D65">
      <w:pPr>
        <w:jc w:val="both"/>
        <w:rPr>
          <w:rFonts w:ascii="Arial" w:hAnsi="Arial" w:cs="Arial"/>
          <w:sz w:val="24"/>
          <w:szCs w:val="24"/>
        </w:rPr>
      </w:pPr>
    </w:p>
    <w:p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Science and Mathematics</w:t>
      </w:r>
    </w:p>
    <w:p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SM1b</w:t>
      </w:r>
      <w:r>
        <w:rPr>
          <w:rFonts w:ascii="Arial" w:hAnsi="Arial" w:cs="Arial"/>
          <w:color w:val="000000"/>
          <w:sz w:val="24"/>
          <w:szCs w:val="24"/>
        </w:rPr>
        <w:tab/>
      </w:r>
      <w:r w:rsidR="00916D65" w:rsidRPr="00916D65">
        <w:rPr>
          <w:rFonts w:ascii="Arial" w:hAnsi="Arial" w:cs="Arial"/>
          <w:color w:val="000000"/>
          <w:sz w:val="24"/>
          <w:szCs w:val="24"/>
        </w:rPr>
        <w:t>Knowledge and understanding of scientific principles and methodology necessary to underpin their education in their engineering discipline, to enable appreciation of its scientific and engineering context, and to support their understanding of relevant historical, current and future developments and technologies Knowledge and understanding of mathematical principles necessary to underpin their education in their engineering discipline and to enable them to apply mathematical methods, tools and notations proficiently in the analysis and solution of engineering problems;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SM2b</w:t>
      </w:r>
      <w:r>
        <w:rPr>
          <w:rFonts w:ascii="Arial" w:hAnsi="Arial" w:cs="Arial"/>
          <w:color w:val="000000"/>
          <w:sz w:val="24"/>
          <w:szCs w:val="24"/>
        </w:rPr>
        <w:tab/>
      </w:r>
      <w:r w:rsidR="00916D65" w:rsidRPr="00916D65">
        <w:rPr>
          <w:rFonts w:ascii="Arial" w:hAnsi="Arial" w:cs="Arial"/>
          <w:color w:val="000000"/>
          <w:sz w:val="24"/>
          <w:szCs w:val="24"/>
        </w:rPr>
        <w:t>Knowledge and understanding of mathematical and statistical methods necessary to underpin their education in their engineering discipline and to enable them to apply mathematical and statistical methods, tools and notations proficiently in the analysis and solution of engineering problems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SM3b</w:t>
      </w:r>
      <w:r>
        <w:rPr>
          <w:rFonts w:ascii="Arial" w:hAnsi="Arial" w:cs="Arial"/>
          <w:color w:val="000000"/>
          <w:sz w:val="24"/>
          <w:szCs w:val="24"/>
        </w:rPr>
        <w:tab/>
      </w:r>
      <w:r w:rsidR="00916D65" w:rsidRPr="00916D65">
        <w:rPr>
          <w:rFonts w:ascii="Arial" w:hAnsi="Arial" w:cs="Arial"/>
          <w:color w:val="000000"/>
          <w:sz w:val="24"/>
          <w:szCs w:val="24"/>
        </w:rPr>
        <w:t>Ability to apply and integrate knowledge and understanding of other engineering disciplines to support study of their own engineering discipline.</w:t>
      </w:r>
    </w:p>
    <w:p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Engineering Analysis</w:t>
      </w:r>
    </w:p>
    <w:p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analysis involves the application of engineering concepts and tools to the solution of engineering problems. Graduates will need:</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EA1b</w:t>
      </w:r>
      <w:r>
        <w:rPr>
          <w:rFonts w:ascii="Arial" w:hAnsi="Arial" w:cs="Arial"/>
          <w:color w:val="000000"/>
          <w:sz w:val="24"/>
          <w:szCs w:val="24"/>
        </w:rPr>
        <w:tab/>
      </w:r>
      <w:r w:rsidR="00916D65" w:rsidRPr="00916D65">
        <w:rPr>
          <w:rFonts w:ascii="Arial" w:hAnsi="Arial" w:cs="Arial"/>
          <w:color w:val="000000"/>
          <w:sz w:val="24"/>
          <w:szCs w:val="24"/>
        </w:rPr>
        <w:t xml:space="preserve">Understanding of engineering principles and the ability to apply them to analyse key engineering processes </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lastRenderedPageBreak/>
        <w:t>EA2</w:t>
      </w:r>
      <w:r>
        <w:rPr>
          <w:rFonts w:ascii="Arial" w:hAnsi="Arial" w:cs="Arial"/>
          <w:color w:val="000000"/>
          <w:sz w:val="24"/>
          <w:szCs w:val="24"/>
        </w:rPr>
        <w:tab/>
      </w:r>
      <w:r w:rsidR="00916D65" w:rsidRPr="00916D65">
        <w:rPr>
          <w:rFonts w:ascii="Arial" w:hAnsi="Arial" w:cs="Arial"/>
          <w:color w:val="000000"/>
          <w:sz w:val="24"/>
          <w:szCs w:val="24"/>
        </w:rPr>
        <w:t>Ability to identify, classify and describe the performance of systems and components through the use of analytical methods and modelling techniques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EA3b</w:t>
      </w:r>
      <w:r>
        <w:rPr>
          <w:rFonts w:ascii="Arial" w:hAnsi="Arial" w:cs="Arial"/>
          <w:color w:val="000000"/>
          <w:sz w:val="24"/>
          <w:szCs w:val="24"/>
        </w:rPr>
        <w:tab/>
      </w:r>
      <w:r w:rsidR="00916D65" w:rsidRPr="00916D65">
        <w:rPr>
          <w:rFonts w:ascii="Arial" w:hAnsi="Arial" w:cs="Arial"/>
          <w:color w:val="000000"/>
          <w:sz w:val="24"/>
          <w:szCs w:val="24"/>
        </w:rPr>
        <w:t xml:space="preserve">Ability to apply quantitative and computational methods in order to solve engineering problems and to implement appropriate action </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EA4</w:t>
      </w:r>
      <w:r>
        <w:rPr>
          <w:rFonts w:ascii="Arial" w:hAnsi="Arial" w:cs="Arial"/>
          <w:color w:val="000000"/>
          <w:sz w:val="24"/>
          <w:szCs w:val="24"/>
        </w:rPr>
        <w:tab/>
      </w:r>
      <w:r w:rsidR="00916D65" w:rsidRPr="00916D65">
        <w:rPr>
          <w:rFonts w:ascii="Arial" w:hAnsi="Arial" w:cs="Arial"/>
          <w:color w:val="000000"/>
          <w:sz w:val="24"/>
          <w:szCs w:val="24"/>
        </w:rPr>
        <w:t>Understanding of, and the ability to apply, an integrated or systems approach to solving engineering problems.</w:t>
      </w:r>
    </w:p>
    <w:p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b/>
          <w:bCs/>
          <w:color w:val="000000"/>
          <w:sz w:val="24"/>
          <w:szCs w:val="24"/>
        </w:rPr>
        <w:t>Design</w:t>
      </w:r>
    </w:p>
    <w:p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D1</w:t>
      </w:r>
      <w:r>
        <w:rPr>
          <w:rFonts w:ascii="Arial" w:hAnsi="Arial" w:cs="Arial"/>
          <w:color w:val="000000"/>
          <w:sz w:val="24"/>
          <w:szCs w:val="24"/>
        </w:rPr>
        <w:tab/>
      </w:r>
      <w:r w:rsidR="00916D65" w:rsidRPr="00916D65">
        <w:rPr>
          <w:rFonts w:ascii="Arial" w:hAnsi="Arial" w:cs="Arial"/>
          <w:color w:val="000000"/>
          <w:sz w:val="24"/>
          <w:szCs w:val="24"/>
        </w:rPr>
        <w:t>Understand and evaluate business, customer and user needs, including considerations such as the wider engineering context, public perception and aesthetics;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D2</w:t>
      </w:r>
      <w:r>
        <w:rPr>
          <w:rFonts w:ascii="Arial" w:hAnsi="Arial" w:cs="Arial"/>
          <w:color w:val="000000"/>
          <w:sz w:val="24"/>
          <w:szCs w:val="24"/>
        </w:rPr>
        <w:tab/>
      </w:r>
      <w:r w:rsidR="00916D65" w:rsidRPr="00916D65">
        <w:rPr>
          <w:rFonts w:ascii="Arial" w:hAnsi="Arial" w:cs="Arial"/>
          <w:color w:val="000000"/>
          <w:sz w:val="24"/>
          <w:szCs w:val="24"/>
        </w:rPr>
        <w:t xml:space="preserve">Investigate and define the problem, identifying any constraints including environmental and sustainability limitations; ethical, health, safety, security and risk issues; intellectual property; codes of practice and standards </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D3b</w:t>
      </w:r>
      <w:r>
        <w:rPr>
          <w:rFonts w:ascii="Arial" w:hAnsi="Arial" w:cs="Arial"/>
          <w:color w:val="000000"/>
          <w:sz w:val="24"/>
          <w:szCs w:val="24"/>
        </w:rPr>
        <w:tab/>
      </w:r>
      <w:r w:rsidR="00916D65" w:rsidRPr="00916D65">
        <w:rPr>
          <w:rFonts w:ascii="Arial" w:hAnsi="Arial" w:cs="Arial"/>
          <w:color w:val="000000"/>
          <w:sz w:val="24"/>
          <w:szCs w:val="24"/>
        </w:rPr>
        <w:t xml:space="preserve">Work with information that may be incomplete or uncertain and quantify the effect of this on the design </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D4</w:t>
      </w:r>
      <w:r>
        <w:rPr>
          <w:rFonts w:ascii="Arial" w:hAnsi="Arial" w:cs="Arial"/>
          <w:color w:val="000000"/>
          <w:sz w:val="24"/>
          <w:szCs w:val="24"/>
        </w:rPr>
        <w:tab/>
      </w:r>
      <w:r w:rsidR="00916D65" w:rsidRPr="00916D65">
        <w:rPr>
          <w:rFonts w:ascii="Arial" w:hAnsi="Arial" w:cs="Arial"/>
          <w:color w:val="000000"/>
          <w:sz w:val="24"/>
          <w:szCs w:val="24"/>
        </w:rPr>
        <w:t xml:space="preserve">Apply advanced problem-solving skills, technical knowledge and understanding, to establish rigorous and creative solutions that are fit for purpose for all aspects of the problem including production, operation, maintenance and disposal </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D5</w:t>
      </w:r>
      <w:r>
        <w:rPr>
          <w:rFonts w:ascii="Arial" w:hAnsi="Arial" w:cs="Arial"/>
          <w:color w:val="000000"/>
          <w:sz w:val="24"/>
          <w:szCs w:val="24"/>
        </w:rPr>
        <w:tab/>
      </w:r>
      <w:r w:rsidR="00916D65" w:rsidRPr="00916D65">
        <w:rPr>
          <w:rFonts w:ascii="Arial" w:hAnsi="Arial" w:cs="Arial"/>
          <w:color w:val="000000"/>
          <w:sz w:val="24"/>
          <w:szCs w:val="24"/>
        </w:rPr>
        <w:t>Plan and manage the design process, including cost drivers, and evaluate outcomes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D6</w:t>
      </w:r>
      <w:r>
        <w:rPr>
          <w:rFonts w:ascii="Arial" w:hAnsi="Arial" w:cs="Arial"/>
          <w:color w:val="000000"/>
          <w:sz w:val="24"/>
          <w:szCs w:val="24"/>
        </w:rPr>
        <w:tab/>
      </w:r>
      <w:r w:rsidR="00916D65" w:rsidRPr="00916D65">
        <w:rPr>
          <w:rFonts w:ascii="Arial" w:hAnsi="Arial" w:cs="Arial"/>
          <w:color w:val="000000"/>
          <w:sz w:val="24"/>
          <w:szCs w:val="24"/>
        </w:rPr>
        <w:t>Communicate their work to technical and non-technical audiences.</w:t>
      </w:r>
    </w:p>
    <w:p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Economic, legal, social, ethical and environmental context</w:t>
      </w:r>
    </w:p>
    <w:p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EL1</w:t>
      </w:r>
      <w:r>
        <w:rPr>
          <w:rFonts w:ascii="Arial" w:hAnsi="Arial" w:cs="Arial"/>
          <w:color w:val="000000"/>
          <w:sz w:val="24"/>
          <w:szCs w:val="24"/>
        </w:rPr>
        <w:tab/>
      </w:r>
      <w:r w:rsidR="00916D65" w:rsidRPr="00916D65">
        <w:rPr>
          <w:rFonts w:ascii="Arial" w:hAnsi="Arial" w:cs="Arial"/>
          <w:color w:val="000000"/>
          <w:sz w:val="24"/>
          <w:szCs w:val="24"/>
        </w:rPr>
        <w:t>Understanding of the need for a high level of professional and ethical conduct in engineering and a knowledge of professional codes of conduct;</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EL2</w:t>
      </w:r>
      <w:r>
        <w:rPr>
          <w:rFonts w:ascii="Arial" w:hAnsi="Arial" w:cs="Arial"/>
          <w:color w:val="000000"/>
          <w:sz w:val="24"/>
          <w:szCs w:val="24"/>
        </w:rPr>
        <w:tab/>
      </w:r>
      <w:r w:rsidR="00916D65" w:rsidRPr="00916D65">
        <w:rPr>
          <w:rFonts w:ascii="Arial" w:hAnsi="Arial" w:cs="Arial"/>
          <w:color w:val="000000"/>
          <w:sz w:val="24"/>
          <w:szCs w:val="24"/>
        </w:rPr>
        <w:t>Knowledge and understanding of the commercial, economic and social context of engineering processes;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lastRenderedPageBreak/>
        <w:t>EL3b</w:t>
      </w:r>
      <w:r>
        <w:rPr>
          <w:rFonts w:ascii="Arial" w:hAnsi="Arial" w:cs="Arial"/>
          <w:color w:val="000000"/>
          <w:sz w:val="24"/>
          <w:szCs w:val="24"/>
        </w:rPr>
        <w:tab/>
      </w:r>
      <w:r w:rsidR="00916D65" w:rsidRPr="00916D65">
        <w:rPr>
          <w:rFonts w:ascii="Arial" w:hAnsi="Arial" w:cs="Arial"/>
          <w:color w:val="000000"/>
          <w:sz w:val="24"/>
          <w:szCs w:val="24"/>
        </w:rPr>
        <w:t>Knowledge and understanding of management techniques, including project management, that may be used to achieve engineering objectives;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EL4</w:t>
      </w:r>
      <w:r>
        <w:rPr>
          <w:rFonts w:ascii="Arial" w:hAnsi="Arial" w:cs="Arial"/>
          <w:color w:val="000000"/>
          <w:sz w:val="24"/>
          <w:szCs w:val="24"/>
        </w:rPr>
        <w:tab/>
      </w:r>
      <w:r w:rsidR="00916D65" w:rsidRPr="00916D65">
        <w:rPr>
          <w:rFonts w:ascii="Arial" w:hAnsi="Arial" w:cs="Arial"/>
          <w:color w:val="000000"/>
          <w:sz w:val="24"/>
          <w:szCs w:val="24"/>
        </w:rPr>
        <w:t>Understanding of the requirement for engineering activities to promote sustainable development and ability to apply quantitative techniques where appropriate;</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EL5b</w:t>
      </w:r>
      <w:r>
        <w:rPr>
          <w:rFonts w:ascii="Arial" w:hAnsi="Arial" w:cs="Arial"/>
          <w:color w:val="000000"/>
          <w:sz w:val="24"/>
          <w:szCs w:val="24"/>
        </w:rPr>
        <w:tab/>
      </w:r>
      <w:r w:rsidR="00916D65" w:rsidRPr="00916D65">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EL6b</w:t>
      </w:r>
      <w:r>
        <w:rPr>
          <w:rFonts w:ascii="Arial" w:hAnsi="Arial" w:cs="Arial"/>
          <w:color w:val="000000"/>
          <w:sz w:val="24"/>
          <w:szCs w:val="24"/>
        </w:rPr>
        <w:tab/>
      </w:r>
      <w:r w:rsidR="00916D65" w:rsidRPr="00916D65">
        <w:rPr>
          <w:rFonts w:ascii="Arial" w:hAnsi="Arial" w:cs="Arial"/>
          <w:color w:val="000000"/>
          <w:sz w:val="24"/>
          <w:szCs w:val="24"/>
        </w:rPr>
        <w:t>Knowledge and understanding of risk issues, including health &amp; safety, environmental and commercial risk, and of risk assessment and risk management techniques.</w:t>
      </w:r>
    </w:p>
    <w:p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b/>
          <w:bCs/>
          <w:color w:val="000000"/>
          <w:sz w:val="24"/>
          <w:szCs w:val="24"/>
        </w:rPr>
        <w:t>Engineering Practice</w:t>
      </w:r>
    </w:p>
    <w:p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This is the practical application of engineering skills, combining theory and experience, and use of other relevant knowledge and skills. This can include:</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P1</w:t>
      </w:r>
      <w:r>
        <w:rPr>
          <w:rFonts w:ascii="Arial" w:hAnsi="Arial" w:cs="Arial"/>
          <w:color w:val="000000"/>
          <w:sz w:val="24"/>
          <w:szCs w:val="24"/>
        </w:rPr>
        <w:tab/>
      </w:r>
      <w:r w:rsidR="00916D65" w:rsidRPr="00916D65">
        <w:rPr>
          <w:rFonts w:ascii="Arial" w:hAnsi="Arial" w:cs="Arial"/>
          <w:color w:val="000000"/>
          <w:sz w:val="24"/>
          <w:szCs w:val="24"/>
        </w:rPr>
        <w:t>Understanding of contexts in which engineering knowledge can be applied (e.g. operations and management, application and development of technology, etc.);</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P2b</w:t>
      </w:r>
      <w:r>
        <w:rPr>
          <w:rFonts w:ascii="Arial" w:hAnsi="Arial" w:cs="Arial"/>
          <w:color w:val="000000"/>
          <w:sz w:val="24"/>
          <w:szCs w:val="24"/>
        </w:rPr>
        <w:tab/>
      </w:r>
      <w:r w:rsidR="00916D65" w:rsidRPr="00916D65">
        <w:rPr>
          <w:rFonts w:ascii="Arial" w:hAnsi="Arial" w:cs="Arial"/>
          <w:color w:val="000000"/>
          <w:sz w:val="24"/>
          <w:szCs w:val="24"/>
        </w:rPr>
        <w:t>Knowledge of characteristics of particular materials, equipment, processes, or products;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P3</w:t>
      </w:r>
      <w:r>
        <w:rPr>
          <w:rFonts w:ascii="Arial" w:hAnsi="Arial" w:cs="Arial"/>
          <w:color w:val="000000"/>
          <w:sz w:val="24"/>
          <w:szCs w:val="24"/>
        </w:rPr>
        <w:tab/>
      </w:r>
      <w:r w:rsidR="00916D65" w:rsidRPr="00916D65">
        <w:rPr>
          <w:rFonts w:ascii="Arial" w:hAnsi="Arial" w:cs="Arial"/>
          <w:color w:val="000000"/>
          <w:sz w:val="24"/>
          <w:szCs w:val="24"/>
        </w:rPr>
        <w:t>Ability to apply relevant practical and laboratory skills;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P4</w:t>
      </w:r>
      <w:r>
        <w:rPr>
          <w:rFonts w:ascii="Arial" w:hAnsi="Arial" w:cs="Arial"/>
          <w:color w:val="000000"/>
          <w:sz w:val="24"/>
          <w:szCs w:val="24"/>
        </w:rPr>
        <w:tab/>
      </w:r>
      <w:r w:rsidR="00916D65" w:rsidRPr="00916D65">
        <w:rPr>
          <w:rFonts w:ascii="Arial" w:hAnsi="Arial" w:cs="Arial"/>
          <w:color w:val="000000"/>
          <w:sz w:val="24"/>
          <w:szCs w:val="24"/>
        </w:rPr>
        <w:t>Understanding of the use of technical literature and other information sources;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P5</w:t>
      </w:r>
      <w:r>
        <w:rPr>
          <w:rFonts w:ascii="Arial" w:hAnsi="Arial" w:cs="Arial"/>
          <w:color w:val="000000"/>
          <w:sz w:val="24"/>
          <w:szCs w:val="24"/>
        </w:rPr>
        <w:tab/>
      </w:r>
      <w:r w:rsidR="00916D65" w:rsidRPr="00916D65">
        <w:rPr>
          <w:rFonts w:ascii="Arial" w:hAnsi="Arial" w:cs="Arial"/>
          <w:color w:val="000000"/>
          <w:sz w:val="24"/>
          <w:szCs w:val="24"/>
        </w:rPr>
        <w:t>Knowledge of relevant legal and contractual issues;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P6</w:t>
      </w:r>
      <w:r>
        <w:rPr>
          <w:rFonts w:ascii="Arial" w:hAnsi="Arial" w:cs="Arial"/>
          <w:color w:val="000000"/>
          <w:sz w:val="24"/>
          <w:szCs w:val="24"/>
        </w:rPr>
        <w:tab/>
      </w:r>
      <w:r w:rsidR="00916D65" w:rsidRPr="00916D65">
        <w:rPr>
          <w:rFonts w:ascii="Arial" w:hAnsi="Arial" w:cs="Arial"/>
          <w:color w:val="000000"/>
          <w:sz w:val="24"/>
          <w:szCs w:val="24"/>
        </w:rPr>
        <w:t>Understanding of appropriate codes of practice and industry standards;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P7</w:t>
      </w:r>
      <w:r>
        <w:rPr>
          <w:rFonts w:ascii="Arial" w:hAnsi="Arial" w:cs="Arial"/>
          <w:color w:val="000000"/>
          <w:sz w:val="24"/>
          <w:szCs w:val="24"/>
        </w:rPr>
        <w:tab/>
      </w:r>
      <w:r w:rsidR="00916D65" w:rsidRPr="00916D65">
        <w:rPr>
          <w:rFonts w:ascii="Arial" w:hAnsi="Arial" w:cs="Arial"/>
          <w:color w:val="000000"/>
          <w:sz w:val="24"/>
          <w:szCs w:val="24"/>
        </w:rPr>
        <w:t>Awareness of quality issues and their application to continuous improvement;</w:t>
      </w:r>
    </w:p>
    <w:p w:rsidR="00916D65" w:rsidRPr="00B921CE"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P8</w:t>
      </w:r>
      <w:r>
        <w:rPr>
          <w:rFonts w:ascii="Arial" w:hAnsi="Arial" w:cs="Arial"/>
          <w:color w:val="000000"/>
          <w:sz w:val="24"/>
          <w:szCs w:val="24"/>
        </w:rPr>
        <w:tab/>
      </w:r>
      <w:r w:rsidR="00916D65" w:rsidRPr="00916D65">
        <w:rPr>
          <w:rFonts w:ascii="Arial" w:hAnsi="Arial" w:cs="Arial"/>
          <w:color w:val="000000"/>
          <w:sz w:val="24"/>
          <w:szCs w:val="24"/>
        </w:rPr>
        <w:t>Ability to work with technical uncertainty</w:t>
      </w:r>
    </w:p>
    <w:p w:rsidR="00916D65" w:rsidRPr="00B921CE"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 xml:space="preserve">P11b </w:t>
      </w:r>
      <w:r>
        <w:rPr>
          <w:rFonts w:ascii="Arial" w:hAnsi="Arial" w:cs="Arial"/>
          <w:color w:val="000000"/>
          <w:sz w:val="24"/>
          <w:szCs w:val="24"/>
        </w:rPr>
        <w:tab/>
      </w:r>
      <w:r w:rsidR="00916D65" w:rsidRPr="00916D65">
        <w:rPr>
          <w:rFonts w:ascii="Arial" w:hAnsi="Arial" w:cs="Arial"/>
          <w:color w:val="000000"/>
          <w:sz w:val="24"/>
          <w:szCs w:val="24"/>
        </w:rPr>
        <w:t>Understanding of, and the ability to work in, different roles within an engineering team.</w:t>
      </w:r>
    </w:p>
    <w:p w:rsidR="00916D65" w:rsidRPr="00916D65" w:rsidRDefault="00916D65" w:rsidP="00916D65">
      <w:pPr>
        <w:spacing w:line="276" w:lineRule="auto"/>
        <w:rPr>
          <w:rFonts w:ascii="Arial" w:hAnsi="Arial" w:cs="Arial"/>
          <w:color w:val="000000"/>
          <w:sz w:val="24"/>
          <w:szCs w:val="24"/>
        </w:rPr>
      </w:pPr>
      <w:r w:rsidRPr="00916D65">
        <w:rPr>
          <w:rFonts w:ascii="Arial" w:hAnsi="Arial" w:cs="Arial"/>
          <w:b/>
          <w:bCs/>
          <w:color w:val="000000"/>
          <w:sz w:val="24"/>
          <w:szCs w:val="24"/>
        </w:rPr>
        <w:t>Additional General Skills</w:t>
      </w:r>
    </w:p>
    <w:p w:rsidR="00916D65" w:rsidRPr="00916D65" w:rsidRDefault="00916D65" w:rsidP="00916D65">
      <w:pPr>
        <w:spacing w:after="200" w:line="276" w:lineRule="auto"/>
        <w:rPr>
          <w:rFonts w:ascii="Arial" w:hAnsi="Arial" w:cs="Arial"/>
          <w:color w:val="000000"/>
          <w:sz w:val="24"/>
          <w:szCs w:val="24"/>
        </w:rPr>
      </w:pPr>
      <w:r w:rsidRPr="00916D65">
        <w:rPr>
          <w:rFonts w:ascii="Arial" w:hAnsi="Arial" w:cs="Arial"/>
          <w:color w:val="000000"/>
          <w:sz w:val="24"/>
          <w:szCs w:val="24"/>
        </w:rPr>
        <w:t>Graduates must have developed transferable skills, additional to those set out in the other learning outcomes that will be of value in a wide range of situations, including the ability to:</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G1</w:t>
      </w:r>
      <w:r>
        <w:rPr>
          <w:rFonts w:ascii="Arial" w:hAnsi="Arial" w:cs="Arial"/>
          <w:color w:val="000000"/>
          <w:sz w:val="24"/>
          <w:szCs w:val="24"/>
        </w:rPr>
        <w:tab/>
        <w:t>Ability to a</w:t>
      </w:r>
      <w:r w:rsidR="00916D65" w:rsidRPr="00916D65">
        <w:rPr>
          <w:rFonts w:ascii="Arial" w:hAnsi="Arial" w:cs="Arial"/>
          <w:color w:val="000000"/>
          <w:sz w:val="24"/>
          <w:szCs w:val="24"/>
        </w:rPr>
        <w:t>pply their skills in problem solving, communication, working with others, information retrieval, and the effective use of general IT facilities</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lastRenderedPageBreak/>
        <w:t>G2</w:t>
      </w:r>
      <w:r>
        <w:rPr>
          <w:rFonts w:ascii="Arial" w:hAnsi="Arial" w:cs="Arial"/>
          <w:color w:val="000000"/>
          <w:sz w:val="24"/>
          <w:szCs w:val="24"/>
        </w:rPr>
        <w:tab/>
      </w:r>
      <w:r w:rsidR="00916D65" w:rsidRPr="00916D65">
        <w:rPr>
          <w:rFonts w:ascii="Arial" w:hAnsi="Arial" w:cs="Arial"/>
          <w:color w:val="000000"/>
          <w:sz w:val="24"/>
          <w:szCs w:val="24"/>
        </w:rPr>
        <w:t>Plan self-learning and improve performance, as the foundation for lifelong learning/CPD</w:t>
      </w:r>
    </w:p>
    <w:p w:rsidR="00916D65" w:rsidRPr="00916D65"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Pr>
          <w:rFonts w:ascii="Arial" w:hAnsi="Arial" w:cs="Arial"/>
          <w:color w:val="000000"/>
          <w:sz w:val="24"/>
          <w:szCs w:val="24"/>
        </w:rPr>
        <w:t>G3</w:t>
      </w:r>
      <w:r>
        <w:rPr>
          <w:rFonts w:ascii="Arial" w:hAnsi="Arial" w:cs="Arial"/>
          <w:color w:val="000000"/>
          <w:sz w:val="24"/>
          <w:szCs w:val="24"/>
        </w:rPr>
        <w:tab/>
      </w:r>
      <w:r w:rsidR="00916D65" w:rsidRPr="00916D65">
        <w:rPr>
          <w:rFonts w:ascii="Arial" w:hAnsi="Arial" w:cs="Arial"/>
          <w:color w:val="000000"/>
          <w:sz w:val="24"/>
          <w:szCs w:val="24"/>
        </w:rPr>
        <w:t>Plan and carry out a personal programme of work, adjusting where appropriate</w:t>
      </w:r>
    </w:p>
    <w:p w:rsidR="00916D65" w:rsidRPr="00AF2D55" w:rsidRDefault="00B921CE" w:rsidP="00B921CE">
      <w:pPr>
        <w:autoSpaceDE w:val="0"/>
        <w:autoSpaceDN w:val="0"/>
        <w:adjustRightInd w:val="0"/>
        <w:spacing w:after="200" w:line="276" w:lineRule="auto"/>
        <w:ind w:left="851" w:hanging="851"/>
        <w:jc w:val="both"/>
        <w:rPr>
          <w:rFonts w:ascii="Arial" w:hAnsi="Arial" w:cs="Arial"/>
          <w:sz w:val="24"/>
          <w:szCs w:val="24"/>
        </w:rPr>
      </w:pPr>
      <w:r>
        <w:rPr>
          <w:rFonts w:ascii="Arial" w:hAnsi="Arial" w:cs="Arial"/>
          <w:color w:val="000000"/>
          <w:sz w:val="24"/>
          <w:szCs w:val="24"/>
        </w:rPr>
        <w:t>G4</w:t>
      </w:r>
      <w:r>
        <w:rPr>
          <w:rFonts w:ascii="Arial" w:hAnsi="Arial" w:cs="Arial"/>
          <w:color w:val="000000"/>
          <w:sz w:val="24"/>
          <w:szCs w:val="24"/>
        </w:rPr>
        <w:tab/>
      </w:r>
      <w:r w:rsidR="00916D65" w:rsidRPr="00916D65">
        <w:rPr>
          <w:rFonts w:ascii="Arial" w:hAnsi="Arial" w:cs="Arial"/>
          <w:color w:val="000000"/>
          <w:sz w:val="24"/>
          <w:szCs w:val="24"/>
        </w:rPr>
        <w:t xml:space="preserve">Exercise initiative and personal responsibility, which may be as a team </w:t>
      </w:r>
      <w:bookmarkStart w:id="1" w:name="_GoBack"/>
      <w:r w:rsidR="00916D65" w:rsidRPr="00AF2D55">
        <w:rPr>
          <w:rFonts w:ascii="Arial" w:hAnsi="Arial" w:cs="Arial"/>
          <w:sz w:val="24"/>
          <w:szCs w:val="24"/>
        </w:rPr>
        <w:t xml:space="preserve">member or leader </w:t>
      </w:r>
    </w:p>
    <w:p w:rsidR="00C70F09" w:rsidRPr="00AF2D55" w:rsidRDefault="00C70F09" w:rsidP="00C70F09">
      <w:pPr>
        <w:jc w:val="both"/>
        <w:rPr>
          <w:rFonts w:ascii="Arial" w:hAnsi="Arial" w:cs="Arial"/>
          <w:szCs w:val="24"/>
        </w:rPr>
      </w:pPr>
      <w:r w:rsidRPr="00AF2D55">
        <w:rPr>
          <w:rFonts w:ascii="Arial" w:hAnsi="Arial" w:cs="Arial"/>
          <w:szCs w:val="24"/>
        </w:rPr>
        <w:t xml:space="preserve">This map identifies where the </w:t>
      </w:r>
      <w:r w:rsidR="00B67879" w:rsidRPr="00AF2D55">
        <w:rPr>
          <w:rFonts w:ascii="Arial" w:hAnsi="Arial" w:cs="Arial"/>
          <w:szCs w:val="24"/>
        </w:rPr>
        <w:t>JBM</w:t>
      </w:r>
      <w:r w:rsidRPr="00AF2D55">
        <w:rPr>
          <w:rFonts w:ascii="Arial" w:hAnsi="Arial" w:cs="Arial"/>
          <w:szCs w:val="24"/>
        </w:rPr>
        <w:t xml:space="preserve"> Degree learning outcomes cross-reference to modules across the field.</w:t>
      </w:r>
    </w:p>
    <w:bookmarkEnd w:id="1"/>
    <w:p w:rsidR="00C70F09" w:rsidRPr="00243427" w:rsidRDefault="00C70F09" w:rsidP="00C70F09">
      <w:pPr>
        <w:tabs>
          <w:tab w:val="left" w:pos="426"/>
        </w:tabs>
        <w:rPr>
          <w:rFonts w:ascii="Arial" w:hAnsi="Arial" w:cs="Arial"/>
          <w:b/>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48"/>
        <w:gridCol w:w="565"/>
        <w:gridCol w:w="565"/>
        <w:gridCol w:w="566"/>
        <w:gridCol w:w="568"/>
        <w:gridCol w:w="566"/>
        <w:gridCol w:w="566"/>
        <w:gridCol w:w="566"/>
        <w:gridCol w:w="568"/>
        <w:gridCol w:w="475"/>
        <w:gridCol w:w="475"/>
        <w:gridCol w:w="475"/>
        <w:gridCol w:w="475"/>
      </w:tblGrid>
      <w:tr w:rsidR="005E31E8" w:rsidRPr="00243427" w:rsidTr="005E31E8">
        <w:tc>
          <w:tcPr>
            <w:tcW w:w="1529" w:type="pct"/>
            <w:gridSpan w:val="2"/>
            <w:vMerge w:val="restart"/>
            <w:shd w:val="clear" w:color="auto" w:fill="auto"/>
          </w:tcPr>
          <w:p w:rsidR="005E31E8" w:rsidRPr="00243427" w:rsidRDefault="005E31E8" w:rsidP="00AF2626">
            <w:pPr>
              <w:rPr>
                <w:rFonts w:ascii="Arial" w:hAnsi="Arial" w:cs="Arial"/>
                <w:color w:val="000000" w:themeColor="text1"/>
                <w:szCs w:val="24"/>
              </w:rPr>
            </w:pPr>
          </w:p>
          <w:p w:rsidR="005E31E8" w:rsidRPr="00243427" w:rsidRDefault="005E31E8" w:rsidP="00AF2626">
            <w:pPr>
              <w:rPr>
                <w:rFonts w:ascii="Arial" w:hAnsi="Arial" w:cs="Arial"/>
                <w:color w:val="000000" w:themeColor="text1"/>
                <w:szCs w:val="24"/>
              </w:rPr>
            </w:pPr>
          </w:p>
          <w:p w:rsidR="005E31E8" w:rsidRPr="00243427" w:rsidRDefault="005E31E8" w:rsidP="00AF2626">
            <w:pPr>
              <w:rPr>
                <w:rFonts w:ascii="Arial" w:hAnsi="Arial" w:cs="Arial"/>
                <w:color w:val="000000" w:themeColor="text1"/>
                <w:szCs w:val="24"/>
              </w:rPr>
            </w:pPr>
          </w:p>
          <w:p w:rsidR="005E31E8" w:rsidRPr="00243427" w:rsidRDefault="005E31E8" w:rsidP="00AF2626">
            <w:pPr>
              <w:rPr>
                <w:rFonts w:ascii="Arial" w:hAnsi="Arial" w:cs="Arial"/>
                <w:color w:val="000000" w:themeColor="text1"/>
                <w:szCs w:val="24"/>
              </w:rPr>
            </w:pPr>
          </w:p>
          <w:p w:rsidR="005E31E8" w:rsidRPr="00243427" w:rsidRDefault="005E31E8" w:rsidP="00AF2626">
            <w:pPr>
              <w:rPr>
                <w:rFonts w:ascii="Arial" w:hAnsi="Arial" w:cs="Arial"/>
                <w:b/>
                <w:color w:val="000000" w:themeColor="text1"/>
                <w:szCs w:val="24"/>
              </w:rPr>
            </w:pPr>
            <w:r w:rsidRPr="00243427">
              <w:rPr>
                <w:rFonts w:ascii="Arial" w:hAnsi="Arial" w:cs="Arial"/>
                <w:b/>
                <w:color w:val="000000" w:themeColor="text1"/>
                <w:szCs w:val="24"/>
              </w:rPr>
              <w:t>Module code</w:t>
            </w:r>
          </w:p>
        </w:tc>
        <w:tc>
          <w:tcPr>
            <w:tcW w:w="1241" w:type="pct"/>
            <w:gridSpan w:val="4"/>
            <w:shd w:val="clear" w:color="auto" w:fill="DBE5F1"/>
          </w:tcPr>
          <w:p w:rsidR="005E31E8" w:rsidRPr="00243427" w:rsidRDefault="005E31E8" w:rsidP="00AF2626">
            <w:pPr>
              <w:jc w:val="center"/>
              <w:rPr>
                <w:rFonts w:ascii="Arial" w:hAnsi="Arial" w:cs="Arial"/>
                <w:b/>
                <w:color w:val="000000" w:themeColor="text1"/>
                <w:szCs w:val="24"/>
              </w:rPr>
            </w:pPr>
            <w:r w:rsidRPr="00243427">
              <w:rPr>
                <w:rFonts w:ascii="Arial" w:hAnsi="Arial" w:cs="Arial"/>
                <w:b/>
                <w:color w:val="000000" w:themeColor="text1"/>
                <w:szCs w:val="24"/>
              </w:rPr>
              <w:t>Level 4</w:t>
            </w:r>
          </w:p>
        </w:tc>
        <w:tc>
          <w:tcPr>
            <w:tcW w:w="1241" w:type="pct"/>
            <w:gridSpan w:val="4"/>
            <w:shd w:val="clear" w:color="auto" w:fill="DBE5F1"/>
          </w:tcPr>
          <w:p w:rsidR="005E31E8" w:rsidRPr="00243427" w:rsidRDefault="005E31E8" w:rsidP="00AF2626">
            <w:pPr>
              <w:jc w:val="center"/>
              <w:rPr>
                <w:rFonts w:ascii="Arial" w:hAnsi="Arial" w:cs="Arial"/>
                <w:b/>
                <w:color w:val="000000" w:themeColor="text1"/>
                <w:szCs w:val="24"/>
              </w:rPr>
            </w:pPr>
            <w:r>
              <w:rPr>
                <w:rFonts w:ascii="Arial" w:hAnsi="Arial" w:cs="Arial"/>
                <w:b/>
                <w:color w:val="000000" w:themeColor="text1"/>
                <w:szCs w:val="24"/>
              </w:rPr>
              <w:t>Level 5</w:t>
            </w:r>
          </w:p>
        </w:tc>
        <w:tc>
          <w:tcPr>
            <w:tcW w:w="988" w:type="pct"/>
            <w:gridSpan w:val="4"/>
            <w:shd w:val="clear" w:color="auto" w:fill="DBE5F1"/>
          </w:tcPr>
          <w:p w:rsidR="005E31E8" w:rsidRPr="00243427" w:rsidRDefault="005E31E8" w:rsidP="00AF2626">
            <w:pPr>
              <w:jc w:val="center"/>
              <w:rPr>
                <w:rFonts w:ascii="Arial" w:hAnsi="Arial" w:cs="Arial"/>
                <w:b/>
                <w:color w:val="000000" w:themeColor="text1"/>
                <w:szCs w:val="24"/>
              </w:rPr>
            </w:pPr>
            <w:r>
              <w:rPr>
                <w:rFonts w:ascii="Arial" w:hAnsi="Arial" w:cs="Arial"/>
                <w:b/>
                <w:color w:val="000000" w:themeColor="text1"/>
                <w:szCs w:val="24"/>
              </w:rPr>
              <w:t>Level 6</w:t>
            </w:r>
          </w:p>
        </w:tc>
      </w:tr>
      <w:tr w:rsidR="005E31E8" w:rsidRPr="00243427" w:rsidTr="005E31E8">
        <w:trPr>
          <w:cantSplit/>
          <w:trHeight w:val="1570"/>
        </w:trPr>
        <w:tc>
          <w:tcPr>
            <w:tcW w:w="1529" w:type="pct"/>
            <w:gridSpan w:val="2"/>
            <w:vMerge/>
            <w:shd w:val="clear" w:color="auto" w:fill="auto"/>
          </w:tcPr>
          <w:p w:rsidR="005E31E8" w:rsidRPr="00243427" w:rsidRDefault="005E31E8" w:rsidP="005E31E8">
            <w:pPr>
              <w:rPr>
                <w:rFonts w:ascii="Arial" w:hAnsi="Arial" w:cs="Arial"/>
                <w:color w:val="000000" w:themeColor="text1"/>
                <w:szCs w:val="24"/>
              </w:rPr>
            </w:pPr>
          </w:p>
        </w:tc>
        <w:tc>
          <w:tcPr>
            <w:tcW w:w="310" w:type="pct"/>
            <w:shd w:val="clear" w:color="auto" w:fill="auto"/>
            <w:textDirection w:val="btLr"/>
            <w:vAlign w:val="center"/>
          </w:tcPr>
          <w:p w:rsidR="005E31E8" w:rsidRPr="00243427" w:rsidRDefault="005E31E8" w:rsidP="005E31E8">
            <w:pPr>
              <w:ind w:left="113" w:right="113"/>
              <w:jc w:val="center"/>
              <w:rPr>
                <w:rFonts w:ascii="Arial" w:hAnsi="Arial" w:cs="Arial"/>
                <w:color w:val="000000" w:themeColor="text1"/>
              </w:rPr>
            </w:pPr>
            <w:r w:rsidRPr="00243427">
              <w:rPr>
                <w:rFonts w:ascii="Arial" w:hAnsi="Arial" w:cs="Arial"/>
                <w:color w:val="000000" w:themeColor="text1"/>
              </w:rPr>
              <w:t>EG4010</w:t>
            </w:r>
          </w:p>
        </w:tc>
        <w:tc>
          <w:tcPr>
            <w:tcW w:w="310" w:type="pct"/>
            <w:shd w:val="clear" w:color="auto" w:fill="auto"/>
            <w:textDirection w:val="btLr"/>
            <w:vAlign w:val="center"/>
          </w:tcPr>
          <w:p w:rsidR="005E31E8" w:rsidRPr="00243427" w:rsidRDefault="003420D4" w:rsidP="005E31E8">
            <w:pPr>
              <w:ind w:left="113" w:right="113"/>
              <w:jc w:val="center"/>
              <w:rPr>
                <w:rFonts w:ascii="Arial" w:hAnsi="Arial" w:cs="Arial"/>
                <w:color w:val="000000" w:themeColor="text1"/>
              </w:rPr>
            </w:pPr>
            <w:r>
              <w:rPr>
                <w:rFonts w:ascii="Arial" w:hAnsi="Arial" w:cs="Arial"/>
                <w:color w:val="000000" w:themeColor="text1"/>
              </w:rPr>
              <w:t>CE4013</w:t>
            </w:r>
          </w:p>
        </w:tc>
        <w:tc>
          <w:tcPr>
            <w:tcW w:w="310" w:type="pct"/>
            <w:shd w:val="clear" w:color="auto" w:fill="auto"/>
            <w:textDirection w:val="btLr"/>
            <w:vAlign w:val="center"/>
          </w:tcPr>
          <w:p w:rsidR="005E31E8" w:rsidRPr="00243427" w:rsidRDefault="005E31E8" w:rsidP="005E31E8">
            <w:pPr>
              <w:ind w:left="113" w:right="113"/>
              <w:jc w:val="center"/>
              <w:rPr>
                <w:rFonts w:ascii="Arial" w:hAnsi="Arial" w:cs="Arial"/>
                <w:color w:val="000000" w:themeColor="text1"/>
              </w:rPr>
            </w:pPr>
            <w:r w:rsidRPr="00243427">
              <w:rPr>
                <w:rFonts w:ascii="Arial" w:hAnsi="Arial" w:cs="Arial"/>
                <w:color w:val="000000" w:themeColor="text1"/>
              </w:rPr>
              <w:t>EG4012</w:t>
            </w:r>
          </w:p>
        </w:tc>
        <w:tc>
          <w:tcPr>
            <w:tcW w:w="310" w:type="pct"/>
            <w:shd w:val="clear" w:color="auto" w:fill="auto"/>
            <w:textDirection w:val="btLr"/>
            <w:vAlign w:val="center"/>
          </w:tcPr>
          <w:p w:rsidR="005E31E8" w:rsidRPr="00243427" w:rsidRDefault="003420D4" w:rsidP="005E31E8">
            <w:pPr>
              <w:ind w:left="113" w:right="113"/>
              <w:jc w:val="center"/>
              <w:rPr>
                <w:rFonts w:ascii="Arial" w:hAnsi="Arial" w:cs="Arial"/>
                <w:color w:val="000000" w:themeColor="text1"/>
              </w:rPr>
            </w:pPr>
            <w:r>
              <w:rPr>
                <w:rFonts w:ascii="Arial" w:hAnsi="Arial" w:cs="Arial"/>
                <w:color w:val="000000" w:themeColor="text1"/>
              </w:rPr>
              <w:t>CE4011</w:t>
            </w:r>
          </w:p>
        </w:tc>
        <w:tc>
          <w:tcPr>
            <w:tcW w:w="310" w:type="pct"/>
            <w:textDirection w:val="btLr"/>
            <w:vAlign w:val="center"/>
          </w:tcPr>
          <w:p w:rsidR="005E31E8" w:rsidRPr="00243427" w:rsidRDefault="005E31E8" w:rsidP="005E31E8">
            <w:pPr>
              <w:ind w:left="113" w:right="113"/>
              <w:jc w:val="center"/>
              <w:rPr>
                <w:rFonts w:ascii="Arial" w:hAnsi="Arial" w:cs="Arial"/>
                <w:color w:val="000000" w:themeColor="text1"/>
              </w:rPr>
            </w:pPr>
            <w:r>
              <w:rPr>
                <w:rFonts w:ascii="Arial" w:hAnsi="Arial" w:cs="Arial"/>
                <w:color w:val="000000" w:themeColor="text1"/>
              </w:rPr>
              <w:t>CE5011</w:t>
            </w:r>
          </w:p>
        </w:tc>
        <w:tc>
          <w:tcPr>
            <w:tcW w:w="310" w:type="pct"/>
            <w:textDirection w:val="btLr"/>
            <w:vAlign w:val="center"/>
          </w:tcPr>
          <w:p w:rsidR="005E31E8" w:rsidRPr="00243427" w:rsidRDefault="005E31E8" w:rsidP="005E31E8">
            <w:pPr>
              <w:ind w:left="113" w:right="113"/>
              <w:jc w:val="center"/>
              <w:rPr>
                <w:rFonts w:ascii="Arial" w:hAnsi="Arial" w:cs="Arial"/>
                <w:color w:val="000000" w:themeColor="text1"/>
              </w:rPr>
            </w:pPr>
            <w:r>
              <w:rPr>
                <w:rFonts w:ascii="Arial" w:hAnsi="Arial" w:cs="Arial"/>
                <w:color w:val="000000" w:themeColor="text1"/>
              </w:rPr>
              <w:t>CE5012</w:t>
            </w:r>
          </w:p>
        </w:tc>
        <w:tc>
          <w:tcPr>
            <w:tcW w:w="310" w:type="pct"/>
            <w:textDirection w:val="btLr"/>
            <w:vAlign w:val="center"/>
          </w:tcPr>
          <w:p w:rsidR="005E31E8" w:rsidRPr="00243427" w:rsidRDefault="005E31E8" w:rsidP="005E31E8">
            <w:pPr>
              <w:ind w:left="113" w:right="113"/>
              <w:jc w:val="center"/>
              <w:rPr>
                <w:rFonts w:ascii="Arial" w:hAnsi="Arial" w:cs="Arial"/>
                <w:color w:val="000000" w:themeColor="text1"/>
              </w:rPr>
            </w:pPr>
            <w:r>
              <w:rPr>
                <w:rFonts w:ascii="Arial" w:hAnsi="Arial" w:cs="Arial"/>
                <w:color w:val="000000" w:themeColor="text1"/>
              </w:rPr>
              <w:t>CE5013</w:t>
            </w:r>
          </w:p>
        </w:tc>
        <w:tc>
          <w:tcPr>
            <w:tcW w:w="310" w:type="pct"/>
            <w:textDirection w:val="btLr"/>
          </w:tcPr>
          <w:p w:rsidR="005E31E8" w:rsidRPr="00243427" w:rsidRDefault="005E31E8" w:rsidP="005E31E8">
            <w:pPr>
              <w:ind w:left="113" w:right="113"/>
              <w:jc w:val="center"/>
              <w:rPr>
                <w:rFonts w:ascii="Arial" w:hAnsi="Arial" w:cs="Arial"/>
                <w:color w:val="000000" w:themeColor="text1"/>
              </w:rPr>
            </w:pPr>
            <w:r>
              <w:rPr>
                <w:rFonts w:ascii="Arial" w:hAnsi="Arial" w:cs="Arial"/>
                <w:color w:val="000000" w:themeColor="text1"/>
              </w:rPr>
              <w:t>EG5014</w:t>
            </w:r>
          </w:p>
        </w:tc>
        <w:tc>
          <w:tcPr>
            <w:tcW w:w="247" w:type="pct"/>
            <w:textDirection w:val="btLr"/>
          </w:tcPr>
          <w:p w:rsidR="005E31E8" w:rsidRDefault="005E31E8" w:rsidP="005E31E8">
            <w:pPr>
              <w:ind w:left="113" w:right="113"/>
              <w:jc w:val="center"/>
              <w:rPr>
                <w:rFonts w:ascii="Arial" w:hAnsi="Arial" w:cs="Arial"/>
                <w:color w:val="000000" w:themeColor="text1"/>
              </w:rPr>
            </w:pPr>
            <w:r>
              <w:rPr>
                <w:rFonts w:ascii="Arial" w:hAnsi="Arial" w:cs="Arial"/>
                <w:color w:val="000000" w:themeColor="text1"/>
              </w:rPr>
              <w:t>CE6011</w:t>
            </w:r>
          </w:p>
        </w:tc>
        <w:tc>
          <w:tcPr>
            <w:tcW w:w="247" w:type="pct"/>
            <w:textDirection w:val="btLr"/>
          </w:tcPr>
          <w:p w:rsidR="005E31E8" w:rsidRDefault="005E31E8" w:rsidP="005E31E8">
            <w:pPr>
              <w:ind w:left="113" w:right="113"/>
              <w:jc w:val="center"/>
              <w:rPr>
                <w:rFonts w:ascii="Arial" w:hAnsi="Arial" w:cs="Arial"/>
                <w:color w:val="000000" w:themeColor="text1"/>
              </w:rPr>
            </w:pPr>
            <w:r>
              <w:rPr>
                <w:rFonts w:ascii="Arial" w:hAnsi="Arial" w:cs="Arial"/>
                <w:color w:val="000000" w:themeColor="text1"/>
              </w:rPr>
              <w:t>CE6012</w:t>
            </w:r>
          </w:p>
        </w:tc>
        <w:tc>
          <w:tcPr>
            <w:tcW w:w="247" w:type="pct"/>
            <w:textDirection w:val="btLr"/>
          </w:tcPr>
          <w:p w:rsidR="005E31E8" w:rsidRDefault="005E31E8" w:rsidP="005E31E8">
            <w:pPr>
              <w:ind w:left="113" w:right="113"/>
              <w:jc w:val="center"/>
              <w:rPr>
                <w:rFonts w:ascii="Arial" w:hAnsi="Arial" w:cs="Arial"/>
                <w:color w:val="000000" w:themeColor="text1"/>
              </w:rPr>
            </w:pPr>
            <w:r>
              <w:rPr>
                <w:rFonts w:ascii="Arial" w:hAnsi="Arial" w:cs="Arial"/>
                <w:color w:val="000000" w:themeColor="text1"/>
              </w:rPr>
              <w:t>CE6014</w:t>
            </w:r>
          </w:p>
        </w:tc>
        <w:tc>
          <w:tcPr>
            <w:tcW w:w="247" w:type="pct"/>
            <w:textDirection w:val="btLr"/>
          </w:tcPr>
          <w:p w:rsidR="005E31E8" w:rsidRDefault="005E31E8" w:rsidP="005E31E8">
            <w:pPr>
              <w:ind w:left="113" w:right="113"/>
              <w:jc w:val="center"/>
              <w:rPr>
                <w:rFonts w:ascii="Arial" w:hAnsi="Arial" w:cs="Arial"/>
                <w:color w:val="000000" w:themeColor="text1"/>
              </w:rPr>
            </w:pPr>
            <w:r>
              <w:rPr>
                <w:rFonts w:ascii="Arial" w:hAnsi="Arial" w:cs="Arial"/>
                <w:color w:val="000000" w:themeColor="text1"/>
              </w:rPr>
              <w:t>EG6023</w:t>
            </w:r>
          </w:p>
        </w:tc>
      </w:tr>
      <w:tr w:rsidR="005E31E8" w:rsidRPr="00243427" w:rsidTr="005E31E8">
        <w:trPr>
          <w:trHeight w:val="261"/>
        </w:trPr>
        <w:tc>
          <w:tcPr>
            <w:tcW w:w="1013" w:type="pct"/>
            <w:vMerge w:val="restart"/>
            <w:shd w:val="clear" w:color="auto" w:fill="auto"/>
          </w:tcPr>
          <w:p w:rsidR="005E31E8" w:rsidRPr="00243427" w:rsidRDefault="005E31E8" w:rsidP="005E31E8">
            <w:pPr>
              <w:rPr>
                <w:rFonts w:ascii="Arial" w:hAnsi="Arial" w:cs="Arial"/>
                <w:b/>
                <w:color w:val="000000" w:themeColor="text1"/>
              </w:rPr>
            </w:pPr>
            <w:r w:rsidRPr="00243427">
              <w:rPr>
                <w:rFonts w:ascii="Arial" w:hAnsi="Arial" w:cs="Arial"/>
                <w:b/>
                <w:color w:val="000000" w:themeColor="text1"/>
              </w:rPr>
              <w:t>Science and Mathematics</w:t>
            </w: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SM1b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SM2b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SM3b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val="restart"/>
            <w:shd w:val="clear" w:color="auto" w:fill="auto"/>
          </w:tcPr>
          <w:p w:rsidR="005E31E8" w:rsidRPr="00243427" w:rsidRDefault="005E31E8" w:rsidP="005E31E8">
            <w:pPr>
              <w:rPr>
                <w:rFonts w:ascii="Arial" w:hAnsi="Arial" w:cs="Arial"/>
                <w:b/>
                <w:color w:val="000000" w:themeColor="text1"/>
              </w:rPr>
            </w:pPr>
            <w:r w:rsidRPr="00243427">
              <w:rPr>
                <w:rFonts w:ascii="Arial" w:hAnsi="Arial" w:cs="Arial"/>
                <w:b/>
                <w:color w:val="000000" w:themeColor="text1"/>
              </w:rPr>
              <w:t>Engineering Analysis</w:t>
            </w: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EA1b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EA2</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EA3b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EA4b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val="restart"/>
            <w:shd w:val="clear" w:color="auto" w:fill="auto"/>
          </w:tcPr>
          <w:p w:rsidR="005E31E8" w:rsidRPr="00243427" w:rsidRDefault="005E31E8" w:rsidP="005E31E8">
            <w:pPr>
              <w:rPr>
                <w:rFonts w:ascii="Arial" w:hAnsi="Arial" w:cs="Arial"/>
                <w:b/>
                <w:color w:val="000000" w:themeColor="text1"/>
              </w:rPr>
            </w:pPr>
            <w:r w:rsidRPr="00243427">
              <w:rPr>
                <w:rFonts w:ascii="Arial" w:hAnsi="Arial" w:cs="Arial"/>
                <w:b/>
                <w:color w:val="000000" w:themeColor="text1"/>
              </w:rPr>
              <w:t>Design</w:t>
            </w: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D1</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D2</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D3b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D4</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D5</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D6</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val="restart"/>
            <w:shd w:val="clear" w:color="auto" w:fill="auto"/>
          </w:tcPr>
          <w:p w:rsidR="005E31E8" w:rsidRPr="00243427" w:rsidRDefault="005E31E8" w:rsidP="005E31E8">
            <w:pPr>
              <w:rPr>
                <w:rFonts w:ascii="Arial" w:hAnsi="Arial" w:cs="Arial"/>
                <w:b/>
                <w:color w:val="000000" w:themeColor="text1"/>
              </w:rPr>
            </w:pPr>
            <w:r w:rsidRPr="00243427">
              <w:rPr>
                <w:rFonts w:ascii="Arial" w:hAnsi="Arial" w:cs="Arial"/>
                <w:b/>
                <w:color w:val="000000" w:themeColor="text1"/>
              </w:rPr>
              <w:t>Economic, Legal, Social, Ethical and Env’ Context</w:t>
            </w: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EL1</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EL2</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EL3</w:t>
            </w:r>
            <w:r>
              <w:rPr>
                <w:rFonts w:ascii="Arial" w:hAnsi="Arial" w:cs="Arial"/>
                <w:color w:val="000000" w:themeColor="text1"/>
                <w:szCs w:val="24"/>
              </w:rPr>
              <w:t>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EL4</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9B4F62" w:rsidP="009B4F62">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EL5</w:t>
            </w:r>
            <w:r>
              <w:rPr>
                <w:rFonts w:ascii="Arial" w:hAnsi="Arial" w:cs="Arial"/>
                <w:color w:val="000000" w:themeColor="text1"/>
                <w:szCs w:val="24"/>
              </w:rPr>
              <w:t>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b/>
                <w:color w:val="000000" w:themeColor="text1"/>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EL6</w:t>
            </w:r>
            <w:r>
              <w:rPr>
                <w:rFonts w:ascii="Arial" w:hAnsi="Arial" w:cs="Arial"/>
                <w:color w:val="000000" w:themeColor="text1"/>
                <w:szCs w:val="24"/>
              </w:rPr>
              <w:t>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val="restart"/>
            <w:shd w:val="clear" w:color="auto" w:fill="auto"/>
          </w:tcPr>
          <w:p w:rsidR="005E31E8" w:rsidRPr="00243427" w:rsidRDefault="005E31E8" w:rsidP="005E31E8">
            <w:pPr>
              <w:rPr>
                <w:rFonts w:ascii="Arial" w:hAnsi="Arial" w:cs="Arial"/>
                <w:b/>
                <w:color w:val="000000" w:themeColor="text1"/>
              </w:rPr>
            </w:pPr>
            <w:r w:rsidRPr="00243427">
              <w:rPr>
                <w:rFonts w:ascii="Arial" w:hAnsi="Arial" w:cs="Arial"/>
                <w:b/>
                <w:color w:val="000000" w:themeColor="text1"/>
              </w:rPr>
              <w:t>Engineering Practice</w:t>
            </w: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P1</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color w:val="000000" w:themeColor="text1"/>
                <w:szCs w:val="24"/>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P2</w:t>
            </w:r>
            <w:r>
              <w:rPr>
                <w:rFonts w:ascii="Arial" w:hAnsi="Arial" w:cs="Arial"/>
                <w:color w:val="000000" w:themeColor="text1"/>
                <w:szCs w:val="24"/>
              </w:rPr>
              <w:t>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color w:val="000000" w:themeColor="text1"/>
                <w:szCs w:val="24"/>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P3</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color w:val="000000" w:themeColor="text1"/>
                <w:szCs w:val="24"/>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P4</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color w:val="000000" w:themeColor="text1"/>
                <w:szCs w:val="24"/>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P5</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color w:val="000000" w:themeColor="text1"/>
                <w:szCs w:val="24"/>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P6</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color w:val="000000" w:themeColor="text1"/>
                <w:szCs w:val="24"/>
              </w:rPr>
            </w:pPr>
          </w:p>
        </w:tc>
        <w:tc>
          <w:tcPr>
            <w:tcW w:w="517" w:type="pct"/>
            <w:shd w:val="clear" w:color="auto" w:fill="auto"/>
          </w:tcPr>
          <w:p w:rsidR="005E31E8" w:rsidRPr="00243427" w:rsidRDefault="005E31E8" w:rsidP="005E31E8">
            <w:pPr>
              <w:rPr>
                <w:rFonts w:ascii="Arial" w:hAnsi="Arial" w:cs="Arial"/>
                <w:color w:val="000000" w:themeColor="text1"/>
                <w:szCs w:val="24"/>
              </w:rPr>
            </w:pPr>
            <w:r w:rsidRPr="00243427">
              <w:rPr>
                <w:rFonts w:ascii="Arial" w:hAnsi="Arial" w:cs="Arial"/>
                <w:color w:val="000000" w:themeColor="text1"/>
                <w:szCs w:val="24"/>
              </w:rPr>
              <w:t>P7</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color w:val="000000" w:themeColor="text1"/>
                <w:szCs w:val="24"/>
              </w:rPr>
            </w:pPr>
          </w:p>
        </w:tc>
        <w:tc>
          <w:tcPr>
            <w:tcW w:w="517" w:type="pct"/>
            <w:shd w:val="clear" w:color="auto" w:fill="auto"/>
          </w:tcPr>
          <w:p w:rsidR="005E31E8" w:rsidRPr="00243427" w:rsidRDefault="005E31E8" w:rsidP="005E31E8">
            <w:pPr>
              <w:rPr>
                <w:rFonts w:ascii="Arial" w:hAnsi="Arial" w:cs="Arial"/>
                <w:color w:val="000000" w:themeColor="text1"/>
                <w:szCs w:val="24"/>
              </w:rPr>
            </w:pPr>
            <w:r>
              <w:rPr>
                <w:rFonts w:ascii="Arial" w:hAnsi="Arial" w:cs="Arial"/>
                <w:color w:val="000000" w:themeColor="text1"/>
                <w:szCs w:val="24"/>
              </w:rPr>
              <w:t>P8</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Pr="00243427" w:rsidRDefault="005E31E8" w:rsidP="005E31E8">
            <w:pPr>
              <w:rPr>
                <w:rFonts w:ascii="Arial" w:hAnsi="Arial" w:cs="Arial"/>
                <w:color w:val="000000" w:themeColor="text1"/>
                <w:szCs w:val="24"/>
              </w:rPr>
            </w:pPr>
          </w:p>
        </w:tc>
        <w:tc>
          <w:tcPr>
            <w:tcW w:w="517" w:type="pct"/>
            <w:shd w:val="clear" w:color="auto" w:fill="auto"/>
          </w:tcPr>
          <w:p w:rsidR="005E31E8" w:rsidRDefault="005E31E8" w:rsidP="005E31E8">
            <w:pPr>
              <w:rPr>
                <w:rFonts w:ascii="Arial" w:hAnsi="Arial" w:cs="Arial"/>
                <w:color w:val="000000" w:themeColor="text1"/>
                <w:szCs w:val="24"/>
              </w:rPr>
            </w:pPr>
            <w:r>
              <w:rPr>
                <w:rFonts w:ascii="Arial" w:hAnsi="Arial" w:cs="Arial"/>
                <w:color w:val="000000" w:themeColor="text1"/>
                <w:szCs w:val="24"/>
              </w:rPr>
              <w:t>P11b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val="restart"/>
            <w:shd w:val="clear" w:color="auto" w:fill="auto"/>
          </w:tcPr>
          <w:p w:rsidR="005E31E8" w:rsidRPr="00AF2626" w:rsidRDefault="005E31E8" w:rsidP="005E31E8">
            <w:pPr>
              <w:rPr>
                <w:rFonts w:ascii="Arial" w:hAnsi="Arial" w:cs="Arial"/>
                <w:b/>
                <w:color w:val="000000" w:themeColor="text1"/>
                <w:szCs w:val="24"/>
              </w:rPr>
            </w:pPr>
            <w:r w:rsidRPr="00AF2626">
              <w:rPr>
                <w:rFonts w:ascii="Arial" w:hAnsi="Arial" w:cs="Arial"/>
                <w:b/>
                <w:color w:val="000000" w:themeColor="text1"/>
                <w:szCs w:val="24"/>
              </w:rPr>
              <w:t>Additional General Skills</w:t>
            </w:r>
          </w:p>
        </w:tc>
        <w:tc>
          <w:tcPr>
            <w:tcW w:w="517" w:type="pct"/>
            <w:shd w:val="clear" w:color="auto" w:fill="auto"/>
          </w:tcPr>
          <w:p w:rsidR="005E31E8" w:rsidRDefault="005E31E8" w:rsidP="005E31E8">
            <w:pPr>
              <w:rPr>
                <w:rFonts w:ascii="Arial" w:hAnsi="Arial" w:cs="Arial"/>
                <w:color w:val="000000" w:themeColor="text1"/>
                <w:szCs w:val="24"/>
              </w:rPr>
            </w:pPr>
            <w:r>
              <w:rPr>
                <w:rFonts w:ascii="Arial" w:hAnsi="Arial" w:cs="Arial"/>
                <w:color w:val="000000" w:themeColor="text1"/>
                <w:szCs w:val="24"/>
              </w:rPr>
              <w:t>G1</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Default="005E31E8" w:rsidP="005E31E8">
            <w:pPr>
              <w:rPr>
                <w:rFonts w:ascii="Arial" w:hAnsi="Arial" w:cs="Arial"/>
                <w:color w:val="000000" w:themeColor="text1"/>
                <w:szCs w:val="24"/>
              </w:rPr>
            </w:pPr>
          </w:p>
        </w:tc>
        <w:tc>
          <w:tcPr>
            <w:tcW w:w="517" w:type="pct"/>
            <w:shd w:val="clear" w:color="auto" w:fill="auto"/>
          </w:tcPr>
          <w:p w:rsidR="005E31E8" w:rsidRDefault="005E31E8" w:rsidP="005E31E8">
            <w:pPr>
              <w:rPr>
                <w:rFonts w:ascii="Arial" w:hAnsi="Arial" w:cs="Arial"/>
                <w:color w:val="000000" w:themeColor="text1"/>
                <w:szCs w:val="24"/>
              </w:rPr>
            </w:pPr>
            <w:r>
              <w:rPr>
                <w:rFonts w:ascii="Arial" w:hAnsi="Arial" w:cs="Arial"/>
                <w:color w:val="000000" w:themeColor="text1"/>
                <w:szCs w:val="24"/>
              </w:rPr>
              <w:t>G2</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Default="005E31E8" w:rsidP="005E31E8">
            <w:pPr>
              <w:rPr>
                <w:rFonts w:ascii="Arial" w:hAnsi="Arial" w:cs="Arial"/>
                <w:color w:val="000000" w:themeColor="text1"/>
                <w:szCs w:val="24"/>
              </w:rPr>
            </w:pPr>
          </w:p>
        </w:tc>
        <w:tc>
          <w:tcPr>
            <w:tcW w:w="517" w:type="pct"/>
            <w:shd w:val="clear" w:color="auto" w:fill="auto"/>
          </w:tcPr>
          <w:p w:rsidR="005E31E8" w:rsidRDefault="005E31E8" w:rsidP="005E31E8">
            <w:pPr>
              <w:rPr>
                <w:rFonts w:ascii="Arial" w:hAnsi="Arial" w:cs="Arial"/>
                <w:color w:val="000000" w:themeColor="text1"/>
                <w:szCs w:val="24"/>
              </w:rPr>
            </w:pPr>
            <w:r>
              <w:rPr>
                <w:rFonts w:ascii="Arial" w:hAnsi="Arial" w:cs="Arial"/>
                <w:color w:val="000000" w:themeColor="text1"/>
                <w:szCs w:val="24"/>
              </w:rPr>
              <w:t>G3b</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r w:rsidR="005E31E8" w:rsidRPr="00243427" w:rsidTr="005E31E8">
        <w:tc>
          <w:tcPr>
            <w:tcW w:w="1013" w:type="pct"/>
            <w:vMerge/>
            <w:shd w:val="clear" w:color="auto" w:fill="auto"/>
          </w:tcPr>
          <w:p w:rsidR="005E31E8" w:rsidRDefault="005E31E8" w:rsidP="005E31E8">
            <w:pPr>
              <w:rPr>
                <w:rFonts w:ascii="Arial" w:hAnsi="Arial" w:cs="Arial"/>
                <w:color w:val="000000" w:themeColor="text1"/>
                <w:szCs w:val="24"/>
              </w:rPr>
            </w:pPr>
          </w:p>
        </w:tc>
        <w:tc>
          <w:tcPr>
            <w:tcW w:w="517" w:type="pct"/>
            <w:shd w:val="clear" w:color="auto" w:fill="auto"/>
          </w:tcPr>
          <w:p w:rsidR="005E31E8" w:rsidRDefault="005E31E8" w:rsidP="005E31E8">
            <w:pPr>
              <w:rPr>
                <w:rFonts w:ascii="Arial" w:hAnsi="Arial" w:cs="Arial"/>
                <w:color w:val="000000" w:themeColor="text1"/>
                <w:szCs w:val="24"/>
              </w:rPr>
            </w:pPr>
            <w:r>
              <w:rPr>
                <w:rFonts w:ascii="Arial" w:hAnsi="Arial" w:cs="Arial"/>
                <w:color w:val="000000" w:themeColor="text1"/>
                <w:szCs w:val="24"/>
              </w:rPr>
              <w:t>G4</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p>
        </w:tc>
        <w:tc>
          <w:tcPr>
            <w:tcW w:w="310" w:type="pct"/>
            <w:shd w:val="clear" w:color="auto" w:fill="auto"/>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vAlign w:val="center"/>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310"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r>
              <w:rPr>
                <w:rFonts w:ascii="Arial" w:hAnsi="Arial" w:cs="Arial"/>
                <w:color w:val="000000" w:themeColor="text1"/>
                <w:sz w:val="20"/>
              </w:rPr>
              <w:t>Y</w:t>
            </w:r>
          </w:p>
        </w:tc>
        <w:tc>
          <w:tcPr>
            <w:tcW w:w="247" w:type="pct"/>
          </w:tcPr>
          <w:p w:rsidR="005E31E8" w:rsidRPr="00243427" w:rsidRDefault="005E31E8" w:rsidP="005E31E8">
            <w:pPr>
              <w:rPr>
                <w:rFonts w:ascii="Arial" w:hAnsi="Arial" w:cs="Arial"/>
                <w:color w:val="000000" w:themeColor="text1"/>
                <w:sz w:val="20"/>
              </w:rPr>
            </w:pPr>
          </w:p>
        </w:tc>
        <w:tc>
          <w:tcPr>
            <w:tcW w:w="247" w:type="pct"/>
          </w:tcPr>
          <w:p w:rsidR="005E31E8" w:rsidRPr="00243427" w:rsidRDefault="009B4F62" w:rsidP="005E31E8">
            <w:pPr>
              <w:rPr>
                <w:rFonts w:ascii="Arial" w:hAnsi="Arial" w:cs="Arial"/>
                <w:color w:val="000000" w:themeColor="text1"/>
                <w:sz w:val="20"/>
              </w:rPr>
            </w:pPr>
            <w:r>
              <w:rPr>
                <w:rFonts w:ascii="Arial" w:hAnsi="Arial" w:cs="Arial"/>
                <w:color w:val="000000" w:themeColor="text1"/>
                <w:sz w:val="20"/>
              </w:rPr>
              <w:t>Y</w:t>
            </w:r>
          </w:p>
        </w:tc>
      </w:tr>
    </w:tbl>
    <w:p w:rsidR="00C70F09" w:rsidRPr="00916D65" w:rsidRDefault="00C70F09" w:rsidP="00916D65">
      <w:pPr>
        <w:autoSpaceDE w:val="0"/>
        <w:autoSpaceDN w:val="0"/>
        <w:adjustRightInd w:val="0"/>
        <w:rPr>
          <w:rFonts w:ascii="Arial" w:hAnsi="Arial" w:cs="Arial"/>
          <w:color w:val="000000"/>
          <w:sz w:val="23"/>
          <w:szCs w:val="23"/>
          <w:lang w:eastAsia="en-GB"/>
        </w:rPr>
        <w:sectPr w:rsidR="00C70F09" w:rsidRPr="00916D65" w:rsidSect="00AF2626">
          <w:pgSz w:w="11906" w:h="16838"/>
          <w:pgMar w:top="1440" w:right="1440" w:bottom="1440" w:left="1440" w:header="708" w:footer="708" w:gutter="0"/>
          <w:cols w:space="708"/>
          <w:docGrid w:linePitch="360"/>
        </w:sectPr>
      </w:pPr>
    </w:p>
    <w:p w:rsidR="00916D65" w:rsidRPr="00916D65" w:rsidRDefault="00916D65" w:rsidP="00916D65">
      <w:pPr>
        <w:spacing w:line="276" w:lineRule="auto"/>
        <w:jc w:val="both"/>
        <w:rPr>
          <w:rFonts w:ascii="Arial" w:hAnsi="Arial" w:cs="Arial"/>
          <w:b/>
          <w:szCs w:val="24"/>
        </w:rPr>
      </w:pPr>
      <w:r w:rsidRPr="00916D65">
        <w:rPr>
          <w:rFonts w:ascii="Arial" w:hAnsi="Arial" w:cs="Arial"/>
          <w:b/>
          <w:szCs w:val="24"/>
        </w:rPr>
        <w:lastRenderedPageBreak/>
        <w:t>Technical Annex</w:t>
      </w:r>
    </w:p>
    <w:p w:rsidR="00916D65" w:rsidRPr="00916D65" w:rsidRDefault="00916D65" w:rsidP="00916D65">
      <w:pPr>
        <w:jc w:val="both"/>
        <w:rPr>
          <w:rFonts w:ascii="Arial" w:hAnsi="Arial" w:cs="Arial"/>
          <w:b/>
          <w:szCs w:val="24"/>
        </w:rPr>
      </w:pPr>
    </w:p>
    <w:tbl>
      <w:tblPr>
        <w:tblW w:w="0" w:type="auto"/>
        <w:tblLook w:val="04A0" w:firstRow="1" w:lastRow="0" w:firstColumn="1" w:lastColumn="0" w:noHBand="0" w:noVBand="1"/>
      </w:tblPr>
      <w:tblGrid>
        <w:gridCol w:w="3936"/>
        <w:gridCol w:w="5306"/>
      </w:tblGrid>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Final Award(s):</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i/>
              </w:rPr>
            </w:pPr>
            <w:r w:rsidRPr="00916D65">
              <w:rPr>
                <w:rFonts w:ascii="Arial" w:hAnsi="Arial" w:cs="Arial"/>
              </w:rPr>
              <w:t>BEng (Hons) Civil and Infrastructure Engineering</w:t>
            </w: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Intermediate Award(s):</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rPr>
            </w:pPr>
            <w:r w:rsidRPr="00916D65">
              <w:rPr>
                <w:rFonts w:ascii="Arial" w:hAnsi="Arial" w:cs="Arial"/>
              </w:rPr>
              <w:t>Certificate of Higher Education in Civil and Infrastructure Engineering</w:t>
            </w:r>
          </w:p>
          <w:p w:rsidR="00916D65" w:rsidRPr="00916D65" w:rsidRDefault="00916D65" w:rsidP="00916D65">
            <w:pPr>
              <w:jc w:val="both"/>
              <w:rPr>
                <w:rFonts w:ascii="Arial" w:hAnsi="Arial" w:cs="Arial"/>
              </w:rPr>
            </w:pPr>
            <w:r w:rsidRPr="00916D65">
              <w:rPr>
                <w:rFonts w:ascii="Arial" w:hAnsi="Arial" w:cs="Arial"/>
              </w:rPr>
              <w:t>Diploma of Higher Education in Civil and Infrastructure Engineering</w:t>
            </w:r>
          </w:p>
          <w:p w:rsidR="00916D65" w:rsidRPr="00916D65" w:rsidRDefault="00916D65" w:rsidP="00916D65">
            <w:pPr>
              <w:jc w:val="both"/>
              <w:rPr>
                <w:rFonts w:ascii="Arial" w:hAnsi="Arial" w:cs="Arial"/>
              </w:rPr>
            </w:pPr>
            <w:r w:rsidRPr="00916D65">
              <w:rPr>
                <w:rFonts w:ascii="Arial" w:hAnsi="Arial" w:cs="Arial"/>
              </w:rPr>
              <w:t>Ordinary Degree in Civil and Infrastructure Engineering</w:t>
            </w:r>
          </w:p>
          <w:p w:rsidR="00916D65" w:rsidRPr="00916D65" w:rsidRDefault="00916D65" w:rsidP="00916D65">
            <w:pPr>
              <w:jc w:val="both"/>
              <w:rPr>
                <w:rFonts w:ascii="Arial" w:hAnsi="Arial" w:cs="Arial"/>
                <w:i/>
                <w:szCs w:val="24"/>
              </w:rPr>
            </w:pP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Minimum period of registration:</w:t>
            </w:r>
          </w:p>
        </w:tc>
        <w:tc>
          <w:tcPr>
            <w:tcW w:w="5306" w:type="dxa"/>
          </w:tcPr>
          <w:p w:rsidR="00916D65" w:rsidRPr="00916D65" w:rsidRDefault="00916D65" w:rsidP="00916D65">
            <w:pPr>
              <w:jc w:val="both"/>
              <w:rPr>
                <w:rFonts w:ascii="Arial" w:hAnsi="Arial" w:cs="Arial"/>
                <w:szCs w:val="24"/>
              </w:rPr>
            </w:pPr>
            <w:r w:rsidRPr="00916D65">
              <w:rPr>
                <w:rFonts w:ascii="Arial" w:hAnsi="Arial" w:cs="Arial"/>
                <w:szCs w:val="24"/>
              </w:rPr>
              <w:t>FT – 3 years  SW – 4 years         PT – 4 to 6 years</w:t>
            </w:r>
          </w:p>
        </w:tc>
      </w:tr>
      <w:tr w:rsidR="00916D65" w:rsidRPr="00916D65" w:rsidTr="00AF2626">
        <w:tc>
          <w:tcPr>
            <w:tcW w:w="3936" w:type="dxa"/>
          </w:tcPr>
          <w:p w:rsidR="00916D65" w:rsidRPr="00916D65" w:rsidRDefault="00916D65" w:rsidP="00916D65">
            <w:pPr>
              <w:jc w:val="both"/>
              <w:rPr>
                <w:rFonts w:ascii="Arial" w:hAnsi="Arial" w:cs="Arial"/>
                <w:b/>
                <w:szCs w:val="24"/>
              </w:rPr>
            </w:pPr>
          </w:p>
          <w:p w:rsidR="00916D65" w:rsidRPr="00916D65" w:rsidRDefault="00916D65" w:rsidP="00916D65">
            <w:pPr>
              <w:jc w:val="both"/>
              <w:rPr>
                <w:rFonts w:ascii="Arial" w:hAnsi="Arial" w:cs="Arial"/>
                <w:b/>
                <w:szCs w:val="24"/>
              </w:rPr>
            </w:pPr>
            <w:r w:rsidRPr="00916D65">
              <w:rPr>
                <w:rFonts w:ascii="Arial" w:hAnsi="Arial" w:cs="Arial"/>
                <w:b/>
                <w:szCs w:val="24"/>
              </w:rPr>
              <w:t>Maximum period of registration:</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szCs w:val="24"/>
              </w:rPr>
            </w:pPr>
          </w:p>
          <w:p w:rsidR="00916D65" w:rsidRPr="00916D65" w:rsidRDefault="00916D65" w:rsidP="00916D65">
            <w:pPr>
              <w:jc w:val="both"/>
              <w:rPr>
                <w:rFonts w:ascii="Arial" w:hAnsi="Arial" w:cs="Arial"/>
                <w:szCs w:val="24"/>
              </w:rPr>
            </w:pPr>
            <w:r w:rsidRPr="00916D65">
              <w:rPr>
                <w:rFonts w:ascii="Arial" w:hAnsi="Arial" w:cs="Arial"/>
                <w:szCs w:val="24"/>
              </w:rPr>
              <w:t>FT – 6 years   SW –8 years         PT –  8 to12 years</w:t>
            </w: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FHEQ Level for the Final Award:</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szCs w:val="24"/>
              </w:rPr>
            </w:pPr>
            <w:r w:rsidRPr="00916D65">
              <w:rPr>
                <w:rFonts w:ascii="Arial" w:hAnsi="Arial" w:cs="Arial"/>
                <w:szCs w:val="24"/>
              </w:rPr>
              <w:t>Level 6</w:t>
            </w: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QAA Subject Benchmark:</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szCs w:val="24"/>
              </w:rPr>
            </w:pPr>
            <w:r w:rsidRPr="00916D65">
              <w:rPr>
                <w:rFonts w:ascii="Arial" w:hAnsi="Arial" w:cs="Arial"/>
                <w:szCs w:val="24"/>
              </w:rPr>
              <w:t>Engineering</w:t>
            </w: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Modes of Delivery:</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szCs w:val="24"/>
              </w:rPr>
            </w:pPr>
            <w:r w:rsidRPr="00916D65">
              <w:rPr>
                <w:rFonts w:ascii="Arial" w:hAnsi="Arial" w:cs="Arial"/>
                <w:szCs w:val="24"/>
              </w:rPr>
              <w:t>Full-time, Sandwich and Part-time</w:t>
            </w: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Language of Delivery:</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szCs w:val="24"/>
              </w:rPr>
            </w:pPr>
            <w:r w:rsidRPr="00916D65">
              <w:rPr>
                <w:rFonts w:ascii="Arial" w:hAnsi="Arial" w:cs="Arial"/>
                <w:szCs w:val="24"/>
              </w:rPr>
              <w:t>English</w:t>
            </w: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Faculty:</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szCs w:val="24"/>
              </w:rPr>
            </w:pPr>
            <w:r w:rsidRPr="00916D65">
              <w:rPr>
                <w:rFonts w:ascii="Arial" w:hAnsi="Arial" w:cs="Arial"/>
                <w:szCs w:val="24"/>
              </w:rPr>
              <w:t>Science, Engineering and Computing</w:t>
            </w: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School:</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szCs w:val="24"/>
              </w:rPr>
            </w:pPr>
            <w:r w:rsidRPr="00916D65">
              <w:rPr>
                <w:rFonts w:ascii="Arial" w:hAnsi="Arial" w:cs="Arial"/>
                <w:szCs w:val="24"/>
              </w:rPr>
              <w:t>Natural and Built Environments</w:t>
            </w: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Department:</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iCs/>
              </w:rPr>
            </w:pPr>
            <w:r w:rsidRPr="00916D65">
              <w:rPr>
                <w:rFonts w:ascii="Arial" w:hAnsi="Arial" w:cs="Arial"/>
                <w:iCs/>
              </w:rPr>
              <w:t>Civil Engineering</w:t>
            </w: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JACS code:</w:t>
            </w:r>
          </w:p>
        </w:tc>
        <w:tc>
          <w:tcPr>
            <w:tcW w:w="5306" w:type="dxa"/>
          </w:tcPr>
          <w:p w:rsidR="00916D65" w:rsidRPr="00916D65" w:rsidRDefault="00916D65" w:rsidP="00916D65">
            <w:pPr>
              <w:jc w:val="both"/>
              <w:rPr>
                <w:rFonts w:ascii="Arial" w:hAnsi="Arial" w:cs="Arial"/>
                <w:szCs w:val="24"/>
              </w:rPr>
            </w:pPr>
            <w:r w:rsidRPr="00916D65">
              <w:rPr>
                <w:rFonts w:ascii="Arial" w:hAnsi="Arial" w:cs="Arial"/>
                <w:szCs w:val="24"/>
              </w:rPr>
              <w:t>H200</w:t>
            </w:r>
          </w:p>
        </w:tc>
      </w:tr>
      <w:tr w:rsidR="00916D65" w:rsidRPr="00916D65" w:rsidTr="00AF2626">
        <w:tc>
          <w:tcPr>
            <w:tcW w:w="3936" w:type="dxa"/>
          </w:tcPr>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i/>
                <w:szCs w:val="24"/>
              </w:rPr>
            </w:pPr>
          </w:p>
        </w:tc>
      </w:tr>
      <w:tr w:rsidR="00916D65" w:rsidRPr="00916D65" w:rsidTr="00AF2626">
        <w:tc>
          <w:tcPr>
            <w:tcW w:w="3936" w:type="dxa"/>
          </w:tcPr>
          <w:p w:rsidR="00916D65" w:rsidRPr="00916D65" w:rsidRDefault="00916D65" w:rsidP="00916D65">
            <w:pPr>
              <w:jc w:val="both"/>
              <w:rPr>
                <w:rFonts w:ascii="Arial" w:hAnsi="Arial" w:cs="Arial"/>
                <w:b/>
                <w:szCs w:val="24"/>
              </w:rPr>
            </w:pPr>
            <w:r w:rsidRPr="00916D65">
              <w:rPr>
                <w:rFonts w:ascii="Arial" w:hAnsi="Arial" w:cs="Arial"/>
                <w:b/>
                <w:szCs w:val="24"/>
              </w:rPr>
              <w:t>UCAS Code:</w:t>
            </w:r>
          </w:p>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szCs w:val="24"/>
              </w:rPr>
            </w:pPr>
            <w:r w:rsidRPr="00916D65">
              <w:rPr>
                <w:rFonts w:ascii="Arial" w:hAnsi="Arial" w:cs="Arial"/>
                <w:szCs w:val="24"/>
              </w:rPr>
              <w:t>H210 (3 year full-time) H211 (4 year sandwich)</w:t>
            </w:r>
          </w:p>
          <w:p w:rsidR="00916D65" w:rsidRPr="00916D65" w:rsidRDefault="00916D65" w:rsidP="00916D65">
            <w:pPr>
              <w:jc w:val="both"/>
              <w:rPr>
                <w:rFonts w:ascii="Arial" w:hAnsi="Arial" w:cs="Arial"/>
                <w:szCs w:val="24"/>
              </w:rPr>
            </w:pPr>
          </w:p>
        </w:tc>
      </w:tr>
      <w:tr w:rsidR="00916D65" w:rsidRPr="00916D65" w:rsidTr="00AF2626">
        <w:tc>
          <w:tcPr>
            <w:tcW w:w="3936" w:type="dxa"/>
          </w:tcPr>
          <w:p w:rsidR="00916D65" w:rsidRPr="00916D65" w:rsidRDefault="00916D65" w:rsidP="00916D65">
            <w:pPr>
              <w:jc w:val="both"/>
              <w:rPr>
                <w:rFonts w:ascii="Arial" w:hAnsi="Arial" w:cs="Arial"/>
                <w:b/>
                <w:sz w:val="24"/>
              </w:rPr>
            </w:pPr>
            <w:r w:rsidRPr="00916D65">
              <w:rPr>
                <w:rFonts w:ascii="Arial" w:hAnsi="Arial" w:cs="Arial"/>
                <w:b/>
                <w:sz w:val="24"/>
              </w:rPr>
              <w:t>Course Code:</w:t>
            </w:r>
          </w:p>
        </w:tc>
        <w:tc>
          <w:tcPr>
            <w:tcW w:w="5306" w:type="dxa"/>
          </w:tcPr>
          <w:p w:rsidR="00916D65" w:rsidRPr="00916D65" w:rsidRDefault="00916D65" w:rsidP="00916D65">
            <w:pPr>
              <w:jc w:val="both"/>
              <w:rPr>
                <w:rFonts w:ascii="Arial" w:hAnsi="Arial" w:cs="Arial"/>
                <w:sz w:val="24"/>
              </w:rPr>
            </w:pPr>
            <w:r w:rsidRPr="00916D65">
              <w:rPr>
                <w:rFonts w:ascii="Arial" w:hAnsi="Arial" w:cs="Arial"/>
                <w:sz w:val="24"/>
              </w:rPr>
              <w:t>UFCIE1CIE20 - BEng Hons Civil &amp; Infrastructure Engineering</w:t>
            </w:r>
          </w:p>
          <w:p w:rsidR="00916D65" w:rsidRPr="00916D65" w:rsidRDefault="00916D65" w:rsidP="00916D65">
            <w:pPr>
              <w:jc w:val="both"/>
              <w:rPr>
                <w:rFonts w:ascii="Arial" w:hAnsi="Arial" w:cs="Arial"/>
                <w:sz w:val="24"/>
              </w:rPr>
            </w:pPr>
            <w:r w:rsidRPr="00916D65">
              <w:rPr>
                <w:rFonts w:ascii="Arial" w:hAnsi="Arial" w:cs="Arial"/>
                <w:sz w:val="24"/>
              </w:rPr>
              <w:t>UPCIE1CIE30 - BEng Hons Civil Engineering &amp; Infrastructure Engineering</w:t>
            </w:r>
          </w:p>
          <w:p w:rsidR="00916D65" w:rsidRPr="00916D65" w:rsidRDefault="00916D65" w:rsidP="00916D65">
            <w:pPr>
              <w:jc w:val="both"/>
              <w:rPr>
                <w:rFonts w:ascii="Arial" w:hAnsi="Arial" w:cs="Arial"/>
                <w:sz w:val="24"/>
              </w:rPr>
            </w:pPr>
            <w:r w:rsidRPr="00916D65">
              <w:rPr>
                <w:rFonts w:ascii="Arial" w:hAnsi="Arial" w:cs="Arial"/>
                <w:sz w:val="24"/>
              </w:rPr>
              <w:t>USCIE1CIE40 - BEng Hons Civil Engineering &amp; Infrastructure Engineering with Placement</w:t>
            </w:r>
          </w:p>
          <w:p w:rsidR="00916D65" w:rsidRPr="00916D65" w:rsidRDefault="00916D65" w:rsidP="00916D65">
            <w:pPr>
              <w:jc w:val="both"/>
              <w:rPr>
                <w:rFonts w:ascii="Arial" w:hAnsi="Arial" w:cs="Arial"/>
                <w:sz w:val="24"/>
              </w:rPr>
            </w:pPr>
            <w:r w:rsidRPr="00916D65">
              <w:rPr>
                <w:rFonts w:ascii="Arial" w:hAnsi="Arial" w:cs="Arial"/>
                <w:sz w:val="24"/>
              </w:rPr>
              <w:t>UFCIE1CIE50 - BEng Hons Civil Engineering &amp; Infrastructure Engineering with Foundation</w:t>
            </w:r>
          </w:p>
          <w:p w:rsidR="00916D65" w:rsidRPr="00916D65" w:rsidRDefault="00916D65" w:rsidP="00916D65">
            <w:pPr>
              <w:jc w:val="both"/>
              <w:rPr>
                <w:rFonts w:ascii="Arial" w:hAnsi="Arial" w:cs="Arial"/>
                <w:sz w:val="24"/>
              </w:rPr>
            </w:pPr>
          </w:p>
        </w:tc>
      </w:tr>
      <w:tr w:rsidR="00916D65" w:rsidRPr="00916D65" w:rsidTr="00AF2626">
        <w:tc>
          <w:tcPr>
            <w:tcW w:w="3936" w:type="dxa"/>
          </w:tcPr>
          <w:p w:rsidR="00916D65" w:rsidRPr="00916D65" w:rsidRDefault="00916D65" w:rsidP="00916D65">
            <w:pPr>
              <w:jc w:val="both"/>
              <w:rPr>
                <w:rFonts w:ascii="Arial" w:hAnsi="Arial" w:cs="Arial"/>
                <w:b/>
                <w:sz w:val="24"/>
              </w:rPr>
            </w:pPr>
            <w:r w:rsidRPr="00916D65">
              <w:rPr>
                <w:rFonts w:ascii="Arial" w:hAnsi="Arial" w:cs="Arial"/>
                <w:b/>
                <w:sz w:val="24"/>
              </w:rPr>
              <w:t>Route Code:</w:t>
            </w:r>
          </w:p>
        </w:tc>
        <w:tc>
          <w:tcPr>
            <w:tcW w:w="5306" w:type="dxa"/>
          </w:tcPr>
          <w:p w:rsidR="00916D65" w:rsidRPr="00916D65" w:rsidRDefault="00916D65" w:rsidP="00916D65">
            <w:pPr>
              <w:jc w:val="both"/>
              <w:rPr>
                <w:rFonts w:ascii="Arial" w:hAnsi="Arial" w:cs="Arial"/>
                <w:sz w:val="24"/>
              </w:rPr>
            </w:pPr>
            <w:r w:rsidRPr="00916D65">
              <w:rPr>
                <w:rFonts w:ascii="Arial" w:hAnsi="Arial" w:cs="Arial"/>
                <w:sz w:val="24"/>
              </w:rPr>
              <w:t>UFCIE1CIE20 - BEng Hons Civil &amp; Infrastructure Engineering</w:t>
            </w:r>
          </w:p>
          <w:p w:rsidR="00916D65" w:rsidRPr="00916D65" w:rsidRDefault="00916D65" w:rsidP="00916D65">
            <w:pPr>
              <w:jc w:val="both"/>
              <w:rPr>
                <w:rFonts w:ascii="Arial" w:hAnsi="Arial" w:cs="Arial"/>
                <w:sz w:val="24"/>
              </w:rPr>
            </w:pPr>
            <w:r w:rsidRPr="00916D65">
              <w:rPr>
                <w:rFonts w:ascii="Arial" w:hAnsi="Arial" w:cs="Arial"/>
                <w:sz w:val="24"/>
              </w:rPr>
              <w:t>UPCIE1CIE30 - BEng Hons Civil Engineering &amp; Infrastructure Engineering</w:t>
            </w:r>
          </w:p>
          <w:p w:rsidR="00916D65" w:rsidRPr="00916D65" w:rsidRDefault="00916D65" w:rsidP="00916D65">
            <w:pPr>
              <w:jc w:val="both"/>
              <w:rPr>
                <w:rFonts w:ascii="Arial" w:hAnsi="Arial" w:cs="Arial"/>
                <w:sz w:val="24"/>
              </w:rPr>
            </w:pPr>
            <w:r w:rsidRPr="00916D65">
              <w:rPr>
                <w:rFonts w:ascii="Arial" w:hAnsi="Arial" w:cs="Arial"/>
                <w:sz w:val="24"/>
              </w:rPr>
              <w:t>USCIE1CIE40 - BEng Hons Civil Engineering &amp; Infrastructure Engineering with Placement</w:t>
            </w:r>
          </w:p>
          <w:p w:rsidR="00916D65" w:rsidRPr="00916D65" w:rsidRDefault="00916D65" w:rsidP="00916D65">
            <w:pPr>
              <w:jc w:val="both"/>
              <w:rPr>
                <w:rFonts w:ascii="Arial" w:hAnsi="Arial" w:cs="Arial"/>
                <w:sz w:val="24"/>
              </w:rPr>
            </w:pPr>
            <w:r w:rsidRPr="00916D65">
              <w:rPr>
                <w:rFonts w:ascii="Arial" w:hAnsi="Arial" w:cs="Arial"/>
                <w:sz w:val="24"/>
              </w:rPr>
              <w:t>UFCIE1CIE50 - BEng Hons Civil Engineering &amp; Infrastructure Engineering with Foundation</w:t>
            </w:r>
          </w:p>
          <w:p w:rsidR="00916D65" w:rsidRPr="00916D65" w:rsidRDefault="00916D65" w:rsidP="00916D65">
            <w:pPr>
              <w:jc w:val="both"/>
              <w:rPr>
                <w:rFonts w:ascii="Arial" w:hAnsi="Arial" w:cs="Arial"/>
                <w:sz w:val="24"/>
              </w:rPr>
            </w:pPr>
          </w:p>
        </w:tc>
      </w:tr>
      <w:tr w:rsidR="00916D65" w:rsidRPr="00916D65" w:rsidTr="00AF2626">
        <w:tc>
          <w:tcPr>
            <w:tcW w:w="3936" w:type="dxa"/>
          </w:tcPr>
          <w:p w:rsidR="00916D65" w:rsidRPr="00916D65" w:rsidRDefault="00916D65" w:rsidP="00916D65">
            <w:pPr>
              <w:jc w:val="both"/>
              <w:rPr>
                <w:rFonts w:ascii="Arial" w:hAnsi="Arial" w:cs="Arial"/>
                <w:b/>
                <w:szCs w:val="24"/>
              </w:rPr>
            </w:pPr>
          </w:p>
        </w:tc>
        <w:tc>
          <w:tcPr>
            <w:tcW w:w="5306" w:type="dxa"/>
          </w:tcPr>
          <w:p w:rsidR="00916D65" w:rsidRPr="00916D65" w:rsidRDefault="00916D65" w:rsidP="00916D65">
            <w:pPr>
              <w:jc w:val="both"/>
              <w:rPr>
                <w:rFonts w:ascii="Arial" w:hAnsi="Arial" w:cs="Arial"/>
                <w:i/>
                <w:szCs w:val="24"/>
              </w:rPr>
            </w:pPr>
          </w:p>
        </w:tc>
      </w:tr>
    </w:tbl>
    <w:p w:rsidR="00E97A7C" w:rsidRPr="00E85474" w:rsidRDefault="00E97A7C" w:rsidP="00B52FA9">
      <w:pPr>
        <w:rPr>
          <w:rFonts w:ascii="Arial" w:hAnsi="Arial" w:cs="Arial"/>
          <w:sz w:val="24"/>
          <w:szCs w:val="24"/>
        </w:rPr>
      </w:pPr>
    </w:p>
    <w:sectPr w:rsidR="00E97A7C" w:rsidRPr="00E85474" w:rsidSect="00AD09F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E5C" w:rsidRDefault="00340E5C" w:rsidP="00DF741A">
      <w:r>
        <w:separator/>
      </w:r>
    </w:p>
  </w:endnote>
  <w:endnote w:type="continuationSeparator" w:id="0">
    <w:p w:rsidR="00340E5C" w:rsidRDefault="00340E5C"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CA0" w:rsidRPr="00F00227" w:rsidRDefault="004B4CA0" w:rsidP="00AF2626">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AF2D55">
      <w:rPr>
        <w:rFonts w:ascii="Arial" w:hAnsi="Arial" w:cs="Arial"/>
        <w:noProof/>
        <w:sz w:val="16"/>
        <w:szCs w:val="16"/>
      </w:rPr>
      <w:t>31</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AF2D55">
      <w:rPr>
        <w:rFonts w:ascii="Arial" w:hAnsi="Arial" w:cs="Arial"/>
        <w:noProof/>
        <w:sz w:val="16"/>
        <w:szCs w:val="16"/>
      </w:rPr>
      <w:t>32</w:t>
    </w:r>
    <w:r w:rsidRPr="00F00227">
      <w:rPr>
        <w:rFonts w:ascii="Arial" w:hAnsi="Arial" w:cs="Arial"/>
        <w:sz w:val="16"/>
        <w:szCs w:val="16"/>
      </w:rPr>
      <w:fldChar w:fldCharType="end"/>
    </w:r>
  </w:p>
  <w:p w:rsidR="004B4CA0" w:rsidRDefault="004B4CA0" w:rsidP="00AF2626">
    <w:pPr>
      <w:pStyle w:val="Footer"/>
    </w:pPr>
  </w:p>
  <w:p w:rsidR="004B4CA0" w:rsidRPr="00165D50" w:rsidRDefault="004B4CA0" w:rsidP="00AF2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CA0" w:rsidRDefault="004B4CA0"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F2D55">
      <w:rPr>
        <w:rFonts w:ascii="Arial" w:hAnsi="Arial" w:cs="Arial"/>
        <w:b/>
        <w:noProof/>
        <w:sz w:val="16"/>
        <w:szCs w:val="16"/>
      </w:rPr>
      <w:t>32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F2D55">
      <w:rPr>
        <w:rFonts w:ascii="Arial" w:hAnsi="Arial" w:cs="Arial"/>
        <w:b/>
        <w:noProof/>
        <w:sz w:val="16"/>
        <w:szCs w:val="16"/>
      </w:rPr>
      <w:t>32</w:t>
    </w:r>
    <w:r w:rsidRPr="009D2840">
      <w:rPr>
        <w:rFonts w:ascii="Arial" w:hAnsi="Arial" w:cs="Arial"/>
        <w:b/>
        <w:sz w:val="16"/>
        <w:szCs w:val="16"/>
      </w:rPr>
      <w:fldChar w:fldCharType="end"/>
    </w:r>
  </w:p>
  <w:p w:rsidR="004B4CA0" w:rsidRDefault="004B4CA0" w:rsidP="00AD09FB">
    <w:pPr>
      <w:pStyle w:val="Footer"/>
    </w:pPr>
  </w:p>
  <w:p w:rsidR="004B4CA0" w:rsidRPr="00165D50" w:rsidRDefault="004B4CA0"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E5C" w:rsidRDefault="00340E5C" w:rsidP="00DF741A">
      <w:r>
        <w:separator/>
      </w:r>
    </w:p>
  </w:footnote>
  <w:footnote w:type="continuationSeparator" w:id="0">
    <w:p w:rsidR="00340E5C" w:rsidRDefault="00340E5C"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A66770"/>
    <w:multiLevelType w:val="hybridMultilevel"/>
    <w:tmpl w:val="25721350"/>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62406F2"/>
    <w:multiLevelType w:val="hybridMultilevel"/>
    <w:tmpl w:val="3260DF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BF4412"/>
    <w:multiLevelType w:val="hybridMultilevel"/>
    <w:tmpl w:val="408EFD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475145"/>
    <w:multiLevelType w:val="hybridMultilevel"/>
    <w:tmpl w:val="2A683D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F2F33A4"/>
    <w:multiLevelType w:val="hybridMultilevel"/>
    <w:tmpl w:val="B3EC083C"/>
    <w:lvl w:ilvl="0" w:tplc="4B603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637264"/>
    <w:multiLevelType w:val="hybridMultilevel"/>
    <w:tmpl w:val="4DDE9A6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8"/>
  </w:num>
  <w:num w:numId="4">
    <w:abstractNumId w:val="11"/>
  </w:num>
  <w:num w:numId="5">
    <w:abstractNumId w:val="28"/>
  </w:num>
  <w:num w:numId="6">
    <w:abstractNumId w:val="20"/>
  </w:num>
  <w:num w:numId="7">
    <w:abstractNumId w:val="27"/>
  </w:num>
  <w:num w:numId="8">
    <w:abstractNumId w:val="33"/>
  </w:num>
  <w:num w:numId="9">
    <w:abstractNumId w:val="31"/>
  </w:num>
  <w:num w:numId="10">
    <w:abstractNumId w:val="30"/>
  </w:num>
  <w:num w:numId="11">
    <w:abstractNumId w:val="25"/>
  </w:num>
  <w:num w:numId="12">
    <w:abstractNumId w:val="12"/>
  </w:num>
  <w:num w:numId="13">
    <w:abstractNumId w:val="32"/>
  </w:num>
  <w:num w:numId="14">
    <w:abstractNumId w:val="24"/>
  </w:num>
  <w:num w:numId="15">
    <w:abstractNumId w:val="13"/>
  </w:num>
  <w:num w:numId="16">
    <w:abstractNumId w:val="26"/>
  </w:num>
  <w:num w:numId="17">
    <w:abstractNumId w:val="21"/>
  </w:num>
  <w:num w:numId="18">
    <w:abstractNumId w:val="17"/>
  </w:num>
  <w:num w:numId="19">
    <w:abstractNumId w:val="16"/>
  </w:num>
  <w:num w:numId="20">
    <w:abstractNumId w:val="18"/>
  </w:num>
  <w:num w:numId="21">
    <w:abstractNumId w:val="19"/>
  </w:num>
  <w:num w:numId="22">
    <w:abstractNumId w:val="14"/>
  </w:num>
  <w:num w:numId="23">
    <w:abstractNumId w:val="15"/>
  </w:num>
  <w:num w:numId="24">
    <w:abstractNumId w:val="29"/>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1A"/>
    <w:rsid w:val="00000D25"/>
    <w:rsid w:val="00001033"/>
    <w:rsid w:val="00053CA8"/>
    <w:rsid w:val="00061498"/>
    <w:rsid w:val="00165CA1"/>
    <w:rsid w:val="002835BA"/>
    <w:rsid w:val="002C5159"/>
    <w:rsid w:val="00340E5C"/>
    <w:rsid w:val="003420D4"/>
    <w:rsid w:val="00347152"/>
    <w:rsid w:val="003702BA"/>
    <w:rsid w:val="00383182"/>
    <w:rsid w:val="004A5C8A"/>
    <w:rsid w:val="004B4CA0"/>
    <w:rsid w:val="004D1472"/>
    <w:rsid w:val="004E5AFB"/>
    <w:rsid w:val="00516F18"/>
    <w:rsid w:val="005362AB"/>
    <w:rsid w:val="0056298D"/>
    <w:rsid w:val="005A3154"/>
    <w:rsid w:val="005A486C"/>
    <w:rsid w:val="005E31E8"/>
    <w:rsid w:val="00661964"/>
    <w:rsid w:val="0068662F"/>
    <w:rsid w:val="006A200E"/>
    <w:rsid w:val="006B558E"/>
    <w:rsid w:val="00706715"/>
    <w:rsid w:val="00707430"/>
    <w:rsid w:val="007808F2"/>
    <w:rsid w:val="00824FD2"/>
    <w:rsid w:val="00827FEF"/>
    <w:rsid w:val="008B4EEA"/>
    <w:rsid w:val="008E5B1E"/>
    <w:rsid w:val="008F2466"/>
    <w:rsid w:val="008F7D7F"/>
    <w:rsid w:val="00916D65"/>
    <w:rsid w:val="009617BB"/>
    <w:rsid w:val="0097561B"/>
    <w:rsid w:val="009A303B"/>
    <w:rsid w:val="009B4F62"/>
    <w:rsid w:val="00AC1BCF"/>
    <w:rsid w:val="00AD09FB"/>
    <w:rsid w:val="00AD63A2"/>
    <w:rsid w:val="00AF2626"/>
    <w:rsid w:val="00AF2D55"/>
    <w:rsid w:val="00B52FA9"/>
    <w:rsid w:val="00B67879"/>
    <w:rsid w:val="00B921CE"/>
    <w:rsid w:val="00C36EE3"/>
    <w:rsid w:val="00C45BF0"/>
    <w:rsid w:val="00C70E99"/>
    <w:rsid w:val="00C70F09"/>
    <w:rsid w:val="00C968DC"/>
    <w:rsid w:val="00DC615C"/>
    <w:rsid w:val="00DE1FA5"/>
    <w:rsid w:val="00DF741A"/>
    <w:rsid w:val="00E61EDE"/>
    <w:rsid w:val="00E85474"/>
    <w:rsid w:val="00E97A7C"/>
    <w:rsid w:val="00FC4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7430"/>
  <w15:docId w15:val="{978B96A7-6FF1-4B1F-8058-583AE003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4DAFDE1A-FD13-4461-94AF-0A2E5D481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32</Pages>
  <Words>13614</Words>
  <Characters>77606</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 Denise S</dc:creator>
  <cp:keywords/>
  <cp:lastModifiedBy>Sainz-Garcia, Blanca</cp:lastModifiedBy>
  <cp:revision>8</cp:revision>
  <dcterms:created xsi:type="dcterms:W3CDTF">2019-03-07T12:23:00Z</dcterms:created>
  <dcterms:modified xsi:type="dcterms:W3CDTF">2019-09-04T11:14:00Z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