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DC615C" w:rsidRDefault="00DF741A" w:rsidP="00DF741A">
      <w:pPr>
        <w:rPr>
          <w:rFonts w:ascii="Arial" w:hAnsi="Arial" w:cs="Arial"/>
          <w:b/>
          <w:sz w:val="24"/>
          <w:szCs w:val="24"/>
        </w:rPr>
      </w:pPr>
    </w:p>
    <w:p w:rsidR="00DF741A" w:rsidRPr="00DC615C" w:rsidRDefault="00DF741A" w:rsidP="00DF741A">
      <w:pPr>
        <w:rPr>
          <w:rFonts w:ascii="Arial" w:hAnsi="Arial" w:cs="Arial"/>
          <w:b/>
          <w:sz w:val="24"/>
          <w:szCs w:val="24"/>
        </w:rPr>
      </w:pPr>
    </w:p>
    <w:p w:rsidR="00E97A7C" w:rsidRPr="00DC615C" w:rsidRDefault="00E97A7C" w:rsidP="00E97A7C">
      <w:pPr>
        <w:rPr>
          <w:rFonts w:ascii="Arial" w:hAnsi="Arial" w:cs="Arial"/>
          <w:noProof/>
          <w:sz w:val="24"/>
        </w:rPr>
      </w:pPr>
    </w:p>
    <w:p w:rsidR="00E97A7C" w:rsidRPr="00DC615C" w:rsidRDefault="00E97A7C" w:rsidP="00E97A7C">
      <w:pPr>
        <w:jc w:val="right"/>
        <w:rPr>
          <w:rFonts w:ascii="Arial" w:hAnsi="Arial" w:cs="Arial"/>
          <w:b/>
          <w:sz w:val="24"/>
          <w:szCs w:val="24"/>
        </w:rPr>
      </w:pPr>
    </w:p>
    <w:p w:rsidR="00DC615C" w:rsidRPr="00DC615C" w:rsidRDefault="00DC615C" w:rsidP="00DC615C">
      <w:pPr>
        <w:rPr>
          <w:rStyle w:val="BookTitle"/>
          <w:sz w:val="40"/>
        </w:rPr>
      </w:pPr>
      <w:r w:rsidRPr="00DC615C">
        <w:rPr>
          <w:rStyle w:val="BookTitle"/>
          <w:sz w:val="40"/>
        </w:rPr>
        <w:t>Programme Specification</w:t>
      </w:r>
      <w:r w:rsidRPr="00DC615C">
        <w:rPr>
          <w:rStyle w:val="BookTitle"/>
          <w:sz w:val="40"/>
        </w:rPr>
        <w:fldChar w:fldCharType="begin"/>
      </w:r>
      <w:r w:rsidRPr="00DC615C">
        <w:rPr>
          <w:rStyle w:val="BookTitle"/>
          <w:sz w:val="40"/>
        </w:rPr>
        <w:instrText xml:space="preserve"> XE "Programme Specification" </w:instrText>
      </w:r>
      <w:r w:rsidRPr="00DC615C">
        <w:rPr>
          <w:rStyle w:val="BookTitle"/>
          <w:sz w:val="40"/>
        </w:rPr>
        <w:fldChar w:fldCharType="end"/>
      </w:r>
    </w:p>
    <w:p w:rsidR="00DC615C" w:rsidRPr="00DC615C" w:rsidRDefault="00DC615C" w:rsidP="00DC615C">
      <w:pPr>
        <w:rPr>
          <w:rFonts w:cs="Arial"/>
          <w:b/>
          <w:sz w:val="32"/>
          <w:szCs w:val="24"/>
        </w:rPr>
      </w:pPr>
    </w:p>
    <w:p w:rsidR="00DC615C" w:rsidRPr="00DC615C" w:rsidRDefault="00DC615C" w:rsidP="00DC615C">
      <w:pPr>
        <w:rPr>
          <w:rFonts w:cs="Arial"/>
          <w:b/>
          <w:sz w:val="32"/>
          <w:szCs w:val="24"/>
        </w:rPr>
      </w:pPr>
    </w:p>
    <w:p w:rsidR="00DC615C" w:rsidRPr="00DC615C" w:rsidRDefault="00DC615C" w:rsidP="00DC615C">
      <w:pPr>
        <w:rPr>
          <w:rFonts w:cs="Arial"/>
          <w:b/>
          <w:sz w:val="32"/>
          <w:szCs w:val="24"/>
        </w:rPr>
      </w:pPr>
      <w:r w:rsidRPr="00DC615C">
        <w:rPr>
          <w:rFonts w:cs="Arial"/>
          <w:b/>
          <w:sz w:val="32"/>
          <w:szCs w:val="24"/>
        </w:rPr>
        <w:t>Title of Course: BSc (Hons) Cyber Security and Computer Forensics</w:t>
      </w:r>
    </w:p>
    <w:p w:rsidR="00DC615C" w:rsidRPr="00DC615C" w:rsidRDefault="00DC615C" w:rsidP="00DC615C">
      <w:pPr>
        <w:rPr>
          <w:rFonts w:cs="Arial"/>
          <w:b/>
          <w:sz w:val="32"/>
          <w:szCs w:val="24"/>
        </w:rPr>
      </w:pPr>
    </w:p>
    <w:p w:rsidR="00DC615C" w:rsidRPr="00DC615C" w:rsidRDefault="00DC615C" w:rsidP="00DC615C">
      <w:pPr>
        <w:rPr>
          <w:rFonts w:cs="Arial"/>
          <w:b/>
          <w:sz w:val="32"/>
          <w:szCs w:val="24"/>
        </w:rPr>
      </w:pPr>
      <w:r w:rsidRPr="00DC615C">
        <w:rPr>
          <w:rFonts w:cs="Arial"/>
          <w:b/>
          <w:sz w:val="32"/>
          <w:szCs w:val="24"/>
        </w:rPr>
        <w:t>Date Specification Produced: July 2017</w:t>
      </w:r>
    </w:p>
    <w:p w:rsidR="00DC615C" w:rsidRPr="00DC615C" w:rsidRDefault="00DC615C" w:rsidP="00DC615C">
      <w:pPr>
        <w:rPr>
          <w:rFonts w:cs="Arial"/>
          <w:b/>
          <w:sz w:val="32"/>
          <w:szCs w:val="24"/>
        </w:rPr>
      </w:pPr>
    </w:p>
    <w:p w:rsidR="00DC615C" w:rsidRPr="00DC615C" w:rsidRDefault="00DC615C" w:rsidP="00DC615C">
      <w:pPr>
        <w:rPr>
          <w:rFonts w:cs="Arial"/>
          <w:b/>
          <w:sz w:val="32"/>
          <w:szCs w:val="24"/>
        </w:rPr>
      </w:pPr>
      <w:r w:rsidRPr="00DC615C">
        <w:rPr>
          <w:rFonts w:cs="Arial"/>
          <w:b/>
          <w:sz w:val="32"/>
          <w:szCs w:val="24"/>
        </w:rPr>
        <w:t xml:space="preserve">Date Specification Last Revised: </w:t>
      </w:r>
      <w:r>
        <w:rPr>
          <w:rFonts w:cs="Arial"/>
          <w:b/>
          <w:sz w:val="32"/>
          <w:szCs w:val="24"/>
        </w:rPr>
        <w:t xml:space="preserve">July 2018 </w:t>
      </w:r>
    </w:p>
    <w:p w:rsidR="00DC615C" w:rsidRPr="0059721B" w:rsidRDefault="00DC615C" w:rsidP="00DC615C">
      <w:pPr>
        <w:rPr>
          <w:rFonts w:cs="Arial"/>
          <w:b/>
          <w:szCs w:val="24"/>
        </w:rPr>
      </w:pPr>
    </w:p>
    <w:p w:rsidR="00DC615C" w:rsidRPr="0059721B" w:rsidRDefault="00DC615C" w:rsidP="00DC615C">
      <w:pPr>
        <w:rPr>
          <w:rFonts w:cs="Arial"/>
          <w:b/>
          <w:szCs w:val="24"/>
        </w:rPr>
      </w:pPr>
    </w:p>
    <w:p w:rsidR="00DC615C" w:rsidRPr="0059721B" w:rsidRDefault="00DC615C" w:rsidP="00DC615C">
      <w:pPr>
        <w:rPr>
          <w:rFonts w:cs="Arial"/>
          <w:b/>
          <w:szCs w:val="24"/>
        </w:rPr>
      </w:pPr>
    </w:p>
    <w:p w:rsidR="00DC615C" w:rsidRPr="0059721B" w:rsidRDefault="00DC615C" w:rsidP="00DC615C">
      <w:pPr>
        <w:jc w:val="both"/>
        <w:rPr>
          <w:rFonts w:cs="Arial"/>
          <w:szCs w:val="24"/>
        </w:rPr>
      </w:pPr>
    </w:p>
    <w:p w:rsidR="00DC615C" w:rsidRPr="00DC615C" w:rsidRDefault="00DC615C" w:rsidP="00DC615C">
      <w:pPr>
        <w:jc w:val="both"/>
        <w:rPr>
          <w:rFonts w:ascii="Arial" w:hAnsi="Arial" w:cs="Arial"/>
          <w:sz w:val="24"/>
          <w:szCs w:val="24"/>
        </w:rPr>
      </w:pPr>
    </w:p>
    <w:p w:rsidR="00DC615C" w:rsidRPr="00DC615C" w:rsidRDefault="00DC615C" w:rsidP="00DC615C">
      <w:pPr>
        <w:jc w:val="both"/>
        <w:rPr>
          <w:rFonts w:ascii="Arial" w:hAnsi="Arial" w:cs="Arial"/>
          <w:sz w:val="24"/>
          <w:szCs w:val="24"/>
        </w:rPr>
      </w:pPr>
    </w:p>
    <w:p w:rsidR="00DC615C" w:rsidRPr="00DC615C" w:rsidRDefault="00DC615C" w:rsidP="00DC615C">
      <w:pPr>
        <w:jc w:val="both"/>
        <w:rPr>
          <w:rFonts w:ascii="Arial" w:hAnsi="Arial" w:cs="Arial"/>
          <w:sz w:val="24"/>
          <w:szCs w:val="24"/>
        </w:rPr>
      </w:pPr>
    </w:p>
    <w:p w:rsidR="00DC615C" w:rsidRPr="00DC615C" w:rsidRDefault="00DC615C" w:rsidP="00DC615C">
      <w:pPr>
        <w:jc w:val="both"/>
        <w:rPr>
          <w:rFonts w:ascii="Arial" w:hAnsi="Arial" w:cs="Arial"/>
          <w:sz w:val="24"/>
          <w:szCs w:val="24"/>
        </w:rPr>
      </w:pPr>
    </w:p>
    <w:p w:rsidR="00DC615C" w:rsidRPr="00DC615C" w:rsidRDefault="00DC615C" w:rsidP="00DC615C">
      <w:pPr>
        <w:jc w:val="both"/>
        <w:rPr>
          <w:rFonts w:ascii="Arial" w:hAnsi="Arial" w:cs="Arial"/>
          <w:sz w:val="24"/>
          <w:szCs w:val="24"/>
        </w:rPr>
      </w:pPr>
    </w:p>
    <w:p w:rsidR="00DC615C" w:rsidRPr="00DC615C" w:rsidRDefault="00DC615C" w:rsidP="00DC615C">
      <w:pPr>
        <w:jc w:val="both"/>
        <w:rPr>
          <w:rFonts w:ascii="Arial" w:hAnsi="Arial" w:cs="Arial"/>
          <w:sz w:val="24"/>
          <w:szCs w:val="24"/>
        </w:rPr>
      </w:pPr>
    </w:p>
    <w:p w:rsidR="00DC615C" w:rsidRPr="00DC615C" w:rsidRDefault="00DC615C" w:rsidP="00DC615C">
      <w:pPr>
        <w:jc w:val="both"/>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br w:type="page"/>
      </w:r>
      <w:r w:rsidRPr="00DC615C">
        <w:rPr>
          <w:rFonts w:ascii="Arial" w:hAnsi="Arial" w:cs="Arial"/>
          <w:sz w:val="24"/>
          <w:szCs w:val="24"/>
        </w:rPr>
        <w:lastRenderedPageBreak/>
        <w:t>This Programme Specification</w:t>
      </w:r>
      <w:r w:rsidRPr="00DC615C">
        <w:rPr>
          <w:rFonts w:ascii="Arial" w:hAnsi="Arial" w:cs="Arial"/>
          <w:sz w:val="24"/>
          <w:szCs w:val="24"/>
        </w:rPr>
        <w:fldChar w:fldCharType="begin"/>
      </w:r>
      <w:r w:rsidRPr="00DC615C">
        <w:rPr>
          <w:rFonts w:ascii="Arial" w:hAnsi="Arial" w:cs="Arial"/>
          <w:sz w:val="24"/>
          <w:szCs w:val="24"/>
        </w:rPr>
        <w:instrText xml:space="preserve"> XE "</w:instrText>
      </w:r>
      <w:r w:rsidRPr="00DC615C">
        <w:rPr>
          <w:rFonts w:ascii="Arial" w:hAnsi="Arial" w:cs="Arial"/>
          <w:noProof/>
          <w:sz w:val="24"/>
          <w:szCs w:val="24"/>
        </w:rPr>
        <w:instrText>Programme Specification</w:instrText>
      </w:r>
      <w:r w:rsidRPr="00DC615C">
        <w:rPr>
          <w:rFonts w:ascii="Arial" w:hAnsi="Arial" w:cs="Arial"/>
          <w:sz w:val="24"/>
          <w:szCs w:val="24"/>
        </w:rPr>
        <w:instrText xml:space="preserve">" </w:instrText>
      </w:r>
      <w:r w:rsidRPr="00DC615C">
        <w:rPr>
          <w:rFonts w:ascii="Arial" w:hAnsi="Arial" w:cs="Arial"/>
          <w:sz w:val="24"/>
          <w:szCs w:val="24"/>
        </w:rPr>
        <w:fldChar w:fldCharType="end"/>
      </w:r>
      <w:r w:rsidRPr="00DC615C">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rsidR="00DC615C" w:rsidRPr="00DC615C" w:rsidRDefault="00DC615C" w:rsidP="00DC615C">
      <w:pPr>
        <w:rPr>
          <w:rFonts w:ascii="Arial" w:hAnsi="Arial" w:cs="Arial"/>
          <w:sz w:val="24"/>
          <w:szCs w:val="24"/>
        </w:rPr>
      </w:pPr>
    </w:p>
    <w:p w:rsidR="00DC615C" w:rsidRPr="00DC615C" w:rsidRDefault="00DC615C" w:rsidP="00DC615C">
      <w:pPr>
        <w:pStyle w:val="Heading1"/>
        <w:rPr>
          <w:rFonts w:ascii="Arial" w:hAnsi="Arial" w:cs="Arial"/>
          <w:sz w:val="24"/>
          <w:szCs w:val="24"/>
        </w:rPr>
      </w:pPr>
      <w:r w:rsidRPr="00DC615C">
        <w:rPr>
          <w:rFonts w:ascii="Arial" w:hAnsi="Arial" w:cs="Arial"/>
          <w:i/>
          <w:color w:val="FF0000"/>
          <w:sz w:val="24"/>
          <w:szCs w:val="24"/>
        </w:rPr>
        <w:br w:type="page"/>
      </w:r>
      <w:r w:rsidRPr="00DC615C">
        <w:rPr>
          <w:rFonts w:ascii="Arial" w:hAnsi="Arial" w:cs="Arial"/>
          <w:sz w:val="24"/>
          <w:szCs w:val="24"/>
        </w:rPr>
        <w:lastRenderedPageBreak/>
        <w:t>SECTION 1:</w:t>
      </w:r>
      <w:r w:rsidRPr="00DC615C">
        <w:rPr>
          <w:rFonts w:ascii="Arial" w:hAnsi="Arial" w:cs="Arial"/>
          <w:sz w:val="24"/>
          <w:szCs w:val="24"/>
        </w:rPr>
        <w:tab/>
        <w:t>GENERAL INFORMATION</w:t>
      </w:r>
    </w:p>
    <w:p w:rsidR="00DC615C" w:rsidRPr="00DC615C" w:rsidRDefault="00DC615C" w:rsidP="00DC615C">
      <w:pPr>
        <w:rPr>
          <w:rFonts w:ascii="Arial" w:hAnsi="Arial" w:cs="Arial"/>
          <w:b/>
          <w:sz w:val="24"/>
          <w:szCs w:val="24"/>
        </w:rPr>
      </w:pPr>
    </w:p>
    <w:tbl>
      <w:tblPr>
        <w:tblW w:w="0" w:type="auto"/>
        <w:tblLook w:val="04A0" w:firstRow="1" w:lastRow="0" w:firstColumn="1" w:lastColumn="0" w:noHBand="0" w:noVBand="1"/>
      </w:tblPr>
      <w:tblGrid>
        <w:gridCol w:w="3444"/>
        <w:gridCol w:w="5582"/>
      </w:tblGrid>
      <w:tr w:rsidR="00DC615C" w:rsidRPr="00DC615C" w:rsidTr="00024BF1">
        <w:tc>
          <w:tcPr>
            <w:tcW w:w="3510" w:type="dxa"/>
          </w:tcPr>
          <w:p w:rsidR="00DC615C" w:rsidRPr="00DC615C" w:rsidRDefault="00DC615C" w:rsidP="00024BF1">
            <w:pPr>
              <w:rPr>
                <w:rFonts w:ascii="Arial" w:hAnsi="Arial" w:cs="Arial"/>
                <w:b/>
                <w:sz w:val="24"/>
                <w:szCs w:val="24"/>
              </w:rPr>
            </w:pPr>
            <w:r w:rsidRPr="00DC615C">
              <w:rPr>
                <w:rFonts w:ascii="Arial" w:hAnsi="Arial" w:cs="Arial"/>
                <w:b/>
                <w:sz w:val="24"/>
                <w:szCs w:val="24"/>
              </w:rPr>
              <w:t>Title:</w:t>
            </w:r>
          </w:p>
        </w:tc>
        <w:tc>
          <w:tcPr>
            <w:tcW w:w="5732" w:type="dxa"/>
          </w:tcPr>
          <w:p w:rsidR="00DC615C" w:rsidRPr="00DC615C" w:rsidRDefault="00DC615C" w:rsidP="00024BF1">
            <w:pPr>
              <w:rPr>
                <w:rFonts w:ascii="Arial" w:hAnsi="Arial" w:cs="Arial"/>
                <w:sz w:val="24"/>
                <w:szCs w:val="24"/>
              </w:rPr>
            </w:pPr>
            <w:r w:rsidRPr="00DC615C">
              <w:rPr>
                <w:rFonts w:ascii="Arial" w:hAnsi="Arial" w:cs="Arial"/>
                <w:sz w:val="24"/>
                <w:szCs w:val="24"/>
              </w:rPr>
              <w:t xml:space="preserve">BSc (Hons) Cyber Security and Computer Forensics </w:t>
            </w:r>
          </w:p>
          <w:p w:rsidR="00DC615C" w:rsidRPr="00DC615C" w:rsidRDefault="00DC615C" w:rsidP="00024BF1">
            <w:pPr>
              <w:rPr>
                <w:rFonts w:ascii="Arial" w:hAnsi="Arial" w:cs="Arial"/>
                <w:sz w:val="24"/>
                <w:szCs w:val="24"/>
              </w:rPr>
            </w:pPr>
          </w:p>
        </w:tc>
      </w:tr>
      <w:tr w:rsidR="00DC615C" w:rsidRPr="00DC615C" w:rsidTr="00024BF1">
        <w:tc>
          <w:tcPr>
            <w:tcW w:w="3510" w:type="dxa"/>
          </w:tcPr>
          <w:p w:rsidR="00DC615C" w:rsidRPr="00DC615C" w:rsidRDefault="00DC615C" w:rsidP="00024BF1">
            <w:pPr>
              <w:rPr>
                <w:rFonts w:ascii="Arial" w:hAnsi="Arial" w:cs="Arial"/>
                <w:b/>
                <w:sz w:val="24"/>
                <w:szCs w:val="24"/>
              </w:rPr>
            </w:pPr>
            <w:r w:rsidRPr="00DC615C">
              <w:rPr>
                <w:rFonts w:ascii="Arial" w:hAnsi="Arial" w:cs="Arial"/>
                <w:b/>
                <w:sz w:val="24"/>
                <w:szCs w:val="24"/>
              </w:rPr>
              <w:t>Awarding Institution:</w:t>
            </w:r>
          </w:p>
          <w:p w:rsidR="00DC615C" w:rsidRPr="00DC615C" w:rsidRDefault="00DC615C" w:rsidP="00024BF1">
            <w:pPr>
              <w:rPr>
                <w:rFonts w:ascii="Arial" w:hAnsi="Arial" w:cs="Arial"/>
                <w:b/>
                <w:sz w:val="24"/>
                <w:szCs w:val="24"/>
              </w:rPr>
            </w:pPr>
          </w:p>
        </w:tc>
        <w:tc>
          <w:tcPr>
            <w:tcW w:w="5732" w:type="dxa"/>
          </w:tcPr>
          <w:p w:rsidR="00DC615C" w:rsidRPr="00DC615C" w:rsidRDefault="00DC615C" w:rsidP="00024BF1">
            <w:pPr>
              <w:rPr>
                <w:rFonts w:ascii="Arial" w:hAnsi="Arial" w:cs="Arial"/>
                <w:sz w:val="24"/>
                <w:szCs w:val="24"/>
              </w:rPr>
            </w:pPr>
            <w:r w:rsidRPr="00DC615C">
              <w:rPr>
                <w:rFonts w:ascii="Arial" w:hAnsi="Arial" w:cs="Arial"/>
                <w:sz w:val="24"/>
                <w:szCs w:val="24"/>
              </w:rPr>
              <w:t>Kingston University</w:t>
            </w:r>
          </w:p>
        </w:tc>
      </w:tr>
      <w:tr w:rsidR="00DC615C" w:rsidRPr="00DC615C" w:rsidTr="00024BF1">
        <w:tc>
          <w:tcPr>
            <w:tcW w:w="3510" w:type="dxa"/>
          </w:tcPr>
          <w:p w:rsidR="00DC615C" w:rsidRPr="00DC615C" w:rsidRDefault="00DC615C" w:rsidP="00024BF1">
            <w:pPr>
              <w:rPr>
                <w:rFonts w:ascii="Arial" w:hAnsi="Arial" w:cs="Arial"/>
                <w:b/>
                <w:sz w:val="24"/>
                <w:szCs w:val="24"/>
              </w:rPr>
            </w:pPr>
            <w:r w:rsidRPr="00DC615C">
              <w:rPr>
                <w:rFonts w:ascii="Arial" w:hAnsi="Arial" w:cs="Arial"/>
                <w:b/>
                <w:sz w:val="24"/>
                <w:szCs w:val="24"/>
              </w:rPr>
              <w:t>Teaching Institution:</w:t>
            </w:r>
          </w:p>
          <w:p w:rsidR="00DC615C" w:rsidRPr="00DC615C" w:rsidRDefault="00DC615C" w:rsidP="00024BF1">
            <w:pPr>
              <w:rPr>
                <w:rFonts w:ascii="Arial" w:hAnsi="Arial" w:cs="Arial"/>
                <w:b/>
                <w:sz w:val="24"/>
                <w:szCs w:val="24"/>
              </w:rPr>
            </w:pPr>
          </w:p>
        </w:tc>
        <w:tc>
          <w:tcPr>
            <w:tcW w:w="5732" w:type="dxa"/>
          </w:tcPr>
          <w:p w:rsidR="00DC615C" w:rsidRPr="00DC615C" w:rsidRDefault="00DC615C" w:rsidP="00024BF1">
            <w:pPr>
              <w:rPr>
                <w:rFonts w:ascii="Arial" w:hAnsi="Arial" w:cs="Arial"/>
                <w:i/>
                <w:color w:val="FF0000"/>
                <w:sz w:val="24"/>
                <w:szCs w:val="24"/>
              </w:rPr>
            </w:pPr>
            <w:r w:rsidRPr="00DC615C">
              <w:rPr>
                <w:rFonts w:ascii="Arial" w:hAnsi="Arial" w:cs="Arial"/>
                <w:sz w:val="24"/>
                <w:szCs w:val="24"/>
              </w:rPr>
              <w:t>Kingston University</w:t>
            </w:r>
          </w:p>
        </w:tc>
      </w:tr>
      <w:tr w:rsidR="00DC615C" w:rsidRPr="00DC615C" w:rsidTr="00024BF1">
        <w:tc>
          <w:tcPr>
            <w:tcW w:w="3510" w:type="dxa"/>
          </w:tcPr>
          <w:p w:rsidR="00DC615C" w:rsidRPr="00DC615C" w:rsidRDefault="00DC615C" w:rsidP="00024BF1">
            <w:pPr>
              <w:rPr>
                <w:rFonts w:ascii="Arial" w:hAnsi="Arial" w:cs="Arial"/>
                <w:b/>
                <w:sz w:val="24"/>
                <w:szCs w:val="24"/>
              </w:rPr>
            </w:pPr>
            <w:r w:rsidRPr="00DC615C">
              <w:rPr>
                <w:rFonts w:ascii="Arial" w:hAnsi="Arial" w:cs="Arial"/>
                <w:b/>
                <w:sz w:val="24"/>
                <w:szCs w:val="24"/>
              </w:rPr>
              <w:t>Location:</w:t>
            </w:r>
          </w:p>
        </w:tc>
        <w:tc>
          <w:tcPr>
            <w:tcW w:w="5732" w:type="dxa"/>
          </w:tcPr>
          <w:p w:rsidR="00DC615C" w:rsidRPr="00DC615C" w:rsidRDefault="00DC615C" w:rsidP="00024BF1">
            <w:pPr>
              <w:rPr>
                <w:rFonts w:ascii="Arial" w:hAnsi="Arial" w:cs="Arial"/>
                <w:color w:val="FF0000"/>
                <w:sz w:val="24"/>
                <w:szCs w:val="24"/>
              </w:rPr>
            </w:pPr>
            <w:r w:rsidRPr="00DC615C">
              <w:rPr>
                <w:rFonts w:ascii="Arial" w:hAnsi="Arial" w:cs="Arial"/>
                <w:sz w:val="24"/>
                <w:szCs w:val="24"/>
              </w:rPr>
              <w:t>Penrhyn Road</w:t>
            </w:r>
          </w:p>
          <w:p w:rsidR="00DC615C" w:rsidRPr="00DC615C" w:rsidRDefault="00DC615C" w:rsidP="00024BF1">
            <w:pPr>
              <w:rPr>
                <w:rFonts w:ascii="Arial" w:hAnsi="Arial" w:cs="Arial"/>
                <w:color w:val="FF0000"/>
                <w:sz w:val="24"/>
                <w:szCs w:val="24"/>
              </w:rPr>
            </w:pPr>
          </w:p>
        </w:tc>
      </w:tr>
      <w:tr w:rsidR="00DC615C" w:rsidRPr="00DC615C" w:rsidTr="00024BF1">
        <w:tc>
          <w:tcPr>
            <w:tcW w:w="3510" w:type="dxa"/>
          </w:tcPr>
          <w:p w:rsidR="00DC615C" w:rsidRPr="00DC615C" w:rsidRDefault="00DC615C" w:rsidP="00024BF1">
            <w:pPr>
              <w:rPr>
                <w:rFonts w:ascii="Arial" w:hAnsi="Arial" w:cs="Arial"/>
                <w:b/>
                <w:sz w:val="24"/>
                <w:szCs w:val="24"/>
              </w:rPr>
            </w:pPr>
            <w:r w:rsidRPr="00DC615C">
              <w:rPr>
                <w:rFonts w:ascii="Arial" w:hAnsi="Arial" w:cs="Arial"/>
                <w:b/>
                <w:sz w:val="24"/>
                <w:szCs w:val="24"/>
              </w:rPr>
              <w:t>Programme Accredited by:</w:t>
            </w:r>
          </w:p>
          <w:p w:rsidR="00DC615C" w:rsidRPr="00DC615C" w:rsidRDefault="00DC615C" w:rsidP="00024BF1">
            <w:pPr>
              <w:rPr>
                <w:rFonts w:ascii="Arial" w:hAnsi="Arial" w:cs="Arial"/>
                <w:b/>
                <w:sz w:val="24"/>
                <w:szCs w:val="24"/>
              </w:rPr>
            </w:pPr>
          </w:p>
        </w:tc>
        <w:tc>
          <w:tcPr>
            <w:tcW w:w="5732" w:type="dxa"/>
          </w:tcPr>
          <w:p w:rsidR="00DC615C" w:rsidRPr="00DC615C" w:rsidRDefault="00DC615C" w:rsidP="00024BF1">
            <w:pPr>
              <w:rPr>
                <w:rFonts w:ascii="Arial" w:hAnsi="Arial" w:cs="Arial"/>
                <w:i/>
                <w:color w:val="548DD4"/>
                <w:sz w:val="24"/>
                <w:szCs w:val="24"/>
              </w:rPr>
            </w:pPr>
          </w:p>
        </w:tc>
      </w:tr>
    </w:tbl>
    <w:p w:rsidR="00DC615C" w:rsidRPr="00DC615C" w:rsidRDefault="00DC615C" w:rsidP="00DC615C">
      <w:pPr>
        <w:rPr>
          <w:rFonts w:ascii="Arial" w:hAnsi="Arial" w:cs="Arial"/>
          <w:b/>
          <w:sz w:val="24"/>
          <w:szCs w:val="24"/>
        </w:rPr>
      </w:pPr>
    </w:p>
    <w:p w:rsidR="00DC615C" w:rsidRPr="00DC615C" w:rsidRDefault="00DC615C" w:rsidP="00DC615C">
      <w:pPr>
        <w:pStyle w:val="Heading1"/>
        <w:rPr>
          <w:rFonts w:ascii="Arial" w:hAnsi="Arial" w:cs="Arial"/>
          <w:sz w:val="24"/>
          <w:szCs w:val="24"/>
        </w:rPr>
      </w:pPr>
      <w:r w:rsidRPr="00DC615C">
        <w:rPr>
          <w:rFonts w:ascii="Arial" w:hAnsi="Arial" w:cs="Arial"/>
          <w:sz w:val="24"/>
          <w:szCs w:val="24"/>
        </w:rPr>
        <w:t>SECTION 2: THE PROGRAMME</w:t>
      </w:r>
    </w:p>
    <w:p w:rsidR="00DC615C" w:rsidRPr="00DC615C" w:rsidRDefault="00DC615C" w:rsidP="00DC615C">
      <w:pPr>
        <w:rPr>
          <w:rFonts w:ascii="Arial" w:hAnsi="Arial" w:cs="Arial"/>
          <w:b/>
          <w:sz w:val="24"/>
          <w:szCs w:val="24"/>
        </w:rPr>
      </w:pP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Programme Introduction</w:t>
      </w: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Pervasive increases in cyber crime, industrial espionage and politically motivated cyber attacks are a persistent and global threat. An urgent and fundamental step towards mitigating and combating such threats, requires the employment of skilled cyber security and computer forensics professionals to work in government, business, finance, insurance, industrial, media, legal and intelligence services, as well as many other employment sectors. Currently in the UK and abroad, the number of job applicants for cyber security and digital forensics posts is substantially below the number of open vacancies, highlighting recruitment challenges.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As a response to these challenges, the School of Computing and Information Systems offers a full field in Cyber Security and Digital Forensics. This degree is a state-of-the-art course that has been offered for more than a decade as a major field. The major field has been pivotal in the careers of many alumni who are now working for leading organisations in cyber security related roles.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Kingston University’s Cyber Security and Computer Forensics degree program is driven by student employability. The course curriculum is aligned with numerous industry recognised certifications; examples of which include </w:t>
      </w:r>
      <w:r w:rsidRPr="00DC615C">
        <w:rPr>
          <w:rFonts w:ascii="Arial" w:hAnsi="Arial" w:cs="Arial"/>
          <w:i/>
          <w:sz w:val="24"/>
          <w:szCs w:val="24"/>
        </w:rPr>
        <w:t xml:space="preserve">Certified Information Systems Security Professional </w:t>
      </w:r>
      <w:r w:rsidRPr="00DC615C">
        <w:rPr>
          <w:rFonts w:ascii="Arial" w:hAnsi="Arial" w:cs="Arial"/>
          <w:sz w:val="24"/>
          <w:szCs w:val="24"/>
        </w:rPr>
        <w:t xml:space="preserve">(CISSP) and </w:t>
      </w:r>
      <w:r w:rsidRPr="00DC615C">
        <w:rPr>
          <w:rFonts w:ascii="Arial" w:hAnsi="Arial" w:cs="Arial"/>
          <w:i/>
          <w:sz w:val="24"/>
          <w:szCs w:val="24"/>
        </w:rPr>
        <w:t>Systems Security Certified Practitioner</w:t>
      </w:r>
      <w:r w:rsidRPr="00DC615C">
        <w:rPr>
          <w:rFonts w:ascii="Arial" w:hAnsi="Arial" w:cs="Arial"/>
          <w:sz w:val="24"/>
          <w:szCs w:val="24"/>
        </w:rPr>
        <w:t xml:space="preserve"> (SSCP) for cyber security and </w:t>
      </w:r>
      <w:r w:rsidRPr="00DC615C">
        <w:rPr>
          <w:rFonts w:ascii="Arial" w:hAnsi="Arial" w:cs="Arial"/>
          <w:i/>
          <w:sz w:val="24"/>
          <w:szCs w:val="24"/>
        </w:rPr>
        <w:t xml:space="preserve">AccessData Certified Examiner </w:t>
      </w:r>
      <w:r w:rsidRPr="00DC615C">
        <w:rPr>
          <w:rFonts w:ascii="Arial" w:hAnsi="Arial" w:cs="Arial"/>
          <w:sz w:val="24"/>
          <w:szCs w:val="24"/>
        </w:rPr>
        <w:t xml:space="preserve">(ACE) for digital forensics. Students are offered the unique opportunity to pursue industry recognised certification examinations at an appropriate time during their degree studies and to ultimately distinguish themselves professionally at an early stage in their future careers. With the additional support of local career services and the KU Talent initiative, students are supported to identify and pursue tangible career opportunities. The ultimate goal of this course is to nurture highly qualified cyber security and computer forensics graduates, who are optimised for placement in industry as skilled professionals.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Pivotal to this degree is the ongoing commitment to enhancing student experiences and attainment. This is achieved in numerous ways: </w:t>
      </w:r>
    </w:p>
    <w:p w:rsidR="00DC615C" w:rsidRPr="00DC615C" w:rsidRDefault="00DC615C" w:rsidP="00DC615C">
      <w:pPr>
        <w:numPr>
          <w:ilvl w:val="0"/>
          <w:numId w:val="35"/>
        </w:numPr>
        <w:rPr>
          <w:rFonts w:ascii="Arial" w:hAnsi="Arial" w:cs="Arial"/>
          <w:sz w:val="24"/>
          <w:szCs w:val="24"/>
        </w:rPr>
      </w:pPr>
      <w:r w:rsidRPr="00DC615C">
        <w:rPr>
          <w:rFonts w:ascii="Arial" w:hAnsi="Arial" w:cs="Arial"/>
          <w:sz w:val="24"/>
          <w:szCs w:val="24"/>
        </w:rPr>
        <w:lastRenderedPageBreak/>
        <w:t>All topics are introduced by highly qualified members of staff, who are trained in contemporary learning and teaching approaches. Staff training is continuous and includes additional training in areas such as equality, diversity and inclusive curriculums.</w:t>
      </w:r>
    </w:p>
    <w:p w:rsidR="00DC615C" w:rsidRPr="00DC615C" w:rsidRDefault="00DC615C" w:rsidP="00DC615C">
      <w:pPr>
        <w:numPr>
          <w:ilvl w:val="0"/>
          <w:numId w:val="35"/>
        </w:numPr>
        <w:rPr>
          <w:rFonts w:ascii="Arial" w:hAnsi="Arial" w:cs="Arial"/>
          <w:sz w:val="24"/>
          <w:szCs w:val="24"/>
        </w:rPr>
      </w:pPr>
      <w:r w:rsidRPr="00DC615C">
        <w:rPr>
          <w:rFonts w:ascii="Arial" w:hAnsi="Arial" w:cs="Arial"/>
          <w:sz w:val="24"/>
          <w:szCs w:val="24"/>
        </w:rPr>
        <w:t xml:space="preserve">Industry and research informed teaching ensures relevant, state-of-the-art course content and exposure to cutting-edge insights. Where possible, teaching includes input and contributions from industry speakers and professionals. </w:t>
      </w:r>
    </w:p>
    <w:p w:rsidR="00DC615C" w:rsidRPr="00DC615C" w:rsidRDefault="00DC615C" w:rsidP="00DC615C">
      <w:pPr>
        <w:numPr>
          <w:ilvl w:val="0"/>
          <w:numId w:val="35"/>
        </w:numPr>
        <w:rPr>
          <w:rFonts w:ascii="Arial" w:hAnsi="Arial" w:cs="Arial"/>
          <w:sz w:val="24"/>
          <w:szCs w:val="24"/>
        </w:rPr>
      </w:pPr>
      <w:r w:rsidRPr="00DC615C">
        <w:rPr>
          <w:rFonts w:ascii="Arial" w:hAnsi="Arial" w:cs="Arial"/>
          <w:sz w:val="24"/>
          <w:szCs w:val="24"/>
        </w:rPr>
        <w:t xml:space="preserve">As an extremely practical course, summative assessments are mostly focused on portfolio driven coursework and practical assessments. Formative assessment opportunities are provided throughout the course to help students achieve their full potential. </w:t>
      </w:r>
    </w:p>
    <w:p w:rsidR="00DC615C" w:rsidRPr="00DC615C" w:rsidRDefault="00DC615C" w:rsidP="00DC615C">
      <w:pPr>
        <w:numPr>
          <w:ilvl w:val="0"/>
          <w:numId w:val="35"/>
        </w:numPr>
        <w:rPr>
          <w:rFonts w:ascii="Arial" w:hAnsi="Arial" w:cs="Arial"/>
          <w:sz w:val="24"/>
          <w:szCs w:val="24"/>
        </w:rPr>
      </w:pPr>
      <w:r w:rsidRPr="00DC615C">
        <w:rPr>
          <w:rFonts w:ascii="Arial" w:hAnsi="Arial" w:cs="Arial"/>
          <w:sz w:val="24"/>
          <w:szCs w:val="24"/>
        </w:rPr>
        <w:t>A new learning management system, Canvas, provides a cutting-edge environment not only for accessing learning materials, but also for interacting with lecturers and other students, experiencing formative assessments, submitting assignments and receiving online feedback.</w:t>
      </w:r>
    </w:p>
    <w:p w:rsidR="00DC615C" w:rsidRPr="00DC615C" w:rsidRDefault="00DC615C" w:rsidP="00DC615C">
      <w:pPr>
        <w:numPr>
          <w:ilvl w:val="0"/>
          <w:numId w:val="35"/>
        </w:numPr>
        <w:rPr>
          <w:rFonts w:ascii="Arial" w:hAnsi="Arial" w:cs="Arial"/>
          <w:sz w:val="24"/>
          <w:szCs w:val="24"/>
        </w:rPr>
      </w:pPr>
      <w:r w:rsidRPr="00DC615C">
        <w:rPr>
          <w:rFonts w:ascii="Arial" w:hAnsi="Arial" w:cs="Arial"/>
          <w:sz w:val="24"/>
          <w:szCs w:val="24"/>
        </w:rPr>
        <w:t xml:space="preserve">Students have exclusive and unconstrained use of a dedicated cyber security and computer forensics lab. In this lab, they have access to a suite of specialist ethical hacking, cyber security and forensic tools, resources and equipment. This provides a safe sandbox environment for practical experiments with malware, penetration testing, port scanning and other ethical hacking activities. Example software and tools include Kali Linux, Metasploit, DeterLab and FTK (Forensic Tool Kit). </w:t>
      </w:r>
    </w:p>
    <w:p w:rsidR="00DC615C" w:rsidRPr="00DC615C" w:rsidRDefault="00DC615C" w:rsidP="00DC615C">
      <w:pPr>
        <w:numPr>
          <w:ilvl w:val="0"/>
          <w:numId w:val="35"/>
        </w:numPr>
        <w:rPr>
          <w:rFonts w:ascii="Arial" w:hAnsi="Arial" w:cs="Arial"/>
          <w:sz w:val="24"/>
          <w:szCs w:val="24"/>
        </w:rPr>
      </w:pPr>
      <w:r w:rsidRPr="00DC615C">
        <w:rPr>
          <w:rFonts w:ascii="Arial" w:hAnsi="Arial" w:cs="Arial"/>
          <w:sz w:val="24"/>
          <w:szCs w:val="24"/>
        </w:rPr>
        <w:t>In each year of the course, students undertake practical project-based exercises, which culminate in an individual ‘capstone’ project in the final year. This final year project represents a tangible and noteworthy artefact that can be showcased by students during interviews for placements, internships or full-time roles.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Practical lab sessions, video and quiz activities form the core knowledge-base for all modules in this course, with the additional support of short lectures. Challenging topics are openly discussed by students who take an active role in constructing knowledge, problem solving as well as peer-supported discovery and learning. Feedback is shared with students via Canvas, in-class discussions and surveys.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It is assumed that new students have no prior cyber security knowledge. This degree includes a holistic fundamental education in the broad area of computing, with subsequent specialisms in cyber security and computer forensics.</w:t>
      </w:r>
    </w:p>
    <w:p w:rsidR="00DC615C" w:rsidRPr="00DC615C" w:rsidRDefault="00DC615C" w:rsidP="00DC615C">
      <w:pPr>
        <w:rPr>
          <w:rFonts w:ascii="Arial" w:hAnsi="Arial" w:cs="Arial"/>
          <w:sz w:val="24"/>
          <w:szCs w:val="24"/>
        </w:rPr>
      </w:pP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Aims of the Field/Course</w:t>
      </w:r>
    </w:p>
    <w:p w:rsidR="00DC615C" w:rsidRPr="00DC615C" w:rsidRDefault="00DC615C" w:rsidP="00DC615C">
      <w:pPr>
        <w:pStyle w:val="ListParagraph"/>
        <w:ind w:left="0"/>
        <w:rPr>
          <w:rFonts w:cs="Arial"/>
          <w:i/>
          <w:sz w:val="24"/>
          <w:szCs w:val="24"/>
        </w:rPr>
      </w:pPr>
    </w:p>
    <w:p w:rsidR="00DC615C" w:rsidRPr="00DC615C" w:rsidRDefault="00DC615C" w:rsidP="00DC615C">
      <w:pPr>
        <w:rPr>
          <w:rFonts w:ascii="Arial" w:eastAsia="Times New Roman" w:hAnsi="Arial" w:cs="Arial"/>
          <w:sz w:val="24"/>
          <w:szCs w:val="24"/>
          <w:lang w:val="en-US" w:eastAsia="en-GB"/>
        </w:rPr>
      </w:pPr>
      <w:r w:rsidRPr="00DC615C">
        <w:rPr>
          <w:rFonts w:ascii="Arial" w:eastAsia="Times New Roman" w:hAnsi="Arial" w:cs="Arial"/>
          <w:sz w:val="24"/>
          <w:szCs w:val="24"/>
          <w:lang w:val="en-US" w:eastAsia="en-GB"/>
        </w:rPr>
        <w:t>The field shares the general aims and objectives of the Undergraduate Modular Scheme. The aims of the Field are to produce graduates who have: -</w:t>
      </w:r>
    </w:p>
    <w:p w:rsidR="00DC615C" w:rsidRPr="00DC615C" w:rsidRDefault="00DC615C" w:rsidP="00DC615C">
      <w:pPr>
        <w:rPr>
          <w:rFonts w:ascii="Arial" w:eastAsia="Times New Roman" w:hAnsi="Arial" w:cs="Arial"/>
          <w:sz w:val="24"/>
          <w:szCs w:val="24"/>
          <w:lang w:val="en-US" w:eastAsia="en-GB"/>
        </w:rPr>
      </w:pPr>
    </w:p>
    <w:p w:rsidR="00DC615C" w:rsidRPr="00DC615C" w:rsidRDefault="00DC615C" w:rsidP="00DC615C">
      <w:pPr>
        <w:numPr>
          <w:ilvl w:val="0"/>
          <w:numId w:val="33"/>
        </w:numPr>
        <w:spacing w:after="200" w:line="276" w:lineRule="auto"/>
        <w:rPr>
          <w:rFonts w:ascii="Arial" w:eastAsia="Times New Roman" w:hAnsi="Arial" w:cs="Arial"/>
          <w:sz w:val="24"/>
          <w:szCs w:val="24"/>
          <w:lang w:val="en-US" w:eastAsia="en-GB"/>
        </w:rPr>
      </w:pPr>
      <w:r w:rsidRPr="00DC615C">
        <w:rPr>
          <w:rFonts w:ascii="Arial" w:eastAsia="Times New Roman" w:hAnsi="Arial" w:cs="Arial"/>
          <w:sz w:val="24"/>
          <w:szCs w:val="24"/>
          <w:lang w:val="en-US" w:eastAsia="en-GB"/>
        </w:rPr>
        <w:t>a thorough understanding of the structure and operation of computer systems and networks, and an awareness of ways in which computers are applied to software engineering problems and data management;</w:t>
      </w:r>
    </w:p>
    <w:p w:rsidR="00DC615C" w:rsidRPr="00DC615C" w:rsidRDefault="00DC615C" w:rsidP="00DC615C">
      <w:pPr>
        <w:numPr>
          <w:ilvl w:val="0"/>
          <w:numId w:val="33"/>
        </w:numPr>
        <w:spacing w:after="200" w:line="276" w:lineRule="auto"/>
        <w:rPr>
          <w:rFonts w:ascii="Arial" w:eastAsia="Times New Roman" w:hAnsi="Arial" w:cs="Arial"/>
          <w:sz w:val="24"/>
          <w:szCs w:val="24"/>
          <w:lang w:eastAsia="en-GB"/>
        </w:rPr>
      </w:pPr>
      <w:r w:rsidRPr="00DC615C">
        <w:rPr>
          <w:rFonts w:ascii="Arial" w:eastAsia="Times New Roman" w:hAnsi="Arial" w:cs="Arial"/>
          <w:sz w:val="24"/>
          <w:szCs w:val="24"/>
          <w:lang w:val="en-US" w:eastAsia="en-GB"/>
        </w:rPr>
        <w:lastRenderedPageBreak/>
        <w:t>an</w:t>
      </w:r>
      <w:r w:rsidRPr="00DC615C">
        <w:rPr>
          <w:rFonts w:ascii="Arial" w:eastAsia="Times New Roman" w:hAnsi="Arial" w:cs="Arial"/>
          <w:sz w:val="24"/>
          <w:szCs w:val="24"/>
          <w:lang w:eastAsia="en-GB"/>
        </w:rPr>
        <w:t xml:space="preserve"> understanding of the varieties and impact of cyber crime and how digital devices may be used to aid criminal activities;</w:t>
      </w:r>
    </w:p>
    <w:p w:rsidR="00DC615C" w:rsidRPr="00DC615C" w:rsidRDefault="00DC615C" w:rsidP="00DC615C">
      <w:pPr>
        <w:numPr>
          <w:ilvl w:val="0"/>
          <w:numId w:val="33"/>
        </w:numPr>
        <w:spacing w:after="200" w:line="276" w:lineRule="auto"/>
        <w:rPr>
          <w:rFonts w:ascii="Arial" w:eastAsia="Times New Roman" w:hAnsi="Arial" w:cs="Arial"/>
          <w:sz w:val="24"/>
          <w:szCs w:val="24"/>
          <w:lang w:eastAsia="en-GB"/>
        </w:rPr>
      </w:pPr>
      <w:r w:rsidRPr="00DC615C">
        <w:rPr>
          <w:rFonts w:ascii="Arial" w:eastAsia="Times New Roman" w:hAnsi="Arial" w:cs="Arial"/>
          <w:sz w:val="24"/>
          <w:szCs w:val="24"/>
          <w:lang w:eastAsia="en-GB"/>
        </w:rPr>
        <w:t>knowledge of the legal system, legal processes, relevant laws and the regulatory environment related to the handling of digital evidence and forensic investigations;</w:t>
      </w:r>
    </w:p>
    <w:p w:rsidR="00DC615C" w:rsidRPr="00DC615C" w:rsidRDefault="00DC615C" w:rsidP="00DC615C">
      <w:pPr>
        <w:numPr>
          <w:ilvl w:val="0"/>
          <w:numId w:val="33"/>
        </w:numPr>
        <w:spacing w:after="200" w:line="276" w:lineRule="auto"/>
        <w:rPr>
          <w:rFonts w:ascii="Arial" w:eastAsia="Times New Roman" w:hAnsi="Arial" w:cs="Arial"/>
          <w:sz w:val="24"/>
          <w:szCs w:val="24"/>
          <w:lang w:val="en-US" w:eastAsia="en-GB"/>
        </w:rPr>
      </w:pPr>
      <w:r w:rsidRPr="00DC615C">
        <w:rPr>
          <w:rFonts w:ascii="Arial" w:eastAsia="Times New Roman" w:hAnsi="Arial" w:cs="Arial"/>
          <w:sz w:val="24"/>
          <w:szCs w:val="24"/>
          <w:lang w:eastAsia="en-GB"/>
        </w:rPr>
        <w:t>the ability to undertake digital forensic examinations, to support or oppose an investigative case;</w:t>
      </w:r>
    </w:p>
    <w:p w:rsidR="00DC615C" w:rsidRPr="00DC615C" w:rsidRDefault="00DC615C" w:rsidP="00DC615C">
      <w:pPr>
        <w:numPr>
          <w:ilvl w:val="0"/>
          <w:numId w:val="33"/>
        </w:numPr>
        <w:spacing w:after="200" w:line="276" w:lineRule="auto"/>
        <w:rPr>
          <w:rFonts w:ascii="Arial" w:eastAsia="Times New Roman" w:hAnsi="Arial" w:cs="Arial"/>
          <w:sz w:val="24"/>
          <w:szCs w:val="24"/>
          <w:lang w:val="en-US" w:eastAsia="en-GB"/>
        </w:rPr>
      </w:pPr>
      <w:r w:rsidRPr="00DC615C">
        <w:rPr>
          <w:rFonts w:ascii="Arial" w:eastAsia="Times New Roman" w:hAnsi="Arial" w:cs="Arial"/>
          <w:sz w:val="24"/>
          <w:szCs w:val="24"/>
          <w:lang w:val="en-US" w:eastAsia="en-GB"/>
        </w:rPr>
        <w:t>the knowledge and skills to select and employ appropriate software for use in forensic investigations;</w:t>
      </w:r>
    </w:p>
    <w:p w:rsidR="00DC615C" w:rsidRPr="00DC615C" w:rsidRDefault="00DC615C" w:rsidP="00DC615C">
      <w:pPr>
        <w:numPr>
          <w:ilvl w:val="0"/>
          <w:numId w:val="33"/>
        </w:numPr>
        <w:spacing w:after="200" w:line="276" w:lineRule="auto"/>
        <w:rPr>
          <w:rFonts w:ascii="Arial" w:eastAsia="Times New Roman" w:hAnsi="Arial" w:cs="Arial"/>
          <w:sz w:val="24"/>
          <w:szCs w:val="24"/>
          <w:lang w:val="en-US" w:eastAsia="en-GB"/>
        </w:rPr>
      </w:pPr>
      <w:r w:rsidRPr="00DC615C">
        <w:rPr>
          <w:rFonts w:ascii="Arial" w:eastAsia="Times New Roman" w:hAnsi="Arial" w:cs="Arial"/>
          <w:sz w:val="24"/>
          <w:szCs w:val="24"/>
          <w:lang w:val="en-US" w:eastAsia="en-GB"/>
        </w:rPr>
        <w:t xml:space="preserve">the ability to handle information, collect digital evidence, apply evidence management strategies, present evidence and conclusions; </w:t>
      </w:r>
    </w:p>
    <w:p w:rsidR="00DC615C" w:rsidRPr="00DC615C" w:rsidRDefault="00DC615C" w:rsidP="00DC615C">
      <w:pPr>
        <w:numPr>
          <w:ilvl w:val="0"/>
          <w:numId w:val="33"/>
        </w:numPr>
        <w:spacing w:after="200" w:line="276" w:lineRule="auto"/>
        <w:rPr>
          <w:rFonts w:ascii="Arial" w:eastAsia="Times New Roman" w:hAnsi="Arial" w:cs="Arial"/>
          <w:sz w:val="24"/>
          <w:szCs w:val="24"/>
          <w:lang w:val="en-US" w:eastAsia="en-GB"/>
        </w:rPr>
      </w:pPr>
      <w:r w:rsidRPr="00DC615C">
        <w:rPr>
          <w:rFonts w:ascii="Arial" w:eastAsia="Times New Roman" w:hAnsi="Arial" w:cs="Arial"/>
          <w:sz w:val="24"/>
          <w:szCs w:val="24"/>
          <w:lang w:val="en-US" w:eastAsia="en-GB"/>
        </w:rPr>
        <w:t>an adequate foundation to enable them to appreciate and absorb future developments in computer and network security; and to communicate with others within and across discipline boundaries regarding the design and implementation of solutions and techniques;</w:t>
      </w:r>
    </w:p>
    <w:p w:rsidR="00DC615C" w:rsidRPr="00DC615C" w:rsidRDefault="00DC615C" w:rsidP="00DC615C">
      <w:pPr>
        <w:numPr>
          <w:ilvl w:val="0"/>
          <w:numId w:val="33"/>
        </w:numPr>
        <w:spacing w:after="200" w:line="276" w:lineRule="auto"/>
        <w:rPr>
          <w:rFonts w:ascii="Arial" w:eastAsia="Times New Roman" w:hAnsi="Arial" w:cs="Arial"/>
          <w:sz w:val="24"/>
          <w:szCs w:val="24"/>
          <w:lang w:val="en-US" w:eastAsia="en-GB"/>
        </w:rPr>
      </w:pPr>
      <w:r w:rsidRPr="00DC615C">
        <w:rPr>
          <w:rFonts w:ascii="Arial" w:eastAsia="Times New Roman" w:hAnsi="Arial" w:cs="Arial"/>
          <w:sz w:val="24"/>
          <w:szCs w:val="24"/>
          <w:lang w:val="en-US" w:eastAsia="en-GB"/>
        </w:rPr>
        <w:t>a range of transferable skills including working in teams, time-management, research, writing (user documentation, reports, handouts) and oral presentation of findings.</w:t>
      </w: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Intended Learning Outcomes</w:t>
      </w:r>
    </w:p>
    <w:p w:rsidR="00DC615C" w:rsidRPr="00DC615C" w:rsidRDefault="00DC615C" w:rsidP="00DC615C">
      <w:pPr>
        <w:rPr>
          <w:rFonts w:ascii="Arial" w:hAnsi="Arial" w:cs="Arial"/>
          <w:sz w:val="24"/>
          <w:szCs w:val="24"/>
        </w:rPr>
      </w:pPr>
    </w:p>
    <w:p w:rsidR="00DC615C" w:rsidRPr="00DC615C" w:rsidRDefault="00DC615C" w:rsidP="00DC615C">
      <w:pPr>
        <w:ind w:left="720"/>
        <w:contextualSpacing/>
        <w:rPr>
          <w:rFonts w:ascii="Arial" w:hAnsi="Arial" w:cs="Arial"/>
          <w:sz w:val="24"/>
          <w:szCs w:val="24"/>
        </w:rPr>
      </w:pPr>
      <w:r w:rsidRPr="00DC615C">
        <w:rPr>
          <w:rFonts w:ascii="Arial" w:hAnsi="Arial" w:cs="Arial"/>
          <w:sz w:val="24"/>
          <w:szCs w:val="24"/>
        </w:rPr>
        <w:t>The programme provides opportunities for students to develop and demonstrate knowledge and understanding, skills and other attributes in the following areas.  The programme outcomes are referenced to the QAA subject benchmark for Computing and the Framework for Higher Education Qualifications in England, Wales and Northern Ireland (2016), and relate to the typical student.</w:t>
      </w:r>
    </w:p>
    <w:p w:rsidR="00DC615C" w:rsidRPr="00DC615C" w:rsidRDefault="00DC615C" w:rsidP="00DC615C">
      <w:pPr>
        <w:contextualSpacing/>
        <w:rPr>
          <w:rFonts w:ascii="Arial" w:hAnsi="Arial" w:cs="Arial"/>
          <w:sz w:val="24"/>
          <w:szCs w:val="24"/>
        </w:rPr>
      </w:pPr>
    </w:p>
    <w:p w:rsidR="00DC615C" w:rsidRPr="00DC615C" w:rsidRDefault="00DC615C" w:rsidP="00DC615C">
      <w:pPr>
        <w:contextualSpacing/>
        <w:rPr>
          <w:rFonts w:ascii="Arial" w:hAnsi="Arial" w:cs="Arial"/>
          <w:sz w:val="24"/>
          <w:szCs w:val="24"/>
        </w:rPr>
        <w:sectPr w:rsidR="00DC615C" w:rsidRPr="00DC615C" w:rsidSect="00D27AE4">
          <w:footerReference w:type="default" r:id="rId11"/>
          <w:pgSz w:w="11906" w:h="16838"/>
          <w:pgMar w:top="1440" w:right="1440" w:bottom="1440" w:left="1440" w:header="708" w:footer="708" w:gutter="0"/>
          <w:cols w:space="708"/>
          <w:docGrid w:linePitch="360"/>
        </w:sectPr>
      </w:pPr>
    </w:p>
    <w:p w:rsidR="00DC615C" w:rsidRPr="00DC615C" w:rsidRDefault="00DC615C" w:rsidP="00DC615C">
      <w:pPr>
        <w:rPr>
          <w:rFonts w:ascii="Arial" w:hAnsi="Arial" w:cs="Arial"/>
          <w:sz w:val="24"/>
          <w:szCs w:val="24"/>
        </w:rPr>
      </w:pPr>
    </w:p>
    <w:tbl>
      <w:tblPr>
        <w:tblpPr w:leftFromText="180" w:rightFromText="180" w:horzAnchor="margin" w:tblpY="525"/>
        <w:tblW w:w="15276" w:type="dxa"/>
        <w:tblLook w:val="04A0" w:firstRow="1" w:lastRow="0" w:firstColumn="1" w:lastColumn="0" w:noHBand="0" w:noVBand="1"/>
      </w:tblPr>
      <w:tblGrid>
        <w:gridCol w:w="675"/>
        <w:gridCol w:w="4395"/>
        <w:gridCol w:w="850"/>
        <w:gridCol w:w="3969"/>
        <w:gridCol w:w="851"/>
        <w:gridCol w:w="4536"/>
      </w:tblGrid>
      <w:tr w:rsidR="00DC615C" w:rsidRPr="00DC615C" w:rsidTr="00024BF1">
        <w:trPr>
          <w:cantSplit/>
        </w:trPr>
        <w:tc>
          <w:tcPr>
            <w:tcW w:w="15276" w:type="dxa"/>
            <w:gridSpan w:val="6"/>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Programme Learning Outcomes</w:t>
            </w:r>
          </w:p>
        </w:tc>
      </w:tr>
      <w:tr w:rsidR="00DC615C" w:rsidRPr="00DC615C" w:rsidTr="00024BF1">
        <w:trPr>
          <w:cantSplit/>
        </w:trPr>
        <w:tc>
          <w:tcPr>
            <w:tcW w:w="675" w:type="dxa"/>
            <w:tcBorders>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sz w:val="24"/>
                <w:szCs w:val="24"/>
              </w:rPr>
            </w:pPr>
          </w:p>
        </w:tc>
        <w:tc>
          <w:tcPr>
            <w:tcW w:w="4395" w:type="dxa"/>
            <w:tcBorders>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Knowledge and Understanding</w:t>
            </w:r>
          </w:p>
          <w:p w:rsidR="00DC615C" w:rsidRPr="00DC615C" w:rsidRDefault="00DC615C" w:rsidP="00024BF1">
            <w:pPr>
              <w:rPr>
                <w:rFonts w:ascii="Arial" w:hAnsi="Arial" w:cs="Arial"/>
                <w:b/>
                <w:sz w:val="24"/>
                <w:szCs w:val="24"/>
              </w:rPr>
            </w:pPr>
          </w:p>
          <w:p w:rsidR="00DC615C" w:rsidRPr="00DC615C" w:rsidRDefault="00DC615C" w:rsidP="00024BF1">
            <w:pPr>
              <w:rPr>
                <w:rFonts w:ascii="Arial" w:hAnsi="Arial" w:cs="Arial"/>
                <w:sz w:val="24"/>
                <w:szCs w:val="24"/>
              </w:rPr>
            </w:pPr>
            <w:r w:rsidRPr="00DC615C">
              <w:rPr>
                <w:rFonts w:ascii="Arial" w:hAnsi="Arial" w:cs="Arial"/>
                <w:b/>
                <w:sz w:val="24"/>
                <w:szCs w:val="24"/>
              </w:rPr>
              <w:t>On completion of the course, students will have knowledge and understanding of:</w:t>
            </w:r>
          </w:p>
        </w:tc>
        <w:tc>
          <w:tcPr>
            <w:tcW w:w="850" w:type="dxa"/>
            <w:tcBorders>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sz w:val="24"/>
                <w:szCs w:val="24"/>
              </w:rPr>
            </w:pPr>
          </w:p>
        </w:tc>
        <w:tc>
          <w:tcPr>
            <w:tcW w:w="3969" w:type="dxa"/>
            <w:tcBorders>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 xml:space="preserve">Intellectual skills </w:t>
            </w:r>
          </w:p>
          <w:p w:rsidR="00DC615C" w:rsidRPr="00DC615C" w:rsidRDefault="00DC615C" w:rsidP="00024BF1">
            <w:pPr>
              <w:rPr>
                <w:rFonts w:ascii="Arial" w:hAnsi="Arial" w:cs="Arial"/>
                <w:b/>
                <w:sz w:val="24"/>
                <w:szCs w:val="24"/>
              </w:rPr>
            </w:pPr>
          </w:p>
          <w:p w:rsidR="00DC615C" w:rsidRPr="00DC615C" w:rsidRDefault="00DC615C" w:rsidP="00024BF1">
            <w:pPr>
              <w:rPr>
                <w:rFonts w:ascii="Arial" w:hAnsi="Arial" w:cs="Arial"/>
                <w:b/>
                <w:sz w:val="24"/>
                <w:szCs w:val="24"/>
              </w:rPr>
            </w:pPr>
            <w:r w:rsidRPr="00DC615C">
              <w:rPr>
                <w:rFonts w:ascii="Arial" w:hAnsi="Arial" w:cs="Arial"/>
                <w:b/>
                <w:sz w:val="24"/>
                <w:szCs w:val="24"/>
              </w:rPr>
              <w:t>On completion of the course, students will be able to:</w:t>
            </w:r>
          </w:p>
        </w:tc>
        <w:tc>
          <w:tcPr>
            <w:tcW w:w="851" w:type="dxa"/>
            <w:tcBorders>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sz w:val="24"/>
                <w:szCs w:val="24"/>
              </w:rPr>
            </w:pPr>
          </w:p>
        </w:tc>
        <w:tc>
          <w:tcPr>
            <w:tcW w:w="4536" w:type="dxa"/>
            <w:tcBorders>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 xml:space="preserve">Subject Practical skills </w:t>
            </w:r>
          </w:p>
          <w:p w:rsidR="00DC615C" w:rsidRPr="00DC615C" w:rsidRDefault="00DC615C" w:rsidP="00024BF1">
            <w:pPr>
              <w:rPr>
                <w:rFonts w:ascii="Arial" w:hAnsi="Arial" w:cs="Arial"/>
                <w:b/>
                <w:sz w:val="24"/>
                <w:szCs w:val="24"/>
              </w:rPr>
            </w:pPr>
          </w:p>
          <w:p w:rsidR="00DC615C" w:rsidRPr="00DC615C" w:rsidRDefault="00DC615C" w:rsidP="00024BF1">
            <w:pPr>
              <w:rPr>
                <w:rFonts w:ascii="Arial" w:hAnsi="Arial" w:cs="Arial"/>
                <w:sz w:val="24"/>
                <w:szCs w:val="24"/>
              </w:rPr>
            </w:pPr>
            <w:r w:rsidRPr="00DC615C">
              <w:rPr>
                <w:rFonts w:ascii="Arial" w:hAnsi="Arial" w:cs="Arial"/>
                <w:b/>
                <w:sz w:val="24"/>
                <w:szCs w:val="24"/>
              </w:rPr>
              <w:t>On completion of the course, students will be able to:</w:t>
            </w:r>
          </w:p>
        </w:tc>
      </w:tr>
      <w:tr w:rsidR="00DC615C" w:rsidRPr="00DC615C" w:rsidTr="00024BF1">
        <w:trPr>
          <w:cantSplit/>
        </w:trPr>
        <w:tc>
          <w:tcPr>
            <w:tcW w:w="6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A1</w:t>
            </w:r>
          </w:p>
        </w:tc>
        <w:tc>
          <w:tcPr>
            <w:tcW w:w="439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s>
              <w:suppressAutoHyphens/>
              <w:rPr>
                <w:rFonts w:ascii="Arial" w:hAnsi="Arial" w:cs="Arial"/>
                <w:spacing w:val="-3"/>
                <w:sz w:val="24"/>
                <w:szCs w:val="24"/>
              </w:rPr>
            </w:pPr>
            <w:r w:rsidRPr="00DC615C">
              <w:rPr>
                <w:rFonts w:ascii="Arial" w:hAnsi="Arial" w:cs="Arial"/>
                <w:spacing w:val="-3"/>
                <w:sz w:val="24"/>
                <w:szCs w:val="24"/>
              </w:rPr>
              <w:t>the operation of the components of a computing system</w:t>
            </w:r>
          </w:p>
        </w:tc>
        <w:tc>
          <w:tcPr>
            <w:tcW w:w="850"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B1</w:t>
            </w:r>
          </w:p>
        </w:tc>
        <w:tc>
          <w:tcPr>
            <w:tcW w:w="396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pacing w:val="-3"/>
                <w:sz w:val="24"/>
                <w:szCs w:val="24"/>
              </w:rPr>
            </w:pPr>
            <w:r w:rsidRPr="00DC615C">
              <w:rPr>
                <w:rFonts w:ascii="Arial" w:hAnsi="Arial" w:cs="Arial"/>
                <w:spacing w:val="-3"/>
                <w:sz w:val="24"/>
                <w:szCs w:val="24"/>
              </w:rPr>
              <w:t>apply the knowledge, skills and attitudes developed during the course to practice within the profession</w:t>
            </w:r>
          </w:p>
        </w:tc>
        <w:tc>
          <w:tcPr>
            <w:tcW w:w="85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C1</w:t>
            </w:r>
          </w:p>
        </w:tc>
        <w:tc>
          <w:tcPr>
            <w:tcW w:w="453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 w:val="left" w:pos="720"/>
              </w:tabs>
              <w:suppressAutoHyphens/>
              <w:rPr>
                <w:rFonts w:ascii="Arial" w:hAnsi="Arial" w:cs="Arial"/>
                <w:sz w:val="24"/>
                <w:szCs w:val="24"/>
                <w:lang w:val="en-US"/>
              </w:rPr>
            </w:pPr>
            <w:r w:rsidRPr="00DC615C">
              <w:rPr>
                <w:rFonts w:ascii="Arial" w:hAnsi="Arial" w:cs="Arial"/>
                <w:sz w:val="24"/>
                <w:szCs w:val="24"/>
                <w:lang w:val="en-US"/>
              </w:rPr>
              <w:t>identify, collect, analyse, organise and validate digital evidence</w:t>
            </w:r>
          </w:p>
          <w:p w:rsidR="00DC615C" w:rsidRPr="00DC615C" w:rsidRDefault="00DC615C" w:rsidP="00024BF1">
            <w:pPr>
              <w:tabs>
                <w:tab w:val="left" w:pos="-720"/>
                <w:tab w:val="left" w:pos="0"/>
                <w:tab w:val="left" w:pos="720"/>
              </w:tabs>
              <w:suppressAutoHyphens/>
              <w:rPr>
                <w:rFonts w:ascii="Arial" w:hAnsi="Arial" w:cs="Arial"/>
                <w:sz w:val="24"/>
                <w:szCs w:val="24"/>
                <w:lang w:val="en-US"/>
              </w:rPr>
            </w:pPr>
          </w:p>
        </w:tc>
      </w:tr>
      <w:tr w:rsidR="00DC615C" w:rsidRPr="00DC615C" w:rsidTr="00024BF1">
        <w:trPr>
          <w:cantSplit/>
        </w:trPr>
        <w:tc>
          <w:tcPr>
            <w:tcW w:w="6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A2</w:t>
            </w:r>
          </w:p>
        </w:tc>
        <w:tc>
          <w:tcPr>
            <w:tcW w:w="439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s>
              <w:suppressAutoHyphens/>
              <w:rPr>
                <w:rFonts w:ascii="Arial" w:hAnsi="Arial" w:cs="Arial"/>
                <w:spacing w:val="-3"/>
                <w:sz w:val="24"/>
                <w:szCs w:val="24"/>
              </w:rPr>
            </w:pPr>
            <w:r w:rsidRPr="00DC615C">
              <w:rPr>
                <w:rFonts w:ascii="Arial" w:hAnsi="Arial" w:cs="Arial"/>
                <w:spacing w:val="-3"/>
                <w:sz w:val="24"/>
                <w:szCs w:val="24"/>
              </w:rPr>
              <w:t>the planning of a computer investigation, using various acquisition tools and interpret the evidence</w:t>
            </w:r>
          </w:p>
        </w:tc>
        <w:tc>
          <w:tcPr>
            <w:tcW w:w="850"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B2</w:t>
            </w:r>
          </w:p>
        </w:tc>
        <w:tc>
          <w:tcPr>
            <w:tcW w:w="396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pacing w:val="-3"/>
                <w:sz w:val="24"/>
                <w:szCs w:val="24"/>
              </w:rPr>
            </w:pPr>
            <w:r w:rsidRPr="00DC615C">
              <w:rPr>
                <w:rFonts w:ascii="Arial" w:hAnsi="Arial" w:cs="Arial"/>
                <w:spacing w:val="-3"/>
                <w:sz w:val="24"/>
                <w:szCs w:val="24"/>
              </w:rPr>
              <w:t>acquire, analyse critically and synthesise knowledge from texts and technical documentation, from people, and from observation of and participation in activities</w:t>
            </w:r>
          </w:p>
        </w:tc>
        <w:tc>
          <w:tcPr>
            <w:tcW w:w="85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C2</w:t>
            </w:r>
          </w:p>
        </w:tc>
        <w:tc>
          <w:tcPr>
            <w:tcW w:w="453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 w:val="left" w:pos="720"/>
              </w:tabs>
              <w:suppressAutoHyphens/>
              <w:rPr>
                <w:rFonts w:ascii="Arial" w:hAnsi="Arial" w:cs="Arial"/>
                <w:spacing w:val="-3"/>
                <w:sz w:val="24"/>
                <w:szCs w:val="24"/>
              </w:rPr>
            </w:pPr>
            <w:r w:rsidRPr="00DC615C">
              <w:rPr>
                <w:rFonts w:ascii="Arial" w:hAnsi="Arial" w:cs="Arial"/>
                <w:spacing w:val="-3"/>
                <w:sz w:val="24"/>
                <w:szCs w:val="24"/>
                <w:lang w:val="en-US"/>
              </w:rPr>
              <w:t>demonstrate skills applicable to key stages of digital forensics processes</w:t>
            </w:r>
          </w:p>
        </w:tc>
      </w:tr>
      <w:tr w:rsidR="00DC615C" w:rsidRPr="00DC615C" w:rsidTr="00024BF1">
        <w:trPr>
          <w:cantSplit/>
        </w:trPr>
        <w:tc>
          <w:tcPr>
            <w:tcW w:w="6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A3</w:t>
            </w:r>
          </w:p>
        </w:tc>
        <w:tc>
          <w:tcPr>
            <w:tcW w:w="439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s>
              <w:suppressAutoHyphens/>
              <w:rPr>
                <w:rFonts w:ascii="Arial" w:hAnsi="Arial" w:cs="Arial"/>
                <w:spacing w:val="-3"/>
                <w:sz w:val="24"/>
                <w:szCs w:val="24"/>
              </w:rPr>
            </w:pPr>
            <w:r w:rsidRPr="00DC615C">
              <w:rPr>
                <w:rFonts w:ascii="Arial" w:hAnsi="Arial" w:cs="Arial"/>
                <w:spacing w:val="-3"/>
                <w:sz w:val="24"/>
                <w:szCs w:val="24"/>
              </w:rPr>
              <w:t>how computing as a technology employed by society, relates to and interacts with other technologies, and an awareness of its current and likely future impact upon society</w:t>
            </w:r>
          </w:p>
        </w:tc>
        <w:tc>
          <w:tcPr>
            <w:tcW w:w="850"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B3</w:t>
            </w:r>
          </w:p>
        </w:tc>
        <w:tc>
          <w:tcPr>
            <w:tcW w:w="396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translate computer forensics requirements into specifications and designs that meet current and future needs</w:t>
            </w:r>
          </w:p>
        </w:tc>
        <w:tc>
          <w:tcPr>
            <w:tcW w:w="85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C3</w:t>
            </w:r>
          </w:p>
        </w:tc>
        <w:tc>
          <w:tcPr>
            <w:tcW w:w="453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lang w:val="en-US"/>
              </w:rPr>
              <w:t>present and document results at a level which is appropriate to the computing knowledge of the recipient</w:t>
            </w:r>
          </w:p>
        </w:tc>
      </w:tr>
      <w:tr w:rsidR="00DC615C" w:rsidRPr="00DC615C" w:rsidTr="00024BF1">
        <w:trPr>
          <w:cantSplit/>
        </w:trPr>
        <w:tc>
          <w:tcPr>
            <w:tcW w:w="6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A4</w:t>
            </w:r>
          </w:p>
        </w:tc>
        <w:tc>
          <w:tcPr>
            <w:tcW w:w="439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the design and implementation of computer networks</w:t>
            </w:r>
          </w:p>
        </w:tc>
        <w:tc>
          <w:tcPr>
            <w:tcW w:w="850"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B4</w:t>
            </w:r>
          </w:p>
        </w:tc>
        <w:tc>
          <w:tcPr>
            <w:tcW w:w="396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critically evaluate issues which arise in the domain of cyber security, computer forensics and computing more generally, regarding legal, social and ethical issues</w:t>
            </w:r>
          </w:p>
        </w:tc>
        <w:tc>
          <w:tcPr>
            <w:tcW w:w="85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C4</w:t>
            </w:r>
          </w:p>
        </w:tc>
        <w:tc>
          <w:tcPr>
            <w:tcW w:w="453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lang w:val="en-US"/>
              </w:rPr>
              <w:t>demonstrate project management controls and communication skills</w:t>
            </w:r>
          </w:p>
        </w:tc>
      </w:tr>
      <w:tr w:rsidR="00DC615C" w:rsidRPr="00DC615C" w:rsidTr="00024BF1">
        <w:trPr>
          <w:cantSplit/>
          <w:trHeight w:val="891"/>
        </w:trPr>
        <w:tc>
          <w:tcPr>
            <w:tcW w:w="6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s>
              <w:suppressAutoHyphens/>
              <w:rPr>
                <w:rFonts w:ascii="Arial" w:hAnsi="Arial" w:cs="Arial"/>
                <w:spacing w:val="-3"/>
                <w:sz w:val="24"/>
                <w:szCs w:val="24"/>
              </w:rPr>
            </w:pPr>
          </w:p>
        </w:tc>
        <w:tc>
          <w:tcPr>
            <w:tcW w:w="850"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 w:val="left" w:pos="1290"/>
              </w:tabs>
              <w:suppressAutoHyphens/>
              <w:rPr>
                <w:rFonts w:ascii="Arial" w:hAnsi="Arial" w:cs="Arial"/>
                <w:spacing w:val="-3"/>
                <w:sz w:val="24"/>
                <w:szCs w:val="24"/>
              </w:rPr>
            </w:pPr>
          </w:p>
        </w:tc>
        <w:tc>
          <w:tcPr>
            <w:tcW w:w="85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C5</w:t>
            </w:r>
          </w:p>
        </w:tc>
        <w:tc>
          <w:tcPr>
            <w:tcW w:w="453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demonstrate the technical ability to search and disseminate information using the various tools of the Internet</w:t>
            </w:r>
          </w:p>
        </w:tc>
      </w:tr>
      <w:tr w:rsidR="00DC615C" w:rsidRPr="00DC615C" w:rsidTr="00024BF1">
        <w:trPr>
          <w:cantSplit/>
        </w:trPr>
        <w:tc>
          <w:tcPr>
            <w:tcW w:w="6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s>
              <w:suppressAutoHyphens/>
              <w:rPr>
                <w:rFonts w:ascii="Arial" w:hAnsi="Arial" w:cs="Arial"/>
                <w:spacing w:val="-3"/>
                <w:sz w:val="24"/>
                <w:szCs w:val="24"/>
              </w:rPr>
            </w:pPr>
          </w:p>
        </w:tc>
        <w:tc>
          <w:tcPr>
            <w:tcW w:w="850"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720"/>
                <w:tab w:val="left" w:pos="0"/>
                <w:tab w:val="left" w:pos="720"/>
              </w:tabs>
              <w:suppressAutoHyphens/>
              <w:rPr>
                <w:rFonts w:ascii="Arial" w:hAnsi="Arial" w:cs="Arial"/>
                <w:spacing w:val="-3"/>
                <w:sz w:val="24"/>
                <w:szCs w:val="24"/>
              </w:rPr>
            </w:pPr>
          </w:p>
        </w:tc>
        <w:tc>
          <w:tcPr>
            <w:tcW w:w="85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C6</w:t>
            </w:r>
          </w:p>
        </w:tc>
        <w:tc>
          <w:tcPr>
            <w:tcW w:w="453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lang w:val="en-US"/>
              </w:rPr>
              <w:t xml:space="preserve">communicate effectively with other scientists in specifying system objectives, implementing solutions using </w:t>
            </w:r>
            <w:r w:rsidRPr="00DC615C">
              <w:rPr>
                <w:rFonts w:ascii="Arial" w:hAnsi="Arial" w:cs="Arial"/>
                <w:sz w:val="24"/>
                <w:szCs w:val="24"/>
                <w:lang w:val="en-US"/>
              </w:rPr>
              <w:lastRenderedPageBreak/>
              <w:t>appropriate software and evaluating the results</w:t>
            </w:r>
          </w:p>
        </w:tc>
      </w:tr>
      <w:tr w:rsidR="00DC615C" w:rsidRPr="00DC615C" w:rsidTr="00024BF1">
        <w:trPr>
          <w:cantSplit/>
        </w:trPr>
        <w:tc>
          <w:tcPr>
            <w:tcW w:w="6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 w:val="left" w:pos="1134"/>
              </w:tabs>
              <w:rPr>
                <w:rFonts w:ascii="Arial" w:hAnsi="Arial" w:cs="Arial"/>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r>
    </w:tbl>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br w:type="page"/>
      </w:r>
      <w:r w:rsidRPr="00DC615C">
        <w:rPr>
          <w:rFonts w:ascii="Arial" w:hAnsi="Arial" w:cs="Arial"/>
          <w:sz w:val="24"/>
          <w:szCs w:val="24"/>
        </w:rPr>
        <w:lastRenderedPageBreak/>
        <w:t xml:space="preserve">In addition to the programme learning outcomes identified overleaf, the programme of study defined in this programme specification will allow </w:t>
      </w:r>
    </w:p>
    <w:p w:rsidR="00DC615C" w:rsidRPr="00DC615C" w:rsidRDefault="00DC615C" w:rsidP="00DC615C">
      <w:pPr>
        <w:rPr>
          <w:rFonts w:ascii="Arial" w:hAnsi="Arial" w:cs="Arial"/>
          <w:sz w:val="24"/>
          <w:szCs w:val="24"/>
        </w:rPr>
      </w:pPr>
      <w:r w:rsidRPr="00DC615C">
        <w:rPr>
          <w:rFonts w:ascii="Arial" w:hAnsi="Arial" w:cs="Arial"/>
          <w:sz w:val="24"/>
          <w:szCs w:val="24"/>
        </w:rPr>
        <w:t>students to develop a range of key skills as follows:</w:t>
      </w:r>
    </w:p>
    <w:p w:rsidR="00DC615C" w:rsidRPr="00DC615C" w:rsidRDefault="00DC615C" w:rsidP="00DC615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C615C" w:rsidRPr="00DC615C" w:rsidTr="00024BF1">
        <w:tc>
          <w:tcPr>
            <w:tcW w:w="15417" w:type="dxa"/>
            <w:gridSpan w:val="7"/>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Key Skills</w:t>
            </w:r>
          </w:p>
        </w:tc>
      </w:tr>
      <w:tr w:rsidR="00DC615C" w:rsidRPr="00DC615C" w:rsidTr="00024BF1">
        <w:tc>
          <w:tcPr>
            <w:tcW w:w="2202" w:type="dxa"/>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Self-Awareness Skills</w:t>
            </w:r>
          </w:p>
        </w:tc>
        <w:tc>
          <w:tcPr>
            <w:tcW w:w="2202" w:type="dxa"/>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Communication Skills</w:t>
            </w:r>
          </w:p>
        </w:tc>
        <w:tc>
          <w:tcPr>
            <w:tcW w:w="2203" w:type="dxa"/>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Interpersonal Skills</w:t>
            </w:r>
          </w:p>
        </w:tc>
        <w:tc>
          <w:tcPr>
            <w:tcW w:w="2202" w:type="dxa"/>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Research and information Literacy Skills</w:t>
            </w:r>
          </w:p>
        </w:tc>
        <w:tc>
          <w:tcPr>
            <w:tcW w:w="2203" w:type="dxa"/>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Numeracy Skills</w:t>
            </w:r>
          </w:p>
        </w:tc>
        <w:tc>
          <w:tcPr>
            <w:tcW w:w="2202" w:type="dxa"/>
            <w:shd w:val="clear" w:color="auto" w:fill="DBE5F1"/>
            <w:vAlign w:val="center"/>
          </w:tcPr>
          <w:p w:rsidR="00DC615C" w:rsidRPr="00DC615C" w:rsidRDefault="00DC615C" w:rsidP="00024BF1">
            <w:pPr>
              <w:jc w:val="center"/>
              <w:rPr>
                <w:rFonts w:ascii="Arial" w:hAnsi="Arial" w:cs="Arial"/>
                <w:sz w:val="24"/>
                <w:szCs w:val="24"/>
              </w:rPr>
            </w:pPr>
            <w:r w:rsidRPr="00DC615C">
              <w:rPr>
                <w:rFonts w:ascii="Arial" w:hAnsi="Arial" w:cs="Arial"/>
                <w:b/>
                <w:sz w:val="24"/>
                <w:szCs w:val="24"/>
              </w:rPr>
              <w:t>Management &amp; Leadership Skills</w:t>
            </w:r>
          </w:p>
        </w:tc>
        <w:tc>
          <w:tcPr>
            <w:tcW w:w="2203" w:type="dxa"/>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Creativity and Problem-Solving Skills</w:t>
            </w:r>
          </w:p>
        </w:tc>
      </w:tr>
      <w:tr w:rsidR="00DC615C" w:rsidRPr="00DC615C" w:rsidTr="00024BF1">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Take responsibility for own learning and plan for and record own personal development</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Express ideas clearly and unambiguously in written and the spoken work</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Work well with others in a group or team</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Search for and select relevant sources of information</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Determine the scope of a task (or project)</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Apply scientific and other knowledge to analyse and evaluate information and data and to find solutions to problems</w:t>
            </w:r>
          </w:p>
        </w:tc>
      </w:tr>
      <w:tr w:rsidR="00DC615C" w:rsidRPr="00DC615C" w:rsidTr="00024BF1">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Present, challenge and defend ideas and results effectively orally and in writing</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Work flexibly and respond to change</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Critically evaluate information and use it appropriately</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Present and record data in appropriate formats</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Work with complex ideas and justify judgements made through effective use of evidence</w:t>
            </w:r>
          </w:p>
        </w:tc>
      </w:tr>
      <w:tr w:rsidR="00DC615C" w:rsidRPr="00DC615C" w:rsidTr="00024BF1">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Actively listen and respond appropriately to ideas of others</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Discuss and debate with others and make concession to reach agreement</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Apply the ethical and legal requirements in both the access and use of information</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Interpret and evaluate data to inform and justify arguments</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00DC615C" w:rsidRPr="00DC615C" w:rsidRDefault="00DC615C" w:rsidP="00024BF1">
            <w:pPr>
              <w:jc w:val="center"/>
              <w:rPr>
                <w:rFonts w:ascii="Arial" w:hAnsi="Arial" w:cs="Arial"/>
                <w:sz w:val="24"/>
                <w:szCs w:val="24"/>
              </w:rPr>
            </w:pPr>
          </w:p>
        </w:tc>
      </w:tr>
      <w:tr w:rsidR="00DC615C" w:rsidRPr="00DC615C" w:rsidTr="00024BF1">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lastRenderedPageBreak/>
              <w:t>Work effectively with limited supervision in unfamiliar contexts</w:t>
            </w:r>
          </w:p>
        </w:tc>
        <w:tc>
          <w:tcPr>
            <w:tcW w:w="2202" w:type="dxa"/>
            <w:shd w:val="clear" w:color="auto" w:fill="auto"/>
            <w:vAlign w:val="center"/>
          </w:tcPr>
          <w:p w:rsidR="00DC615C" w:rsidRPr="00DC615C" w:rsidRDefault="00DC615C" w:rsidP="00024BF1">
            <w:pPr>
              <w:jc w:val="center"/>
              <w:rPr>
                <w:rFonts w:ascii="Arial" w:hAnsi="Arial" w:cs="Arial"/>
                <w:sz w:val="24"/>
                <w:szCs w:val="24"/>
              </w:rPr>
            </w:pP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Give, accept and respond to constructive feedback</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Accurately cite and reference information sources</w:t>
            </w: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Motivate and direct others to enable an effective contribution from all participants</w:t>
            </w:r>
          </w:p>
        </w:tc>
        <w:tc>
          <w:tcPr>
            <w:tcW w:w="2203" w:type="dxa"/>
            <w:shd w:val="clear" w:color="auto" w:fill="auto"/>
            <w:vAlign w:val="center"/>
          </w:tcPr>
          <w:p w:rsidR="00DC615C" w:rsidRPr="00DC615C" w:rsidRDefault="00DC615C" w:rsidP="00024BF1">
            <w:pPr>
              <w:jc w:val="center"/>
              <w:rPr>
                <w:rFonts w:ascii="Arial" w:hAnsi="Arial" w:cs="Arial"/>
                <w:sz w:val="24"/>
                <w:szCs w:val="24"/>
              </w:rPr>
            </w:pPr>
          </w:p>
        </w:tc>
      </w:tr>
      <w:tr w:rsidR="00DC615C" w:rsidRPr="00DC615C" w:rsidTr="00024BF1">
        <w:trPr>
          <w:trHeight w:val="564"/>
        </w:trPr>
        <w:tc>
          <w:tcPr>
            <w:tcW w:w="2202" w:type="dxa"/>
            <w:shd w:val="clear" w:color="auto" w:fill="auto"/>
            <w:vAlign w:val="center"/>
          </w:tcPr>
          <w:p w:rsidR="00DC615C" w:rsidRPr="00DC615C" w:rsidRDefault="00DC615C" w:rsidP="00024BF1">
            <w:pPr>
              <w:jc w:val="center"/>
              <w:rPr>
                <w:rFonts w:ascii="Arial" w:hAnsi="Arial" w:cs="Arial"/>
                <w:sz w:val="24"/>
                <w:szCs w:val="24"/>
              </w:rPr>
            </w:pPr>
          </w:p>
        </w:tc>
        <w:tc>
          <w:tcPr>
            <w:tcW w:w="2202" w:type="dxa"/>
            <w:shd w:val="clear" w:color="auto" w:fill="auto"/>
            <w:vAlign w:val="center"/>
          </w:tcPr>
          <w:p w:rsidR="00DC615C" w:rsidRPr="00DC615C" w:rsidRDefault="00DC615C" w:rsidP="00024BF1">
            <w:pPr>
              <w:jc w:val="center"/>
              <w:rPr>
                <w:rFonts w:ascii="Arial" w:hAnsi="Arial" w:cs="Arial"/>
                <w:sz w:val="24"/>
                <w:szCs w:val="24"/>
              </w:rPr>
            </w:pPr>
          </w:p>
        </w:tc>
        <w:tc>
          <w:tcPr>
            <w:tcW w:w="2203"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Show sensitivity and respect for diverse values and beliefs</w:t>
            </w:r>
          </w:p>
          <w:p w:rsidR="00DC615C" w:rsidRPr="00DC615C" w:rsidRDefault="00DC615C" w:rsidP="00024BF1">
            <w:pPr>
              <w:jc w:val="center"/>
              <w:rPr>
                <w:rFonts w:ascii="Arial" w:hAnsi="Arial" w:cs="Arial"/>
                <w:sz w:val="24"/>
                <w:szCs w:val="24"/>
              </w:rPr>
            </w:pPr>
          </w:p>
        </w:tc>
        <w:tc>
          <w:tcPr>
            <w:tcW w:w="2202" w:type="dxa"/>
            <w:shd w:val="clear" w:color="auto" w:fill="auto"/>
            <w:vAlign w:val="center"/>
          </w:tcPr>
          <w:p w:rsidR="00DC615C" w:rsidRPr="00DC615C" w:rsidRDefault="00DC615C" w:rsidP="00024BF1">
            <w:pPr>
              <w:jc w:val="center"/>
              <w:rPr>
                <w:rFonts w:ascii="Arial" w:hAnsi="Arial" w:cs="Arial"/>
                <w:sz w:val="24"/>
                <w:szCs w:val="24"/>
              </w:rPr>
            </w:pPr>
            <w:r w:rsidRPr="00DC615C">
              <w:rPr>
                <w:rFonts w:ascii="Arial" w:hAnsi="Arial" w:cs="Arial"/>
                <w:sz w:val="24"/>
                <w:szCs w:val="24"/>
              </w:rPr>
              <w:t>Use software and IT technology as appropriate</w:t>
            </w:r>
          </w:p>
          <w:p w:rsidR="00DC615C" w:rsidRPr="00DC615C" w:rsidRDefault="00DC615C" w:rsidP="00024BF1">
            <w:pPr>
              <w:jc w:val="center"/>
              <w:rPr>
                <w:rFonts w:ascii="Arial" w:hAnsi="Arial" w:cs="Arial"/>
                <w:sz w:val="24"/>
                <w:szCs w:val="24"/>
              </w:rPr>
            </w:pPr>
          </w:p>
        </w:tc>
        <w:tc>
          <w:tcPr>
            <w:tcW w:w="2203" w:type="dxa"/>
            <w:shd w:val="clear" w:color="auto" w:fill="auto"/>
            <w:vAlign w:val="center"/>
          </w:tcPr>
          <w:p w:rsidR="00DC615C" w:rsidRPr="00DC615C" w:rsidRDefault="00DC615C" w:rsidP="00024BF1">
            <w:pPr>
              <w:jc w:val="center"/>
              <w:rPr>
                <w:rFonts w:ascii="Arial" w:hAnsi="Arial" w:cs="Arial"/>
                <w:sz w:val="24"/>
                <w:szCs w:val="24"/>
              </w:rPr>
            </w:pPr>
          </w:p>
        </w:tc>
        <w:tc>
          <w:tcPr>
            <w:tcW w:w="2202" w:type="dxa"/>
            <w:shd w:val="clear" w:color="auto" w:fill="auto"/>
            <w:vAlign w:val="center"/>
          </w:tcPr>
          <w:p w:rsidR="00DC615C" w:rsidRPr="00DC615C" w:rsidRDefault="00DC615C" w:rsidP="00024BF1">
            <w:pPr>
              <w:jc w:val="center"/>
              <w:rPr>
                <w:rFonts w:ascii="Arial" w:hAnsi="Arial" w:cs="Arial"/>
                <w:sz w:val="24"/>
                <w:szCs w:val="24"/>
              </w:rPr>
            </w:pPr>
          </w:p>
        </w:tc>
        <w:tc>
          <w:tcPr>
            <w:tcW w:w="2203" w:type="dxa"/>
            <w:shd w:val="clear" w:color="auto" w:fill="auto"/>
            <w:vAlign w:val="center"/>
          </w:tcPr>
          <w:p w:rsidR="00DC615C" w:rsidRPr="00DC615C" w:rsidRDefault="00DC615C" w:rsidP="00024BF1">
            <w:pPr>
              <w:jc w:val="center"/>
              <w:rPr>
                <w:rFonts w:ascii="Arial" w:hAnsi="Arial" w:cs="Arial"/>
                <w:sz w:val="24"/>
                <w:szCs w:val="24"/>
              </w:rPr>
            </w:pPr>
          </w:p>
        </w:tc>
      </w:tr>
    </w:tbl>
    <w:p w:rsidR="00DC615C" w:rsidRPr="00DC615C" w:rsidRDefault="00DC615C" w:rsidP="00DC615C">
      <w:pPr>
        <w:rPr>
          <w:rFonts w:ascii="Arial" w:hAnsi="Arial" w:cs="Arial"/>
          <w:sz w:val="24"/>
          <w:szCs w:val="24"/>
        </w:rPr>
        <w:sectPr w:rsidR="00DC615C" w:rsidRPr="00DC615C" w:rsidSect="00D27AE4">
          <w:pgSz w:w="16838" w:h="11906" w:orient="landscape"/>
          <w:pgMar w:top="851" w:right="851" w:bottom="851" w:left="851" w:header="709" w:footer="709" w:gutter="0"/>
          <w:cols w:space="708"/>
          <w:docGrid w:linePitch="360"/>
        </w:sectPr>
      </w:pP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lastRenderedPageBreak/>
        <w:t>Entry Requirements</w:t>
      </w:r>
    </w:p>
    <w:p w:rsidR="00DC615C" w:rsidRPr="00DC615C" w:rsidRDefault="00DC615C" w:rsidP="00DC615C">
      <w:pPr>
        <w:rPr>
          <w:rFonts w:ascii="Arial" w:hAnsi="Arial" w:cs="Arial"/>
          <w:b/>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The minimum entry qualifications for the programme are:</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Pr>
          <w:rFonts w:ascii="Arial" w:hAnsi="Arial" w:cs="Arial"/>
          <w:sz w:val="24"/>
          <w:szCs w:val="24"/>
        </w:rPr>
        <w:t>From A levels:</w:t>
      </w:r>
      <w:r>
        <w:rPr>
          <w:rFonts w:ascii="Arial" w:hAnsi="Arial" w:cs="Arial"/>
          <w:sz w:val="24"/>
          <w:szCs w:val="24"/>
        </w:rPr>
        <w:tab/>
      </w:r>
      <w:r w:rsidRPr="00DC615C">
        <w:rPr>
          <w:rFonts w:ascii="Arial" w:hAnsi="Arial" w:cs="Arial"/>
          <w:sz w:val="24"/>
          <w:szCs w:val="24"/>
        </w:rPr>
        <w:t>112 points, General Studies not accepted</w:t>
      </w:r>
    </w:p>
    <w:p w:rsidR="00DC615C" w:rsidRPr="00DC615C" w:rsidRDefault="00DC615C" w:rsidP="00DC615C">
      <w:pPr>
        <w:rPr>
          <w:rFonts w:ascii="Arial" w:hAnsi="Arial" w:cs="Arial"/>
          <w:sz w:val="24"/>
          <w:szCs w:val="24"/>
        </w:rPr>
      </w:pPr>
      <w:r w:rsidRPr="00DC615C">
        <w:rPr>
          <w:rFonts w:ascii="Arial" w:hAnsi="Arial" w:cs="Arial"/>
          <w:sz w:val="24"/>
          <w:szCs w:val="24"/>
        </w:rPr>
        <w:t>BTEC National:</w:t>
      </w:r>
      <w:r w:rsidRPr="00DC615C">
        <w:rPr>
          <w:rFonts w:ascii="Arial" w:hAnsi="Arial" w:cs="Arial"/>
          <w:sz w:val="24"/>
          <w:szCs w:val="24"/>
        </w:rPr>
        <w:tab/>
        <w:t>112 points: Distinction, Merit, Merit</w:t>
      </w:r>
    </w:p>
    <w:p w:rsidR="00DC615C" w:rsidRPr="00DC615C" w:rsidRDefault="00DC615C" w:rsidP="00DC615C">
      <w:pPr>
        <w:rPr>
          <w:rFonts w:ascii="Arial" w:hAnsi="Arial" w:cs="Arial"/>
          <w:sz w:val="24"/>
          <w:szCs w:val="24"/>
        </w:rPr>
      </w:pPr>
      <w:r w:rsidRPr="00DC615C">
        <w:rPr>
          <w:rFonts w:ascii="Arial" w:hAnsi="Arial" w:cs="Arial"/>
          <w:sz w:val="24"/>
          <w:szCs w:val="24"/>
        </w:rPr>
        <w:t>Access Diploma:</w:t>
      </w:r>
      <w:r w:rsidRPr="00DC615C">
        <w:rPr>
          <w:rFonts w:ascii="Arial" w:hAnsi="Arial" w:cs="Arial"/>
          <w:sz w:val="24"/>
          <w:szCs w:val="24"/>
        </w:rPr>
        <w:tab/>
        <w:t>60 credits overall 45 at level 3 the remainder from level 3 or level 2</w:t>
      </w:r>
    </w:p>
    <w:p w:rsidR="00DC615C" w:rsidRPr="00DC615C" w:rsidRDefault="00DC615C" w:rsidP="00DC615C">
      <w:pPr>
        <w:rPr>
          <w:rFonts w:ascii="Arial" w:hAnsi="Arial" w:cs="Arial"/>
          <w:sz w:val="24"/>
          <w:szCs w:val="24"/>
        </w:rPr>
      </w:pPr>
      <w:r w:rsidRPr="00DC615C">
        <w:rPr>
          <w:rFonts w:ascii="Arial" w:hAnsi="Arial" w:cs="Arial"/>
          <w:sz w:val="24"/>
          <w:szCs w:val="24"/>
        </w:rPr>
        <w:t>Computing Foundation Year</w:t>
      </w:r>
    </w:p>
    <w:p w:rsidR="00DC615C" w:rsidRPr="00DC615C" w:rsidRDefault="00DC615C" w:rsidP="00DC615C">
      <w:pPr>
        <w:rPr>
          <w:rFonts w:ascii="Arial" w:hAnsi="Arial" w:cs="Arial"/>
          <w:sz w:val="24"/>
          <w:szCs w:val="24"/>
        </w:rPr>
      </w:pPr>
      <w:r w:rsidRPr="00DC615C">
        <w:rPr>
          <w:rFonts w:ascii="Arial" w:hAnsi="Arial" w:cs="Arial"/>
          <w:sz w:val="24"/>
          <w:szCs w:val="24"/>
        </w:rPr>
        <w:t>Plus:</w:t>
      </w:r>
      <w:r w:rsidRPr="00DC615C">
        <w:rPr>
          <w:rFonts w:ascii="Arial" w:hAnsi="Arial" w:cs="Arial"/>
          <w:sz w:val="24"/>
          <w:szCs w:val="24"/>
        </w:rPr>
        <w:tab/>
      </w:r>
      <w:r w:rsidRPr="00DC615C">
        <w:rPr>
          <w:rFonts w:ascii="Arial" w:hAnsi="Arial" w:cs="Arial"/>
          <w:sz w:val="24"/>
          <w:szCs w:val="24"/>
        </w:rPr>
        <w:tab/>
      </w:r>
      <w:r w:rsidRPr="00DC615C">
        <w:rPr>
          <w:rFonts w:ascii="Arial" w:hAnsi="Arial" w:cs="Arial"/>
          <w:sz w:val="24"/>
          <w:szCs w:val="24"/>
        </w:rPr>
        <w:tab/>
        <w:t>GCSE (A*–C): five subjects, inc. English Language and Mathematics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Disclosure and Barring Services (DBS) clearance is not required</w:t>
      </w:r>
    </w:p>
    <w:p w:rsidR="00DC615C" w:rsidRPr="00DC615C" w:rsidRDefault="00DC615C" w:rsidP="00DC615C">
      <w:pPr>
        <w:rPr>
          <w:rFonts w:ascii="Arial" w:hAnsi="Arial" w:cs="Arial"/>
          <w:sz w:val="24"/>
          <w:szCs w:val="24"/>
        </w:rPr>
      </w:pPr>
      <w:r w:rsidRPr="00DC615C">
        <w:rPr>
          <w:rFonts w:ascii="Arial" w:hAnsi="Arial" w:cs="Arial"/>
          <w:b/>
          <w:sz w:val="24"/>
          <w:szCs w:val="24"/>
        </w:rPr>
        <w:tab/>
      </w:r>
      <w:r w:rsidRPr="00DC615C">
        <w:rPr>
          <w:rFonts w:ascii="Arial" w:hAnsi="Arial" w:cs="Arial"/>
          <w:b/>
          <w:sz w:val="24"/>
          <w:szCs w:val="24"/>
        </w:rPr>
        <w:tab/>
      </w: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Field/Course Structure</w:t>
      </w:r>
    </w:p>
    <w:p w:rsidR="00DC615C" w:rsidRPr="00DC615C" w:rsidRDefault="00DC615C" w:rsidP="00DC615C">
      <w:pPr>
        <w:rPr>
          <w:rFonts w:ascii="Arial" w:hAnsi="Arial" w:cs="Arial"/>
          <w:sz w:val="24"/>
          <w:szCs w:val="24"/>
        </w:rPr>
      </w:pPr>
      <w:r w:rsidRPr="00DC615C">
        <w:rPr>
          <w:rFonts w:ascii="Arial" w:hAnsi="Arial" w:cs="Arial"/>
          <w:sz w:val="24"/>
          <w:szCs w:val="24"/>
        </w:rPr>
        <w:t>This programme is offered in a full-time and a part-time mode. It may also be taken as a sandwich course - all leading to the award of a BSc (Hons) degree.  Entry is normally at level 4 with A-level or equivalent qualifications (See section D).  Transfer from a similar programme is possible at level 5 with passes in comparable level 4 modules – but is at the discretion of the course team.  Direct entry into level 6 is not permitted. Intake is normally in September.</w:t>
      </w:r>
    </w:p>
    <w:p w:rsidR="00DC615C" w:rsidRPr="00DC615C" w:rsidRDefault="00DC615C" w:rsidP="00DC615C">
      <w:pPr>
        <w:rPr>
          <w:rFonts w:ascii="Arial" w:hAnsi="Arial" w:cs="Arial"/>
          <w:sz w:val="24"/>
          <w:szCs w:val="24"/>
        </w:rPr>
      </w:pP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E1.</w:t>
      </w:r>
      <w:r w:rsidRPr="00DC615C">
        <w:rPr>
          <w:rFonts w:ascii="Arial" w:hAnsi="Arial" w:cs="Arial"/>
          <w:sz w:val="24"/>
          <w:szCs w:val="24"/>
        </w:rPr>
        <w:tab/>
        <w:t>Professional and Statutory Regulatory Bodies</w:t>
      </w:r>
    </w:p>
    <w:p w:rsidR="00DC615C" w:rsidRPr="00DC615C" w:rsidRDefault="00DC615C" w:rsidP="00DC615C">
      <w:pPr>
        <w:rPr>
          <w:rFonts w:ascii="Arial" w:hAnsi="Arial" w:cs="Arial"/>
          <w:sz w:val="24"/>
          <w:szCs w:val="24"/>
        </w:rPr>
      </w:pPr>
      <w:r w:rsidRPr="00DC615C">
        <w:rPr>
          <w:rFonts w:ascii="Arial" w:hAnsi="Arial" w:cs="Arial"/>
          <w:i/>
          <w:sz w:val="24"/>
          <w:szCs w:val="24"/>
        </w:rPr>
        <w:tab/>
      </w:r>
    </w:p>
    <w:p w:rsidR="00DC615C" w:rsidRPr="00DC615C" w:rsidRDefault="00DC615C" w:rsidP="00DC615C">
      <w:pPr>
        <w:rPr>
          <w:rFonts w:ascii="Arial" w:hAnsi="Arial" w:cs="Arial"/>
          <w:sz w:val="24"/>
          <w:szCs w:val="24"/>
        </w:rPr>
      </w:pP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E2.</w:t>
      </w:r>
      <w:r w:rsidRPr="00DC615C">
        <w:rPr>
          <w:rFonts w:ascii="Arial" w:hAnsi="Arial" w:cs="Arial"/>
          <w:sz w:val="24"/>
          <w:szCs w:val="24"/>
        </w:rPr>
        <w:tab/>
        <w:t>Work-based learning, including sandwich courses</w:t>
      </w:r>
    </w:p>
    <w:p w:rsidR="00DC615C" w:rsidRPr="00DC615C" w:rsidRDefault="00DC615C" w:rsidP="00DC615C">
      <w:pPr>
        <w:ind w:left="720"/>
        <w:rPr>
          <w:rFonts w:ascii="Arial" w:hAnsi="Arial" w:cs="Arial"/>
          <w:sz w:val="24"/>
          <w:szCs w:val="24"/>
        </w:rPr>
      </w:pPr>
      <w:r w:rsidRPr="00DC615C">
        <w:rPr>
          <w:rFonts w:ascii="Arial" w:hAnsi="Arial" w:cs="Arial"/>
          <w:sz w:val="24"/>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rsidR="00DC615C" w:rsidRPr="00DC615C" w:rsidRDefault="00DC615C" w:rsidP="00DC615C">
      <w:pPr>
        <w:ind w:left="720"/>
        <w:rPr>
          <w:rFonts w:ascii="Arial" w:hAnsi="Arial" w:cs="Arial"/>
          <w:sz w:val="24"/>
          <w:szCs w:val="24"/>
        </w:rPr>
      </w:pPr>
    </w:p>
    <w:p w:rsidR="00DC615C" w:rsidRPr="00DC615C" w:rsidRDefault="00DC615C" w:rsidP="00DC615C">
      <w:pPr>
        <w:ind w:left="720"/>
        <w:rPr>
          <w:rFonts w:ascii="Arial" w:hAnsi="Arial" w:cs="Arial"/>
          <w:sz w:val="24"/>
          <w:szCs w:val="24"/>
        </w:rPr>
      </w:pPr>
      <w:r w:rsidRPr="00DC615C">
        <w:rPr>
          <w:rFonts w:ascii="Arial" w:hAnsi="Arial" w:cs="Arial"/>
          <w:sz w:val="24"/>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rsidR="00DC615C" w:rsidRPr="00DC615C" w:rsidRDefault="00DC615C" w:rsidP="00DC615C">
      <w:pPr>
        <w:pStyle w:val="Heading3"/>
        <w:rPr>
          <w:rFonts w:ascii="Arial" w:hAnsi="Arial" w:cs="Arial"/>
          <w:sz w:val="24"/>
          <w:szCs w:val="24"/>
        </w:rPr>
      </w:pPr>
      <w:r w:rsidRPr="00DC615C">
        <w:rPr>
          <w:rFonts w:ascii="Arial" w:hAnsi="Arial" w:cs="Arial"/>
          <w:sz w:val="24"/>
          <w:szCs w:val="24"/>
        </w:rPr>
        <w:br w:type="page"/>
      </w:r>
      <w:r w:rsidRPr="00DC615C">
        <w:rPr>
          <w:rFonts w:ascii="Arial" w:hAnsi="Arial" w:cs="Arial"/>
          <w:sz w:val="24"/>
          <w:szCs w:val="24"/>
        </w:rPr>
        <w:lastRenderedPageBreak/>
        <w:t>E3.</w:t>
      </w:r>
      <w:r w:rsidRPr="00DC615C">
        <w:rPr>
          <w:rFonts w:ascii="Arial" w:hAnsi="Arial" w:cs="Arial"/>
          <w:sz w:val="24"/>
          <w:szCs w:val="24"/>
        </w:rPr>
        <w:tab/>
        <w:t>Outline Programme Structure</w:t>
      </w:r>
    </w:p>
    <w:p w:rsidR="00DC615C" w:rsidRPr="00DC615C" w:rsidRDefault="00DC615C" w:rsidP="00DC615C">
      <w:pPr>
        <w:rPr>
          <w:rFonts w:ascii="Arial" w:hAnsi="Arial" w:cs="Arial"/>
          <w:b/>
          <w:sz w:val="24"/>
          <w:szCs w:val="24"/>
        </w:rPr>
      </w:pPr>
    </w:p>
    <w:p w:rsidR="00DC615C" w:rsidRPr="00DC615C" w:rsidRDefault="00DC615C" w:rsidP="00DC615C">
      <w:pPr>
        <w:rPr>
          <w:rFonts w:ascii="Arial" w:hAnsi="Arial" w:cs="Arial"/>
          <w:i/>
          <w:sz w:val="24"/>
          <w:szCs w:val="24"/>
        </w:rPr>
      </w:pPr>
      <w:r w:rsidRPr="00DC615C">
        <w:rPr>
          <w:rFonts w:ascii="Arial" w:hAnsi="Arial" w:cs="Arial"/>
          <w:i/>
          <w:sz w:val="24"/>
          <w:szCs w:val="24"/>
        </w:rPr>
        <w:t>BSc (Hons) Cyber Security and Computer Forensics</w:t>
      </w:r>
    </w:p>
    <w:p w:rsidR="00DC615C" w:rsidRPr="00DC615C" w:rsidRDefault="00DC615C" w:rsidP="00DC615C">
      <w:pPr>
        <w:tabs>
          <w:tab w:val="left" w:pos="3686"/>
        </w:tabs>
        <w:ind w:left="698" w:firstLine="22"/>
        <w:rPr>
          <w:rFonts w:ascii="Arial" w:hAnsi="Arial" w:cs="Arial"/>
          <w:b/>
          <w:sz w:val="24"/>
          <w:szCs w:val="24"/>
        </w:rPr>
      </w:pPr>
      <w:r w:rsidRPr="00DC615C">
        <w:rPr>
          <w:rFonts w:ascii="Arial" w:hAnsi="Arial" w:cs="Arial"/>
          <w:sz w:val="24"/>
          <w:szCs w:val="24"/>
        </w:rPr>
        <w:t xml:space="preserve">     </w:t>
      </w:r>
      <w:r w:rsidRPr="00DC615C">
        <w:rPr>
          <w:rFonts w:ascii="Arial" w:hAnsi="Arial" w:cs="Arial"/>
          <w:b/>
          <w:sz w:val="24"/>
          <w:szCs w:val="24"/>
        </w:rPr>
        <w:t>LEVEL 4</w:t>
      </w:r>
      <w:r w:rsidRPr="00DC615C">
        <w:rPr>
          <w:rFonts w:ascii="Arial" w:hAnsi="Arial" w:cs="Arial"/>
          <w:b/>
          <w:sz w:val="24"/>
          <w:szCs w:val="24"/>
        </w:rPr>
        <w:tab/>
        <w:t>LEVEL 5</w:t>
      </w:r>
      <w:r w:rsidRPr="00DC615C">
        <w:rPr>
          <w:rFonts w:ascii="Arial" w:hAnsi="Arial" w:cs="Arial"/>
          <w:b/>
          <w:sz w:val="24"/>
          <w:szCs w:val="24"/>
        </w:rPr>
        <w:tab/>
      </w:r>
      <w:r w:rsidRPr="00DC615C">
        <w:rPr>
          <w:rFonts w:ascii="Arial" w:hAnsi="Arial" w:cs="Arial"/>
          <w:b/>
          <w:sz w:val="24"/>
          <w:szCs w:val="24"/>
        </w:rPr>
        <w:tab/>
      </w:r>
      <w:r w:rsidRPr="00DC615C">
        <w:rPr>
          <w:rFonts w:ascii="Arial" w:hAnsi="Arial" w:cs="Arial"/>
          <w:b/>
          <w:sz w:val="24"/>
          <w:szCs w:val="24"/>
        </w:rPr>
        <w:tab/>
      </w:r>
      <w:r w:rsidRPr="00DC615C">
        <w:rPr>
          <w:rFonts w:ascii="Arial" w:hAnsi="Arial" w:cs="Arial"/>
          <w:b/>
          <w:sz w:val="24"/>
          <w:szCs w:val="24"/>
        </w:rPr>
        <w:tab/>
        <w:t>LEVEL 6</w:t>
      </w:r>
    </w:p>
    <w:p w:rsidR="00DC615C" w:rsidRPr="00DC615C" w:rsidRDefault="00DC615C" w:rsidP="00DC615C">
      <w:pPr>
        <w:rPr>
          <w:rFonts w:ascii="Arial" w:hAnsi="Arial" w:cs="Arial"/>
          <w:sz w:val="24"/>
          <w:szCs w:val="24"/>
        </w:rPr>
      </w:pPr>
      <w:r w:rsidRPr="00DC615C">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2496820</wp:posOffset>
                </wp:positionH>
                <wp:positionV relativeFrom="paragraph">
                  <wp:posOffset>1334770</wp:posOffset>
                </wp:positionV>
                <wp:extent cx="2729230" cy="228600"/>
                <wp:effectExtent l="13335" t="7620" r="43815" b="44450"/>
                <wp:wrapNone/>
                <wp:docPr id="84" name="Text Box 84"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rsidR="00DC615C" w:rsidRDefault="00DC615C" w:rsidP="00DC615C">
                            <w:pPr>
                              <w:pStyle w:val="NormalWeb"/>
                              <w:jc w:val="center"/>
                            </w:pPr>
                            <w:r w:rsidRPr="00DC615C">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alt="Sand" style="position:absolute;margin-left:196.6pt;margin-top:105.1pt;width:214.9pt;height:1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" filled="f" stroked="f">
                <o:lock v:ext="edit" shapetype="t"/>
                <v:textbox style="mso-fit-shape-to-text:t">
                  <w:txbxContent>
                    <w:p w:rsidR="00DC615C" w:rsidRDefault="00DC615C" w:rsidP="00DC615C">
                      <w:pPr>
                        <w:pStyle w:val="NormalWeb"/>
                        <w:jc w:val="center"/>
                      </w:pPr>
                      <w:r w:rsidRPr="00DC615C">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3F256D5B" wp14:editId="19E119F2">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Default="00DC615C" w:rsidP="00DC615C">
                            <w:pPr>
                              <w:rPr>
                                <w:sz w:val="18"/>
                              </w:rPr>
                            </w:pPr>
                            <w:r>
                              <w:rPr>
                                <w:sz w:val="18"/>
                              </w:rPr>
                              <w:t>CI6275</w:t>
                            </w:r>
                          </w:p>
                          <w:p w:rsidR="00DC615C" w:rsidRPr="00390877" w:rsidRDefault="00DC615C" w:rsidP="00DC615C">
                            <w:pPr>
                              <w:rPr>
                                <w:sz w:val="18"/>
                              </w:rPr>
                            </w:pPr>
                            <w:r>
                              <w:rPr>
                                <w:sz w:val="18"/>
                              </w:rPr>
                              <w:t>Network and Mobile 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6D5B" id="Text Box 2" o:spid="_x0000_s1027" type="#_x0000_t202" style="position:absolute;margin-left:324.9pt;margin-top:4.15pt;width:127.8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" o:allowincell="f">
                <v:shadow on="t" color="purple" offset="6pt,6pt"/>
                <v:textbox>
                  <w:txbxContent>
                    <w:p w:rsidR="00DC615C" w:rsidRDefault="00DC615C" w:rsidP="00DC615C">
                      <w:pPr>
                        <w:rPr>
                          <w:sz w:val="18"/>
                        </w:rPr>
                      </w:pPr>
                      <w:r>
                        <w:rPr>
                          <w:sz w:val="18"/>
                        </w:rPr>
                        <w:t>CI6275</w:t>
                      </w:r>
                    </w:p>
                    <w:p w:rsidR="00DC615C" w:rsidRPr="00390877" w:rsidRDefault="00DC615C" w:rsidP="00DC615C">
                      <w:pPr>
                        <w:rPr>
                          <w:sz w:val="18"/>
                        </w:rPr>
                      </w:pPr>
                      <w:r>
                        <w:rPr>
                          <w:sz w:val="18"/>
                        </w:rPr>
                        <w:t>Network and Mobile Forensics</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6BAD233E" wp14:editId="6C2DE28E">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A1816" w:rsidRDefault="00DC615C" w:rsidP="00DC615C">
                            <w:pPr>
                              <w:rPr>
                                <w:sz w:val="18"/>
                              </w:rPr>
                            </w:pPr>
                            <w:r w:rsidRPr="005A1816">
                              <w:rPr>
                                <w:sz w:val="18"/>
                              </w:rPr>
                              <w:t>CI523</w:t>
                            </w:r>
                            <w:r>
                              <w:rPr>
                                <w:sz w:val="18"/>
                              </w:rPr>
                              <w:t>5</w:t>
                            </w:r>
                          </w:p>
                          <w:p w:rsidR="00DC615C" w:rsidRPr="00390877" w:rsidRDefault="00DC615C" w:rsidP="00DC615C">
                            <w:pPr>
                              <w:rPr>
                                <w:sz w:val="18"/>
                              </w:rPr>
                            </w:pPr>
                            <w:r w:rsidRPr="005A1816">
                              <w:rPr>
                                <w:sz w:val="18"/>
                              </w:rPr>
                              <w:t>Ethical Hacking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233E" id="Text Box 1" o:spid="_x0000_s1028" type="#_x0000_t202" style="position:absolute;margin-left:155.8pt;margin-top:3.3pt;width:125.3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" o:allowincell="f">
                <v:shadow on="t" color="purple" offset="6pt,6pt"/>
                <v:textbox>
                  <w:txbxContent>
                    <w:p w:rsidR="00DC615C" w:rsidRPr="005A1816" w:rsidRDefault="00DC615C" w:rsidP="00DC615C">
                      <w:pPr>
                        <w:rPr>
                          <w:sz w:val="18"/>
                        </w:rPr>
                      </w:pPr>
                      <w:r w:rsidRPr="005A1816">
                        <w:rPr>
                          <w:sz w:val="18"/>
                        </w:rPr>
                        <w:t>CI523</w:t>
                      </w:r>
                      <w:r>
                        <w:rPr>
                          <w:sz w:val="18"/>
                        </w:rPr>
                        <w:t>5</w:t>
                      </w:r>
                    </w:p>
                    <w:p w:rsidR="00DC615C" w:rsidRPr="00390877" w:rsidRDefault="00DC615C" w:rsidP="00DC615C">
                      <w:pPr>
                        <w:rPr>
                          <w:sz w:val="18"/>
                        </w:rPr>
                      </w:pPr>
                      <w:r w:rsidRPr="005A1816">
                        <w:rPr>
                          <w:sz w:val="18"/>
                        </w:rPr>
                        <w:t>Ethical Hacking</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59264" behindDoc="0" locked="0" layoutInCell="0" allowOverlap="1" wp14:anchorId="3759441E" wp14:editId="76970757">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9646B" w:rsidRDefault="00DC615C" w:rsidP="00DC615C">
                            <w:pPr>
                              <w:rPr>
                                <w:sz w:val="18"/>
                                <w:szCs w:val="18"/>
                              </w:rPr>
                            </w:pPr>
                            <w:r w:rsidRPr="0059646B">
                              <w:rPr>
                                <w:sz w:val="18"/>
                                <w:szCs w:val="18"/>
                              </w:rPr>
                              <w:t>CI4105</w:t>
                            </w:r>
                          </w:p>
                          <w:p w:rsidR="00DC615C" w:rsidRPr="0059646B" w:rsidRDefault="00DC615C" w:rsidP="00DC615C">
                            <w:pPr>
                              <w:rPr>
                                <w:sz w:val="18"/>
                                <w:szCs w:val="18"/>
                              </w:rPr>
                            </w:pPr>
                            <w:r w:rsidRPr="0059646B">
                              <w:rPr>
                                <w:sz w:val="18"/>
                                <w:szCs w:val="18"/>
                              </w:rPr>
                              <w:t>Programming I: 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9441E" id="Text Box 15" o:spid="_x0000_s1029" type="#_x0000_t202" style="position:absolute;margin-left:12.5pt;margin-top:2.9pt;width:126.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" o:allowincell="f">
                <v:shadow on="t" color="purple" offset="6pt,6pt"/>
                <v:textbox>
                  <w:txbxContent>
                    <w:p w:rsidR="00DC615C" w:rsidRPr="0059646B" w:rsidRDefault="00DC615C" w:rsidP="00DC615C">
                      <w:pPr>
                        <w:rPr>
                          <w:sz w:val="18"/>
                          <w:szCs w:val="18"/>
                        </w:rPr>
                      </w:pPr>
                      <w:r w:rsidRPr="0059646B">
                        <w:rPr>
                          <w:sz w:val="18"/>
                          <w:szCs w:val="18"/>
                        </w:rPr>
                        <w:t>CI4105</w:t>
                      </w:r>
                    </w:p>
                    <w:p w:rsidR="00DC615C" w:rsidRPr="0059646B" w:rsidRDefault="00DC615C" w:rsidP="00DC615C">
                      <w:pPr>
                        <w:rPr>
                          <w:sz w:val="18"/>
                          <w:szCs w:val="18"/>
                        </w:rPr>
                      </w:pPr>
                      <w:r w:rsidRPr="0059646B">
                        <w:rPr>
                          <w:sz w:val="18"/>
                          <w:szCs w:val="18"/>
                        </w:rPr>
                        <w:t>Programming I: Thinking Like a Programmer</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14:anchorId="1B0189A5" wp14:editId="250A4E4B">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A1816" w:rsidRDefault="00DC615C" w:rsidP="00DC615C">
                            <w:pPr>
                              <w:rPr>
                                <w:sz w:val="18"/>
                              </w:rPr>
                            </w:pPr>
                            <w:r w:rsidRPr="005A1816">
                              <w:rPr>
                                <w:sz w:val="18"/>
                              </w:rPr>
                              <w:t>CI431</w:t>
                            </w:r>
                            <w:r>
                              <w:rPr>
                                <w:sz w:val="18"/>
                              </w:rPr>
                              <w:t>5</w:t>
                            </w:r>
                          </w:p>
                          <w:p w:rsidR="00DC615C" w:rsidRDefault="00DC615C" w:rsidP="00DC615C">
                            <w:r>
                              <w:rPr>
                                <w:sz w:val="18"/>
                              </w:rPr>
                              <w:t>Cyber</w:t>
                            </w:r>
                            <w:r w:rsidRPr="005A1816">
                              <w:rPr>
                                <w:sz w:val="18"/>
                              </w:rPr>
                              <w:t xml:space="preserve"> </w:t>
                            </w:r>
                            <w:r>
                              <w:rPr>
                                <w:sz w:val="18"/>
                              </w:rPr>
                              <w:t xml:space="preserve">Crime and Digital </w:t>
                            </w:r>
                            <w:r w:rsidRPr="005A1816">
                              <w:rPr>
                                <w:sz w:val="18"/>
                              </w:rPr>
                              <w:t>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189A5" id="Text Box 6" o:spid="_x0000_s1030" type="#_x0000_t202" style="position:absolute;margin-left:11.85pt;margin-top:112.65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JKN6lhrAgAA3wQAAA4AAAAAAAAAAAAAAAAA&#10;LgIAAGRycy9lMm9Eb2MueG1sUEsBAi0AFAAGAAgAAAAhAG7ZurXfAAAACgEAAA8AAAAAAAAAAAAA&#10;AAAAxQQAAGRycy9kb3ducmV2LnhtbFBLBQYAAAAABAAEAPMAAADRBQAAAAA=&#10;" o:allowincell="f">
                <v:shadow on="t" color="purple" offset="6pt,6pt"/>
                <v:textbox>
                  <w:txbxContent>
                    <w:p w:rsidR="00DC615C" w:rsidRPr="005A1816" w:rsidRDefault="00DC615C" w:rsidP="00DC615C">
                      <w:pPr>
                        <w:rPr>
                          <w:sz w:val="18"/>
                        </w:rPr>
                      </w:pPr>
                      <w:r w:rsidRPr="005A1816">
                        <w:rPr>
                          <w:sz w:val="18"/>
                        </w:rPr>
                        <w:t>CI431</w:t>
                      </w:r>
                      <w:r>
                        <w:rPr>
                          <w:sz w:val="18"/>
                        </w:rPr>
                        <w:t>5</w:t>
                      </w:r>
                    </w:p>
                    <w:p w:rsidR="00DC615C" w:rsidRDefault="00DC615C" w:rsidP="00DC615C">
                      <w:r>
                        <w:rPr>
                          <w:sz w:val="18"/>
                        </w:rPr>
                        <w:t>Cyber</w:t>
                      </w:r>
                      <w:r w:rsidRPr="005A1816">
                        <w:rPr>
                          <w:sz w:val="18"/>
                        </w:rPr>
                        <w:t xml:space="preserve"> </w:t>
                      </w:r>
                      <w:r>
                        <w:rPr>
                          <w:sz w:val="18"/>
                        </w:rPr>
                        <w:t xml:space="preserve">Crime and Digital </w:t>
                      </w:r>
                      <w:r w:rsidRPr="005A1816">
                        <w:rPr>
                          <w:sz w:val="18"/>
                        </w:rPr>
                        <w:t>Forensics</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14:anchorId="176A5470" wp14:editId="65360136">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9646B" w:rsidRDefault="00DC615C" w:rsidP="00DC615C">
                            <w:pPr>
                              <w:rPr>
                                <w:sz w:val="18"/>
                                <w:szCs w:val="18"/>
                              </w:rPr>
                            </w:pPr>
                            <w:r w:rsidRPr="0059646B">
                              <w:rPr>
                                <w:sz w:val="18"/>
                                <w:szCs w:val="18"/>
                              </w:rPr>
                              <w:t>CI6100</w:t>
                            </w:r>
                          </w:p>
                          <w:p w:rsidR="00DC615C" w:rsidRPr="0059646B" w:rsidRDefault="00DC615C" w:rsidP="00DC615C">
                            <w:pPr>
                              <w:rPr>
                                <w:sz w:val="18"/>
                                <w:szCs w:val="18"/>
                              </w:rPr>
                            </w:pPr>
                            <w:r w:rsidRPr="0059646B">
                              <w:rPr>
                                <w:sz w:val="18"/>
                                <w:szCs w:val="18"/>
                              </w:rPr>
                              <w:t>Individual Project</w:t>
                            </w:r>
                          </w:p>
                          <w:p w:rsidR="00DC615C" w:rsidRDefault="00DC615C" w:rsidP="00DC61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A5470" id="Text Box 8" o:spid="_x0000_s1031" type="#_x0000_t202" style="position:absolute;margin-left:324.3pt;margin-top:113.9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" o:allowincell="f">
                <v:shadow on="t" color="purple" offset="6pt,6pt"/>
                <v:textbox>
                  <w:txbxContent>
                    <w:p w:rsidR="00DC615C" w:rsidRPr="0059646B" w:rsidRDefault="00DC615C" w:rsidP="00DC615C">
                      <w:pPr>
                        <w:rPr>
                          <w:sz w:val="18"/>
                          <w:szCs w:val="18"/>
                        </w:rPr>
                      </w:pPr>
                      <w:r w:rsidRPr="0059646B">
                        <w:rPr>
                          <w:sz w:val="18"/>
                          <w:szCs w:val="18"/>
                        </w:rPr>
                        <w:t>CI6100</w:t>
                      </w:r>
                    </w:p>
                    <w:p w:rsidR="00DC615C" w:rsidRPr="0059646B" w:rsidRDefault="00DC615C" w:rsidP="00DC615C">
                      <w:pPr>
                        <w:rPr>
                          <w:sz w:val="18"/>
                          <w:szCs w:val="18"/>
                        </w:rPr>
                      </w:pPr>
                      <w:r w:rsidRPr="0059646B">
                        <w:rPr>
                          <w:sz w:val="18"/>
                          <w:szCs w:val="18"/>
                        </w:rPr>
                        <w:t>Individual Project</w:t>
                      </w:r>
                    </w:p>
                    <w:p w:rsidR="00DC615C" w:rsidRDefault="00DC615C" w:rsidP="00DC615C"/>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14:anchorId="63D95B1E" wp14:editId="24897A52">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9646B" w:rsidRDefault="00DC615C" w:rsidP="00DC615C">
                            <w:pPr>
                              <w:rPr>
                                <w:color w:val="000000"/>
                                <w:sz w:val="18"/>
                                <w:szCs w:val="18"/>
                              </w:rPr>
                            </w:pPr>
                            <w:r w:rsidRPr="0059646B">
                              <w:rPr>
                                <w:color w:val="000000"/>
                                <w:sz w:val="18"/>
                                <w:szCs w:val="18"/>
                              </w:rPr>
                              <w:t>Option Module</w:t>
                            </w:r>
                          </w:p>
                          <w:p w:rsidR="00DC615C" w:rsidRDefault="00DC615C" w:rsidP="00DC61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5B1E" id="Text Box 7" o:spid="_x0000_s1032" type="#_x0000_t202" style="position:absolute;margin-left:154.6pt;margin-top:112.65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6QwHfG0CAADfBAAADgAAAAAAAAAAAAAA&#10;AAAuAgAAZHJzL2Uyb0RvYy54bWxQSwECLQAUAAYACAAAACEAJoRPkd8AAAALAQAADwAAAAAAAAAA&#10;AAAAAADHBAAAZHJzL2Rvd25yZXYueG1sUEsFBgAAAAAEAAQA8wAAANMFAAAAAA==&#10;" o:allowincell="f">
                <v:shadow on="t" color="purple" offset="6pt,6pt"/>
                <v:textbox>
                  <w:txbxContent>
                    <w:p w:rsidR="00DC615C" w:rsidRPr="0059646B" w:rsidRDefault="00DC615C" w:rsidP="00DC615C">
                      <w:pPr>
                        <w:rPr>
                          <w:color w:val="000000"/>
                          <w:sz w:val="18"/>
                          <w:szCs w:val="18"/>
                        </w:rPr>
                      </w:pPr>
                      <w:r w:rsidRPr="0059646B">
                        <w:rPr>
                          <w:color w:val="000000"/>
                          <w:sz w:val="18"/>
                          <w:szCs w:val="18"/>
                        </w:rPr>
                        <w:t>Option Module</w:t>
                      </w:r>
                    </w:p>
                    <w:p w:rsidR="00DC615C" w:rsidRDefault="00DC615C" w:rsidP="00DC615C"/>
                  </w:txbxContent>
                </v:textbox>
              </v:shape>
            </w:pict>
          </mc:Fallback>
        </mc:AlternateConten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49266F42" wp14:editId="62871E27">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A1816" w:rsidRDefault="00DC615C" w:rsidP="00DC615C">
                            <w:pPr>
                              <w:rPr>
                                <w:sz w:val="18"/>
                                <w:szCs w:val="24"/>
                              </w:rPr>
                            </w:pPr>
                            <w:r w:rsidRPr="005A1816">
                              <w:rPr>
                                <w:sz w:val="18"/>
                                <w:szCs w:val="24"/>
                              </w:rPr>
                              <w:t>CI624</w:t>
                            </w:r>
                            <w:r>
                              <w:rPr>
                                <w:sz w:val="18"/>
                                <w:szCs w:val="24"/>
                              </w:rPr>
                              <w:t>5</w:t>
                            </w:r>
                          </w:p>
                          <w:p w:rsidR="00DC615C" w:rsidRDefault="00DC615C" w:rsidP="00DC615C">
                            <w:r>
                              <w:rPr>
                                <w:sz w:val="18"/>
                                <w:szCs w:val="24"/>
                              </w:rPr>
                              <w:t>Cyber</w:t>
                            </w:r>
                            <w:r w:rsidRPr="005A1816">
                              <w:rPr>
                                <w:sz w:val="18"/>
                                <w:szCs w:val="24"/>
                              </w:rPr>
                              <w:t xml:space="preserv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6F42" id="Text Box 5" o:spid="_x0000_s1033" type="#_x0000_t202" style="position:absolute;margin-left:324.3pt;margin-top:4.2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" o:allowincell="f">
                <v:shadow on="t" color="purple" offset="6pt,6pt"/>
                <v:textbox>
                  <w:txbxContent>
                    <w:p w:rsidR="00DC615C" w:rsidRPr="005A1816" w:rsidRDefault="00DC615C" w:rsidP="00DC615C">
                      <w:pPr>
                        <w:rPr>
                          <w:sz w:val="18"/>
                          <w:szCs w:val="24"/>
                        </w:rPr>
                      </w:pPr>
                      <w:r w:rsidRPr="005A1816">
                        <w:rPr>
                          <w:sz w:val="18"/>
                          <w:szCs w:val="24"/>
                        </w:rPr>
                        <w:t>CI624</w:t>
                      </w:r>
                      <w:r>
                        <w:rPr>
                          <w:sz w:val="18"/>
                          <w:szCs w:val="24"/>
                        </w:rPr>
                        <w:t>5</w:t>
                      </w:r>
                    </w:p>
                    <w:p w:rsidR="00DC615C" w:rsidRDefault="00DC615C" w:rsidP="00DC615C">
                      <w:r>
                        <w:rPr>
                          <w:sz w:val="18"/>
                          <w:szCs w:val="24"/>
                        </w:rPr>
                        <w:t>Cyber</w:t>
                      </w:r>
                      <w:r w:rsidRPr="005A1816">
                        <w:rPr>
                          <w:sz w:val="18"/>
                          <w:szCs w:val="24"/>
                        </w:rPr>
                        <w:t xml:space="preserve"> Security</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749C9C93" wp14:editId="372FAE83">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390877" w:rsidRDefault="00DC615C" w:rsidP="00DC615C">
                            <w:pPr>
                              <w:rPr>
                                <w:sz w:val="18"/>
                              </w:rPr>
                            </w:pPr>
                            <w:r>
                              <w:rPr>
                                <w:sz w:val="18"/>
                              </w:rPr>
                              <w:t>CI5250</w:t>
                            </w:r>
                          </w:p>
                          <w:p w:rsidR="00DC615C" w:rsidRPr="00390877" w:rsidRDefault="00DC615C" w:rsidP="00DC615C">
                            <w:pPr>
                              <w:rPr>
                                <w:sz w:val="18"/>
                              </w:rPr>
                            </w:pP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C9C93" id="Text Box 4" o:spid="_x0000_s1034" type="#_x0000_t202" style="position:absolute;margin-left:154.6pt;margin-top:3.8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EdgblGwCAADfBAAADgAAAAAAAAAAAAAAAAAu&#10;AgAAZHJzL2Uyb0RvYy54bWxQSwECLQAUAAYACAAAACEABAjz090AAAAIAQAADwAAAAAAAAAAAAAA&#10;AADGBAAAZHJzL2Rvd25yZXYueG1sUEsFBgAAAAAEAAQA8wAAANAFAAAAAA==&#10;" o:allowincell="f">
                <v:shadow on="t" color="purple" offset="6pt,6pt"/>
                <v:textbox>
                  <w:txbxContent>
                    <w:p w:rsidR="00DC615C" w:rsidRPr="00390877" w:rsidRDefault="00DC615C" w:rsidP="00DC615C">
                      <w:pPr>
                        <w:rPr>
                          <w:sz w:val="18"/>
                        </w:rPr>
                      </w:pPr>
                      <w:r>
                        <w:rPr>
                          <w:sz w:val="18"/>
                        </w:rPr>
                        <w:t>CI5250</w:t>
                      </w:r>
                    </w:p>
                    <w:p w:rsidR="00DC615C" w:rsidRPr="00390877" w:rsidRDefault="00DC615C" w:rsidP="00DC615C">
                      <w:pPr>
                        <w:rPr>
                          <w:sz w:val="18"/>
                        </w:rPr>
                      </w:pPr>
                      <w:r>
                        <w:rPr>
                          <w:sz w:val="18"/>
                        </w:rPr>
                        <w:t>Computing Systems</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14:anchorId="3B469BDA" wp14:editId="1ED5BFE2">
                <wp:simplePos x="0" y="0"/>
                <wp:positionH relativeFrom="column">
                  <wp:posOffset>150495</wp:posOffset>
                </wp:positionH>
                <wp:positionV relativeFrom="paragraph">
                  <wp:posOffset>48895</wp:posOffset>
                </wp:positionV>
                <wp:extent cx="1607820" cy="572135"/>
                <wp:effectExtent l="0" t="0" r="87630" b="9461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390877" w:rsidRDefault="00DC615C" w:rsidP="00DC615C">
                            <w:pPr>
                              <w:rPr>
                                <w:sz w:val="18"/>
                              </w:rPr>
                            </w:pPr>
                            <w:r>
                              <w:rPr>
                                <w:sz w:val="18"/>
                              </w:rPr>
                              <w:t>CI4250</w:t>
                            </w:r>
                          </w:p>
                          <w:p w:rsidR="00DC615C" w:rsidRPr="00390877" w:rsidRDefault="00DC615C" w:rsidP="00DC615C">
                            <w:pPr>
                              <w:rPr>
                                <w:sz w:val="18"/>
                              </w:rPr>
                            </w:pPr>
                            <w:r>
                              <w:rPr>
                                <w:sz w:val="18"/>
                              </w:rPr>
                              <w:t>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69BDA" id="Text Box 83" o:spid="_x0000_s1035" type="#_x0000_t202" style="position:absolute;margin-left:11.85pt;margin-top:3.8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" o:allowincell="f">
                <v:shadow on="t" color="purple" offset="6pt,6pt"/>
                <v:textbox>
                  <w:txbxContent>
                    <w:p w:rsidR="00DC615C" w:rsidRPr="00390877" w:rsidRDefault="00DC615C" w:rsidP="00DC615C">
                      <w:pPr>
                        <w:rPr>
                          <w:sz w:val="18"/>
                        </w:rPr>
                      </w:pPr>
                      <w:r>
                        <w:rPr>
                          <w:sz w:val="18"/>
                        </w:rPr>
                        <w:t>CI4250</w:t>
                      </w:r>
                    </w:p>
                    <w:p w:rsidR="00DC615C" w:rsidRPr="00390877" w:rsidRDefault="00DC615C" w:rsidP="00DC615C">
                      <w:pPr>
                        <w:rPr>
                          <w:sz w:val="18"/>
                        </w:rPr>
                      </w:pPr>
                      <w:r>
                        <w:rPr>
                          <w:sz w:val="18"/>
                        </w:rPr>
                        <w:t>Computing Fundamentals</w:t>
                      </w:r>
                    </w:p>
                  </w:txbxContent>
                </v:textbox>
              </v:shape>
            </w:pict>
          </mc:Fallback>
        </mc:AlternateConten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r w:rsidRPr="00DC615C">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14:anchorId="092EF1BC" wp14:editId="68FC685A">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9646B" w:rsidRDefault="00DC615C" w:rsidP="00DC615C">
                            <w:pPr>
                              <w:rPr>
                                <w:color w:val="000000"/>
                                <w:sz w:val="18"/>
                                <w:szCs w:val="18"/>
                              </w:rPr>
                            </w:pPr>
                            <w:r w:rsidRPr="0059646B">
                              <w:rPr>
                                <w:color w:val="000000"/>
                                <w:sz w:val="18"/>
                                <w:szCs w:val="18"/>
                              </w:rPr>
                              <w:t>Option Module</w:t>
                            </w:r>
                          </w:p>
                          <w:p w:rsidR="00DC615C" w:rsidRPr="0059646B" w:rsidRDefault="00DC615C" w:rsidP="00DC615C">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EF1BC" id="Text Box 11" o:spid="_x0000_s1036" type="#_x0000_t202" style="position:absolute;margin-left:324.3pt;margin-top:11.2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" o:allowincell="f">
                <v:shadow on="t" color="purple" offset="6pt,6pt"/>
                <v:textbox>
                  <w:txbxContent>
                    <w:p w:rsidR="00DC615C" w:rsidRPr="0059646B" w:rsidRDefault="00DC615C" w:rsidP="00DC615C">
                      <w:pPr>
                        <w:rPr>
                          <w:color w:val="000000"/>
                          <w:sz w:val="18"/>
                          <w:szCs w:val="18"/>
                        </w:rPr>
                      </w:pPr>
                      <w:r w:rsidRPr="0059646B">
                        <w:rPr>
                          <w:color w:val="000000"/>
                          <w:sz w:val="18"/>
                          <w:szCs w:val="18"/>
                        </w:rPr>
                        <w:t>Option Module</w:t>
                      </w:r>
                    </w:p>
                    <w:p w:rsidR="00DC615C" w:rsidRPr="0059646B" w:rsidRDefault="00DC615C" w:rsidP="00DC615C">
                      <w:pPr>
                        <w:rPr>
                          <w:color w:val="000000"/>
                          <w:sz w:val="18"/>
                          <w:szCs w:val="18"/>
                        </w:rPr>
                      </w:pP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14:anchorId="363C213C" wp14:editId="3BD3BAC9">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59646B" w:rsidRDefault="00DC615C" w:rsidP="00DC615C">
                            <w:pPr>
                              <w:rPr>
                                <w:sz w:val="18"/>
                                <w:szCs w:val="18"/>
                              </w:rPr>
                            </w:pPr>
                            <w:r w:rsidRPr="0059646B">
                              <w:rPr>
                                <w:sz w:val="18"/>
                                <w:szCs w:val="18"/>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213C" id="Text Box 10" o:spid="_x0000_s1037" type="#_x0000_t202" style="position:absolute;margin-left:154.6pt;margin-top:10.7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4AbQ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" o:allowincell="f">
                <v:shadow on="t" color="purple" offset="6pt,6pt"/>
                <v:textbox>
                  <w:txbxContent>
                    <w:p w:rsidR="00DC615C" w:rsidRPr="0059646B" w:rsidRDefault="00DC615C" w:rsidP="00DC615C">
                      <w:pPr>
                        <w:rPr>
                          <w:sz w:val="18"/>
                          <w:szCs w:val="18"/>
                        </w:rPr>
                      </w:pPr>
                      <w:r w:rsidRPr="0059646B">
                        <w:rPr>
                          <w:sz w:val="18"/>
                          <w:szCs w:val="18"/>
                        </w:rPr>
                        <w:t>CI5450 Professional Environments 2</w:t>
                      </w:r>
                    </w:p>
                  </w:txbxContent>
                </v:textbox>
              </v:shape>
            </w:pict>
          </mc:Fallback>
        </mc:AlternateContent>
      </w:r>
      <w:r w:rsidRPr="00DC615C">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14:anchorId="44B18F81" wp14:editId="6ADB2393">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DC615C" w:rsidRPr="00390877" w:rsidRDefault="00DC615C" w:rsidP="00DC615C">
                            <w:pPr>
                              <w:rPr>
                                <w:sz w:val="18"/>
                              </w:rPr>
                            </w:pPr>
                            <w:r w:rsidRPr="00FE0E2C">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8F81" id="Text Box 9" o:spid="_x0000_s1038" type="#_x0000_t202" style="position:absolute;margin-left:11.85pt;margin-top:10.8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qPDN6bAIAAN8EAAAOAAAAAAAAAAAAAAAAAC4C&#10;AABkcnMvZTJvRG9jLnhtbFBLAQItABQABgAIAAAAIQAqjMq63AAAAAkBAAAPAAAAAAAAAAAAAAAA&#10;AMYEAABkcnMvZG93bnJldi54bWxQSwUGAAAAAAQABADzAAAAzwUAAAAA&#10;" o:allowincell="f">
                <v:shadow on="t" color="purple" offset="6pt,6pt"/>
                <v:textbox>
                  <w:txbxContent>
                    <w:p w:rsidR="00DC615C" w:rsidRPr="00390877" w:rsidRDefault="00DC615C" w:rsidP="00DC615C">
                      <w:pPr>
                        <w:rPr>
                          <w:sz w:val="18"/>
                        </w:rPr>
                      </w:pPr>
                      <w:r w:rsidRPr="00FE0E2C">
                        <w:rPr>
                          <w:sz w:val="18"/>
                        </w:rPr>
                        <w:t>CI4450 Professional Environments 1</w:t>
                      </w:r>
                    </w:p>
                  </w:txbxContent>
                </v:textbox>
              </v:shape>
            </w:pict>
          </mc:Fallback>
        </mc:AlternateContent>
      </w: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i/>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b/>
          <w:sz w:val="24"/>
          <w:szCs w:val="24"/>
        </w:rPr>
      </w:pPr>
      <w:r w:rsidRPr="00DC615C">
        <w:rPr>
          <w:rFonts w:ascii="Arial" w:hAnsi="Arial" w:cs="Arial"/>
          <w:b/>
          <w:sz w:val="24"/>
          <w:szCs w:val="24"/>
        </w:rPr>
        <w:t>Part time students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Part time students should take core modules first, apart from the Individual Project, which is taken last.</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Level 4</w:t>
      </w:r>
    </w:p>
    <w:p w:rsidR="00DC615C" w:rsidRPr="00DC615C" w:rsidRDefault="00DC615C" w:rsidP="00DC615C">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161"/>
        <w:gridCol w:w="1160"/>
        <w:gridCol w:w="1160"/>
        <w:gridCol w:w="1160"/>
      </w:tblGrid>
      <w:tr w:rsidR="00DC615C" w:rsidRPr="00DC615C" w:rsidTr="00024BF1">
        <w:tc>
          <w:tcPr>
            <w:tcW w:w="9266" w:type="dxa"/>
            <w:gridSpan w:val="5"/>
            <w:shd w:val="clear" w:color="auto" w:fill="DBE5F1"/>
          </w:tcPr>
          <w:p w:rsidR="00DC615C" w:rsidRPr="00DC615C" w:rsidRDefault="00DC615C" w:rsidP="00024BF1">
            <w:pPr>
              <w:rPr>
                <w:rFonts w:ascii="Arial" w:hAnsi="Arial" w:cs="Arial"/>
                <w:sz w:val="24"/>
                <w:szCs w:val="24"/>
              </w:rPr>
            </w:pPr>
            <w:r w:rsidRPr="00DC615C">
              <w:rPr>
                <w:rFonts w:ascii="Arial" w:hAnsi="Arial" w:cs="Arial"/>
                <w:b/>
                <w:sz w:val="24"/>
                <w:szCs w:val="24"/>
              </w:rPr>
              <w:t xml:space="preserve">Level 4 </w:t>
            </w:r>
            <w:r w:rsidRPr="00DC615C">
              <w:rPr>
                <w:rFonts w:ascii="Arial" w:hAnsi="Arial" w:cs="Arial"/>
                <w:sz w:val="24"/>
                <w:szCs w:val="24"/>
              </w:rPr>
              <w:t>(all core)</w:t>
            </w:r>
          </w:p>
        </w:tc>
      </w:tr>
      <w:tr w:rsidR="00DC615C" w:rsidRPr="00DC615C" w:rsidTr="00024BF1">
        <w:tc>
          <w:tcPr>
            <w:tcW w:w="4518" w:type="dxa"/>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Compulsory modules</w:t>
            </w:r>
          </w:p>
        </w:tc>
        <w:tc>
          <w:tcPr>
            <w:tcW w:w="1187"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Module code</w:t>
            </w:r>
          </w:p>
        </w:tc>
        <w:tc>
          <w:tcPr>
            <w:tcW w:w="1187"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Credit</w:t>
            </w:r>
          </w:p>
          <w:p w:rsidR="00DC615C" w:rsidRPr="00DC615C" w:rsidRDefault="00DC615C" w:rsidP="00024BF1">
            <w:pPr>
              <w:jc w:val="center"/>
              <w:rPr>
                <w:rFonts w:ascii="Arial" w:hAnsi="Arial" w:cs="Arial"/>
                <w:b/>
                <w:sz w:val="24"/>
                <w:szCs w:val="24"/>
              </w:rPr>
            </w:pPr>
            <w:r w:rsidRPr="00DC615C">
              <w:rPr>
                <w:rFonts w:ascii="Arial" w:hAnsi="Arial" w:cs="Arial"/>
                <w:b/>
                <w:sz w:val="24"/>
                <w:szCs w:val="24"/>
              </w:rPr>
              <w:t>Value</w:t>
            </w:r>
          </w:p>
        </w:tc>
        <w:tc>
          <w:tcPr>
            <w:tcW w:w="1187"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Level</w:t>
            </w:r>
          </w:p>
        </w:tc>
        <w:tc>
          <w:tcPr>
            <w:tcW w:w="1187"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Teaching Block</w:t>
            </w:r>
          </w:p>
        </w:tc>
      </w:tr>
      <w:tr w:rsidR="00DC615C" w:rsidRPr="00DC615C" w:rsidTr="00024BF1">
        <w:tc>
          <w:tcPr>
            <w:tcW w:w="4518" w:type="dxa"/>
          </w:tcPr>
          <w:p w:rsidR="00DC615C" w:rsidRPr="00DC615C" w:rsidRDefault="00DC615C" w:rsidP="00024BF1">
            <w:pPr>
              <w:rPr>
                <w:rFonts w:ascii="Arial" w:hAnsi="Arial" w:cs="Arial"/>
                <w:sz w:val="24"/>
                <w:szCs w:val="24"/>
              </w:rPr>
            </w:pPr>
            <w:r w:rsidRPr="00DC615C">
              <w:rPr>
                <w:rFonts w:ascii="Arial" w:hAnsi="Arial" w:cs="Arial"/>
                <w:sz w:val="24"/>
                <w:szCs w:val="24"/>
              </w:rPr>
              <w:t>Programming I: Thinking Like a Programmer</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CI4105</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4</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18" w:type="dxa"/>
          </w:tcPr>
          <w:p w:rsidR="00DC615C" w:rsidRPr="00DC615C" w:rsidRDefault="00DC615C" w:rsidP="00024BF1">
            <w:pPr>
              <w:rPr>
                <w:rFonts w:ascii="Arial" w:hAnsi="Arial" w:cs="Arial"/>
                <w:sz w:val="24"/>
                <w:szCs w:val="24"/>
              </w:rPr>
            </w:pPr>
            <w:r w:rsidRPr="00DC615C">
              <w:rPr>
                <w:rFonts w:ascii="Arial" w:hAnsi="Arial" w:cs="Arial"/>
                <w:sz w:val="24"/>
                <w:szCs w:val="24"/>
              </w:rPr>
              <w:t>Computing Fundamentals</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CI4250</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4</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18" w:type="dxa"/>
          </w:tcPr>
          <w:p w:rsidR="00DC615C" w:rsidRPr="00DC615C" w:rsidRDefault="00DC615C" w:rsidP="00024BF1">
            <w:pPr>
              <w:rPr>
                <w:rFonts w:ascii="Arial" w:hAnsi="Arial" w:cs="Arial"/>
                <w:sz w:val="24"/>
                <w:szCs w:val="24"/>
              </w:rPr>
            </w:pPr>
            <w:r w:rsidRPr="00DC615C">
              <w:rPr>
                <w:rFonts w:ascii="Arial" w:hAnsi="Arial" w:cs="Arial"/>
                <w:sz w:val="24"/>
                <w:szCs w:val="24"/>
              </w:rPr>
              <w:t>Cyber Crime and Digital Forensics</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CI4315</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4</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18" w:type="dxa"/>
          </w:tcPr>
          <w:p w:rsidR="00DC615C" w:rsidRPr="00DC615C" w:rsidRDefault="00DC615C" w:rsidP="00024BF1">
            <w:pPr>
              <w:rPr>
                <w:rFonts w:ascii="Arial" w:hAnsi="Arial" w:cs="Arial"/>
                <w:sz w:val="24"/>
                <w:szCs w:val="24"/>
              </w:rPr>
            </w:pPr>
            <w:r w:rsidRPr="00DC615C">
              <w:rPr>
                <w:rFonts w:ascii="Arial" w:hAnsi="Arial" w:cs="Arial"/>
                <w:sz w:val="24"/>
                <w:szCs w:val="24"/>
              </w:rPr>
              <w:t>Professional Environments 1</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CI4450</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4</w:t>
            </w:r>
          </w:p>
        </w:tc>
        <w:tc>
          <w:tcPr>
            <w:tcW w:w="1187"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bl>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Progression to Level 5 requires 120 credits including passes in above 4 modules. Students exiting the programme at this point who have successfully completed 120 credits are eligible for the award of Certificate of Higher Education.</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Level 5</w:t>
      </w:r>
    </w:p>
    <w:p w:rsidR="00DC615C" w:rsidRPr="00DC615C" w:rsidRDefault="00DC615C" w:rsidP="00DC615C">
      <w:pPr>
        <w:rPr>
          <w:rFonts w:ascii="Arial" w:hAnsi="Arial" w:cs="Arial"/>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1187"/>
        <w:gridCol w:w="1185"/>
        <w:gridCol w:w="1182"/>
        <w:gridCol w:w="1270"/>
      </w:tblGrid>
      <w:tr w:rsidR="00DC615C" w:rsidRPr="00DC615C" w:rsidTr="00024BF1">
        <w:tc>
          <w:tcPr>
            <w:tcW w:w="4503" w:type="dxa"/>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 xml:space="preserve">Compulsory modules </w:t>
            </w:r>
            <w:r w:rsidRPr="00DC615C">
              <w:rPr>
                <w:rFonts w:ascii="Arial" w:hAnsi="Arial" w:cs="Arial"/>
                <w:sz w:val="24"/>
                <w:szCs w:val="24"/>
              </w:rPr>
              <w:t>(90 credits core)</w:t>
            </w:r>
          </w:p>
          <w:p w:rsidR="00DC615C" w:rsidRPr="00DC615C" w:rsidRDefault="00DC615C" w:rsidP="00024BF1">
            <w:pPr>
              <w:rPr>
                <w:rFonts w:ascii="Arial" w:hAnsi="Arial" w:cs="Arial"/>
                <w:b/>
                <w:sz w:val="24"/>
                <w:szCs w:val="24"/>
              </w:rPr>
            </w:pPr>
          </w:p>
        </w:tc>
        <w:tc>
          <w:tcPr>
            <w:tcW w:w="1190"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Module code</w:t>
            </w:r>
          </w:p>
        </w:tc>
        <w:tc>
          <w:tcPr>
            <w:tcW w:w="1191"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 xml:space="preserve">Credit </w:t>
            </w:r>
          </w:p>
          <w:p w:rsidR="00DC615C" w:rsidRPr="00DC615C" w:rsidRDefault="00DC615C" w:rsidP="00024BF1">
            <w:pPr>
              <w:jc w:val="center"/>
              <w:rPr>
                <w:rFonts w:ascii="Arial" w:hAnsi="Arial" w:cs="Arial"/>
                <w:b/>
                <w:sz w:val="24"/>
                <w:szCs w:val="24"/>
              </w:rPr>
            </w:pPr>
            <w:r w:rsidRPr="00DC615C">
              <w:rPr>
                <w:rFonts w:ascii="Arial" w:hAnsi="Arial" w:cs="Arial"/>
                <w:b/>
                <w:sz w:val="24"/>
                <w:szCs w:val="24"/>
              </w:rPr>
              <w:t>Value</w:t>
            </w:r>
          </w:p>
        </w:tc>
        <w:tc>
          <w:tcPr>
            <w:tcW w:w="1190"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 xml:space="preserve">Level </w:t>
            </w:r>
          </w:p>
        </w:tc>
        <w:tc>
          <w:tcPr>
            <w:tcW w:w="1191"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Teaching Block</w:t>
            </w:r>
          </w:p>
        </w:tc>
      </w:tr>
      <w:tr w:rsidR="00DC615C" w:rsidRPr="00DC615C" w:rsidTr="00024BF1">
        <w:tc>
          <w:tcPr>
            <w:tcW w:w="4503" w:type="dxa"/>
          </w:tcPr>
          <w:p w:rsidR="00DC615C" w:rsidRPr="00DC615C" w:rsidRDefault="00DC615C" w:rsidP="00024BF1">
            <w:pPr>
              <w:rPr>
                <w:rFonts w:ascii="Arial" w:hAnsi="Arial" w:cs="Arial"/>
                <w:sz w:val="24"/>
                <w:szCs w:val="24"/>
              </w:rPr>
            </w:pPr>
            <w:r w:rsidRPr="00DC615C">
              <w:rPr>
                <w:rFonts w:ascii="Arial" w:hAnsi="Arial" w:cs="Arial"/>
                <w:sz w:val="24"/>
                <w:szCs w:val="24"/>
              </w:rPr>
              <w:t>Ethical Hacking</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CI5235</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5</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03" w:type="dxa"/>
          </w:tcPr>
          <w:p w:rsidR="00DC615C" w:rsidRPr="00DC615C" w:rsidRDefault="00DC615C" w:rsidP="00024BF1">
            <w:pPr>
              <w:rPr>
                <w:rFonts w:ascii="Arial" w:hAnsi="Arial" w:cs="Arial"/>
                <w:sz w:val="24"/>
                <w:szCs w:val="24"/>
              </w:rPr>
            </w:pPr>
            <w:r w:rsidRPr="00DC615C">
              <w:rPr>
                <w:rFonts w:ascii="Arial" w:hAnsi="Arial" w:cs="Arial"/>
                <w:sz w:val="24"/>
                <w:szCs w:val="24"/>
              </w:rPr>
              <w:t>Computing Systems</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CI5250</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5</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03" w:type="dxa"/>
          </w:tcPr>
          <w:p w:rsidR="00DC615C" w:rsidRPr="00DC615C" w:rsidRDefault="00DC615C" w:rsidP="00024BF1">
            <w:pPr>
              <w:rPr>
                <w:rFonts w:ascii="Arial" w:hAnsi="Arial" w:cs="Arial"/>
                <w:sz w:val="24"/>
                <w:szCs w:val="24"/>
              </w:rPr>
            </w:pPr>
            <w:r w:rsidRPr="00DC615C">
              <w:rPr>
                <w:rFonts w:ascii="Arial" w:hAnsi="Arial" w:cs="Arial"/>
                <w:sz w:val="24"/>
                <w:szCs w:val="24"/>
              </w:rPr>
              <w:t>Professional Environments 2</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CI5450</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5</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bl>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1187"/>
        <w:gridCol w:w="1185"/>
        <w:gridCol w:w="1182"/>
        <w:gridCol w:w="1270"/>
      </w:tblGrid>
      <w:tr w:rsidR="00DC615C" w:rsidRPr="00DC615C" w:rsidTr="00024BF1">
        <w:tc>
          <w:tcPr>
            <w:tcW w:w="4503" w:type="dxa"/>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Option modules – choose one of</w:t>
            </w:r>
          </w:p>
          <w:p w:rsidR="00DC615C" w:rsidRPr="00DC615C" w:rsidRDefault="00DC615C" w:rsidP="00024BF1">
            <w:pPr>
              <w:rPr>
                <w:rFonts w:ascii="Arial" w:hAnsi="Arial" w:cs="Arial"/>
                <w:b/>
                <w:sz w:val="24"/>
                <w:szCs w:val="24"/>
              </w:rPr>
            </w:pPr>
          </w:p>
        </w:tc>
        <w:tc>
          <w:tcPr>
            <w:tcW w:w="1190"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Module code</w:t>
            </w:r>
          </w:p>
        </w:tc>
        <w:tc>
          <w:tcPr>
            <w:tcW w:w="1191"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 xml:space="preserve">Credit </w:t>
            </w:r>
          </w:p>
          <w:p w:rsidR="00DC615C" w:rsidRPr="00DC615C" w:rsidRDefault="00DC615C" w:rsidP="00024BF1">
            <w:pPr>
              <w:jc w:val="center"/>
              <w:rPr>
                <w:rFonts w:ascii="Arial" w:hAnsi="Arial" w:cs="Arial"/>
                <w:b/>
                <w:sz w:val="24"/>
                <w:szCs w:val="24"/>
              </w:rPr>
            </w:pPr>
            <w:r w:rsidRPr="00DC615C">
              <w:rPr>
                <w:rFonts w:ascii="Arial" w:hAnsi="Arial" w:cs="Arial"/>
                <w:b/>
                <w:sz w:val="24"/>
                <w:szCs w:val="24"/>
              </w:rPr>
              <w:t>Value</w:t>
            </w:r>
          </w:p>
        </w:tc>
        <w:tc>
          <w:tcPr>
            <w:tcW w:w="1190"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 xml:space="preserve">Level </w:t>
            </w:r>
          </w:p>
        </w:tc>
        <w:tc>
          <w:tcPr>
            <w:tcW w:w="1191" w:type="dxa"/>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Teaching Block</w:t>
            </w:r>
          </w:p>
        </w:tc>
      </w:tr>
      <w:tr w:rsidR="00DC615C" w:rsidRPr="00DC615C" w:rsidTr="00024BF1">
        <w:tc>
          <w:tcPr>
            <w:tcW w:w="4503" w:type="dxa"/>
          </w:tcPr>
          <w:p w:rsidR="00DC615C" w:rsidRPr="00DC615C" w:rsidRDefault="00DC615C" w:rsidP="00024BF1">
            <w:pPr>
              <w:rPr>
                <w:rFonts w:ascii="Arial" w:hAnsi="Arial" w:cs="Arial"/>
                <w:sz w:val="24"/>
                <w:szCs w:val="24"/>
              </w:rPr>
            </w:pPr>
            <w:r w:rsidRPr="00DC615C">
              <w:rPr>
                <w:rFonts w:ascii="Arial" w:hAnsi="Arial" w:cs="Arial"/>
                <w:sz w:val="24"/>
                <w:szCs w:val="24"/>
              </w:rPr>
              <w:t>Database-Driven Application Development</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CI5320</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5</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03" w:type="dxa"/>
          </w:tcPr>
          <w:p w:rsidR="00DC615C" w:rsidRPr="00DC615C" w:rsidRDefault="00DC615C" w:rsidP="00024BF1">
            <w:pPr>
              <w:rPr>
                <w:rFonts w:ascii="Arial" w:hAnsi="Arial" w:cs="Arial"/>
                <w:sz w:val="24"/>
                <w:szCs w:val="24"/>
              </w:rPr>
            </w:pPr>
            <w:r w:rsidRPr="00DC615C">
              <w:rPr>
                <w:rFonts w:ascii="Arial" w:hAnsi="Arial" w:cs="Arial"/>
                <w:sz w:val="24"/>
                <w:szCs w:val="24"/>
              </w:rPr>
              <w:t>Networking Concepts</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CI5210</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190"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5</w:t>
            </w:r>
          </w:p>
        </w:tc>
        <w:tc>
          <w:tcPr>
            <w:tcW w:w="1191" w:type="dxa"/>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bl>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Progression to Level 6 requires 240 credits including passes in above 4 modules.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Students exiting the programme at this point who have successfully completed 240 credits are eligible for the award of Diploma of Higher Education.</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Placement</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Students who are on the sandwich course take the placement module CI5999 Industrial Placement</w:t>
      </w:r>
    </w:p>
    <w:p w:rsidR="00DC615C" w:rsidRPr="00DC615C" w:rsidRDefault="00DC615C" w:rsidP="00DC615C">
      <w:pPr>
        <w:rPr>
          <w:rFonts w:ascii="Arial" w:hAnsi="Arial"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DC615C" w:rsidRPr="00DC615C"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sz w:val="24"/>
                <w:szCs w:val="24"/>
              </w:rPr>
            </w:pPr>
            <w:r w:rsidRPr="00DC615C">
              <w:rPr>
                <w:rFonts w:ascii="Arial" w:hAnsi="Arial" w:cs="Arial"/>
                <w:b/>
                <w:sz w:val="24"/>
                <w:szCs w:val="24"/>
              </w:rPr>
              <w:t xml:space="preserve">Industrial Placement </w:t>
            </w:r>
            <w:r w:rsidRPr="00DC615C">
              <w:rPr>
                <w:rFonts w:ascii="Arial" w:hAnsi="Arial" w:cs="Arial"/>
                <w:sz w:val="24"/>
                <w:szCs w:val="24"/>
              </w:rPr>
              <w:t>(60 credit) for students on sandwich course</w:t>
            </w:r>
          </w:p>
        </w:tc>
      </w:tr>
      <w:tr w:rsidR="00DC615C" w:rsidRPr="00DC615C"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Compulsory modules</w:t>
            </w:r>
          </w:p>
          <w:p w:rsidR="00DC615C" w:rsidRPr="00DC615C" w:rsidRDefault="00DC615C"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 xml:space="preserve">Credit </w:t>
            </w:r>
          </w:p>
          <w:p w:rsidR="00DC615C" w:rsidRPr="00DC615C" w:rsidRDefault="00DC615C" w:rsidP="00024BF1">
            <w:pPr>
              <w:jc w:val="center"/>
              <w:rPr>
                <w:rFonts w:ascii="Arial" w:hAnsi="Arial" w:cs="Arial"/>
                <w:b/>
                <w:sz w:val="24"/>
                <w:szCs w:val="24"/>
              </w:rPr>
            </w:pPr>
            <w:r w:rsidRPr="00DC615C">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ind w:right="-108"/>
              <w:jc w:val="center"/>
              <w:rPr>
                <w:rFonts w:ascii="Arial" w:hAnsi="Arial" w:cs="Arial"/>
                <w:b/>
                <w:sz w:val="24"/>
                <w:szCs w:val="24"/>
              </w:rPr>
            </w:pPr>
            <w:r w:rsidRPr="00DC615C">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p>
        </w:tc>
      </w:tr>
      <w:tr w:rsidR="00DC615C" w:rsidRPr="00DC615C" w:rsidTr="00024BF1">
        <w:tc>
          <w:tcPr>
            <w:tcW w:w="1809"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CI5999</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c>
          <w:tcPr>
            <w:tcW w:w="16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p>
        </w:tc>
      </w:tr>
    </w:tbl>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Level 6</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Level 6 requires the completion of the three core modules plus one optional module.</w:t>
      </w:r>
    </w:p>
    <w:p w:rsidR="00DC615C" w:rsidRPr="00DC615C" w:rsidRDefault="00DC615C" w:rsidP="00DC615C">
      <w:pPr>
        <w:rPr>
          <w:rFonts w:ascii="Arial" w:hAnsi="Arial"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DC615C" w:rsidRPr="00DC615C" w:rsidTr="00024BF1">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sz w:val="24"/>
                <w:szCs w:val="24"/>
              </w:rPr>
            </w:pPr>
            <w:r w:rsidRPr="00DC615C">
              <w:rPr>
                <w:rFonts w:ascii="Arial" w:hAnsi="Arial" w:cs="Arial"/>
                <w:b/>
                <w:sz w:val="24"/>
                <w:szCs w:val="24"/>
              </w:rPr>
              <w:t xml:space="preserve">Level 6 </w:t>
            </w:r>
            <w:r w:rsidRPr="00DC615C">
              <w:rPr>
                <w:rFonts w:ascii="Arial" w:hAnsi="Arial" w:cs="Arial"/>
                <w:sz w:val="24"/>
                <w:szCs w:val="24"/>
              </w:rPr>
              <w:t>(at least 90 credits = core)</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t>Compulsory modules</w:t>
            </w:r>
          </w:p>
          <w:p w:rsidR="00DC615C" w:rsidRPr="00DC615C" w:rsidRDefault="00DC615C" w:rsidP="00024BF1">
            <w:pP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 xml:space="preserve">Credit </w:t>
            </w:r>
          </w:p>
          <w:p w:rsidR="00DC615C" w:rsidRPr="00DC615C" w:rsidRDefault="00DC615C" w:rsidP="00024BF1">
            <w:pPr>
              <w:jc w:val="center"/>
              <w:rPr>
                <w:rFonts w:ascii="Arial" w:hAnsi="Arial" w:cs="Arial"/>
                <w:b/>
                <w:sz w:val="24"/>
                <w:szCs w:val="24"/>
              </w:rPr>
            </w:pPr>
            <w:r w:rsidRPr="00DC615C">
              <w:rPr>
                <w:rFonts w:ascii="Arial" w:hAnsi="Arial" w:cs="Arial"/>
                <w:b/>
                <w:sz w:val="24"/>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ind w:right="-108"/>
              <w:jc w:val="center"/>
              <w:rPr>
                <w:rFonts w:ascii="Arial" w:hAnsi="Arial" w:cs="Arial"/>
                <w:b/>
                <w:sz w:val="24"/>
                <w:szCs w:val="24"/>
              </w:rPr>
            </w:pPr>
            <w:r w:rsidRPr="00DC615C">
              <w:rPr>
                <w:rFonts w:ascii="Arial" w:hAnsi="Arial" w:cs="Arial"/>
                <w:b/>
                <w:sz w:val="24"/>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Teaching Block</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Cyber Security</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CI6245</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Network and Mobile Forensics</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CI6275</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Individual Project</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CI6100</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bl>
    <w:p w:rsidR="00DC615C" w:rsidRPr="00DC615C" w:rsidRDefault="00DC615C" w:rsidP="00DC615C">
      <w:pPr>
        <w:rPr>
          <w:rFonts w:ascii="Arial" w:hAnsi="Arial"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DC615C" w:rsidRPr="00DC615C" w:rsidTr="00024BF1">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sz w:val="24"/>
                <w:szCs w:val="24"/>
              </w:rPr>
            </w:pPr>
            <w:r w:rsidRPr="00DC615C">
              <w:rPr>
                <w:rFonts w:ascii="Arial" w:hAnsi="Arial" w:cs="Arial"/>
                <w:b/>
                <w:sz w:val="24"/>
                <w:szCs w:val="24"/>
              </w:rPr>
              <w:t xml:space="preserve">Level 6 </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rPr>
                <w:rFonts w:ascii="Arial" w:hAnsi="Arial" w:cs="Arial"/>
                <w:b/>
                <w:sz w:val="24"/>
                <w:szCs w:val="24"/>
              </w:rPr>
            </w:pPr>
            <w:r w:rsidRPr="00DC615C">
              <w:rPr>
                <w:rFonts w:ascii="Arial" w:hAnsi="Arial" w:cs="Arial"/>
                <w:b/>
                <w:sz w:val="24"/>
                <w:szCs w:val="24"/>
              </w:rPr>
              <w:lastRenderedPageBreak/>
              <w:t>Option Modules – select one from</w:t>
            </w:r>
          </w:p>
          <w:p w:rsidR="00DC615C" w:rsidRPr="00DC615C" w:rsidRDefault="00DC615C" w:rsidP="00024BF1">
            <w:pP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 xml:space="preserve">Credit </w:t>
            </w:r>
          </w:p>
          <w:p w:rsidR="00DC615C" w:rsidRPr="00DC615C" w:rsidRDefault="00DC615C" w:rsidP="00024BF1">
            <w:pPr>
              <w:jc w:val="center"/>
              <w:rPr>
                <w:rFonts w:ascii="Arial" w:hAnsi="Arial" w:cs="Arial"/>
                <w:b/>
                <w:sz w:val="24"/>
                <w:szCs w:val="24"/>
              </w:rPr>
            </w:pPr>
            <w:r w:rsidRPr="00DC615C">
              <w:rPr>
                <w:rFonts w:ascii="Arial" w:hAnsi="Arial" w:cs="Arial"/>
                <w:b/>
                <w:sz w:val="24"/>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ind w:right="-108"/>
              <w:jc w:val="center"/>
              <w:rPr>
                <w:rFonts w:ascii="Arial" w:hAnsi="Arial" w:cs="Arial"/>
                <w:b/>
                <w:sz w:val="24"/>
                <w:szCs w:val="24"/>
              </w:rPr>
            </w:pPr>
            <w:r w:rsidRPr="00DC615C">
              <w:rPr>
                <w:rFonts w:ascii="Arial" w:hAnsi="Arial" w:cs="Arial"/>
                <w:b/>
                <w:sz w:val="24"/>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Teaching Block</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Internet Protocols and Services</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CI6250</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Software Development Practice</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CI6125</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r w:rsidR="00DC615C" w:rsidRPr="00DC615C" w:rsidTr="00024BF1">
        <w:tc>
          <w:tcPr>
            <w:tcW w:w="4503"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t>Digital Entrepreneurship</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CI6415</w:t>
            </w:r>
          </w:p>
        </w:tc>
        <w:tc>
          <w:tcPr>
            <w:tcW w:w="1134"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jc w:val="center"/>
              <w:rPr>
                <w:rFonts w:ascii="Arial" w:hAnsi="Arial" w:cs="Arial"/>
                <w:sz w:val="24"/>
                <w:szCs w:val="24"/>
              </w:rPr>
            </w:pPr>
            <w:r w:rsidRPr="00DC615C">
              <w:rPr>
                <w:rFonts w:ascii="Arial" w:hAnsi="Arial" w:cs="Arial"/>
                <w:sz w:val="24"/>
                <w:szCs w:val="24"/>
              </w:rPr>
              <w:t>1 and 2</w:t>
            </w:r>
          </w:p>
        </w:tc>
      </w:tr>
    </w:tbl>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sectPr w:rsidR="00DC615C" w:rsidRPr="00DC615C" w:rsidSect="009F53D3">
          <w:pgSz w:w="11906" w:h="16838"/>
          <w:pgMar w:top="1440" w:right="1416" w:bottom="1440" w:left="1440" w:header="708" w:footer="708" w:gutter="0"/>
          <w:cols w:space="708"/>
          <w:docGrid w:linePitch="360"/>
        </w:sectPr>
      </w:pPr>
      <w:r w:rsidRPr="00DC615C">
        <w:rPr>
          <w:rFonts w:ascii="Arial" w:hAnsi="Arial" w:cs="Arial"/>
          <w:sz w:val="24"/>
          <w:szCs w:val="24"/>
        </w:rPr>
        <w:t>The complete list of option modules available will be determined annually and is subject to resourcing.</w:t>
      </w:r>
    </w:p>
    <w:p w:rsidR="00DC615C" w:rsidRPr="00DC615C" w:rsidRDefault="00DC615C" w:rsidP="00DC615C">
      <w:pPr>
        <w:pStyle w:val="Heading3"/>
        <w:rPr>
          <w:rFonts w:ascii="Arial" w:hAnsi="Arial" w:cs="Arial"/>
          <w:sz w:val="24"/>
          <w:szCs w:val="24"/>
        </w:rPr>
      </w:pPr>
      <w:r w:rsidRPr="00DC615C">
        <w:rPr>
          <w:rFonts w:ascii="Arial" w:hAnsi="Arial" w:cs="Arial"/>
          <w:sz w:val="24"/>
          <w:szCs w:val="24"/>
        </w:rPr>
        <w:lastRenderedPageBreak/>
        <w:t>Student “learning journey” – the development of knowledge and skills</w:t>
      </w:r>
    </w:p>
    <w:p w:rsidR="00DC615C" w:rsidRPr="00DC615C" w:rsidRDefault="00DC615C" w:rsidP="00DC615C">
      <w:pPr>
        <w:rPr>
          <w:rFonts w:ascii="Arial" w:hAnsi="Arial" w:cs="Arial"/>
          <w:sz w:val="24"/>
          <w:szCs w:val="24"/>
        </w:rPr>
      </w:pPr>
      <w:r w:rsidRPr="00DC615C">
        <w:rPr>
          <w:rFonts w:ascii="Arial" w:hAnsi="Arial" w:cs="Arial"/>
          <w:sz w:val="24"/>
          <w:szCs w:val="24"/>
        </w:rPr>
        <w:t>The core knowledge and skills required for Cybersecurity and Computer Forensics professionals in employment, together with those skills that contribute to their ability to develop as undergraduates as well as post-graduation are developed in this course as follows.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i/>
          <w:sz w:val="24"/>
          <w:szCs w:val="24"/>
        </w:rPr>
      </w:pPr>
      <w:r w:rsidRPr="00DC615C">
        <w:rPr>
          <w:rFonts w:ascii="Arial" w:hAnsi="Arial" w:cs="Arial"/>
          <w:sz w:val="24"/>
          <w:szCs w:val="24"/>
        </w:rPr>
        <w:t xml:space="preserve">(Bold arrows </w:t>
      </w:r>
      <w:r w:rsidRPr="00DC615C">
        <w:rPr>
          <w:rFonts w:ascii="Arial" w:hAnsi="Arial" w:cs="Arial"/>
          <w:sz w:val="24"/>
          <w:szCs w:val="24"/>
        </w:rPr>
        <w:sym w:font="Wingdings" w:char="F0E8"/>
      </w:r>
      <w:r w:rsidRPr="00DC615C">
        <w:rPr>
          <w:rFonts w:ascii="Arial" w:hAnsi="Arial" w:cs="Arial"/>
          <w:sz w:val="24"/>
          <w:szCs w:val="24"/>
        </w:rPr>
        <w:t xml:space="preserve"> indicate growth or development; thin arrows </w:t>
      </w:r>
      <w:r w:rsidRPr="00DC615C">
        <w:rPr>
          <w:rFonts w:ascii="Arial" w:hAnsi="Arial" w:cs="Arial"/>
          <w:sz w:val="24"/>
          <w:szCs w:val="24"/>
        </w:rPr>
        <w:sym w:font="Wingdings" w:char="F0E0"/>
      </w:r>
      <w:r w:rsidRPr="00DC615C">
        <w:rPr>
          <w:rFonts w:ascii="Arial" w:hAnsi="Arial" w:cs="Arial"/>
          <w:sz w:val="24"/>
          <w:szCs w:val="24"/>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p>
    <w:p w:rsidR="00DC615C" w:rsidRPr="00DC615C" w:rsidRDefault="00DC615C" w:rsidP="00DC615C">
      <w:pPr>
        <w:rPr>
          <w:rFonts w:ascii="Arial" w:hAnsi="Arial" w:cs="Arial"/>
          <w:sz w:val="24"/>
          <w:szCs w:val="24"/>
        </w:rPr>
      </w:pPr>
    </w:p>
    <w:p w:rsidR="00DC615C" w:rsidRPr="00DC615C" w:rsidRDefault="00DC615C" w:rsidP="00DC615C">
      <w:pPr>
        <w:pStyle w:val="Heading4"/>
        <w:rPr>
          <w:rFonts w:ascii="Arial" w:hAnsi="Arial" w:cs="Arial"/>
          <w:sz w:val="24"/>
          <w:szCs w:val="24"/>
          <w:lang w:val="en-GB"/>
        </w:rPr>
      </w:pPr>
      <w:r w:rsidRPr="00DC615C">
        <w:rPr>
          <w:rFonts w:ascii="Arial" w:hAnsi="Arial" w:cs="Arial"/>
          <w:sz w:val="24"/>
          <w:szCs w:val="24"/>
        </w:rPr>
        <w:t>Cybersecurity (technical and professional knowledge)</w:t>
      </w:r>
    </w:p>
    <w:p w:rsidR="00DC615C" w:rsidRPr="00DC615C" w:rsidRDefault="00DC615C" w:rsidP="00DC615C">
      <w:pPr>
        <w:keepNext/>
        <w:rPr>
          <w:rFonts w:ascii="Arial" w:hAnsi="Arial" w:cs="Arial"/>
          <w:sz w:val="24"/>
          <w:szCs w:val="24"/>
        </w:rPr>
      </w:pPr>
      <w:r w:rsidRPr="00DC615C">
        <w:rPr>
          <w:rFonts w:ascii="Arial" w:hAnsi="Arial" w:cs="Arial"/>
          <w:sz w:val="24"/>
          <w:szCs w:val="24"/>
        </w:rPr>
        <w:t xml:space="preserve">Cybersecurity expertise is predominantly developed alongside the material within which security concerns manifest. The applications or environments considered in the course are software (programming, data and web-based security) in CI4105, CI5320 and CI5235, and computer systems and networks, both physical and mobile, in CI4250, CI5250 and CI6275. The underlying theory, both the security mind-set and the technical aspects, are developed alongside the applications themselves in a top-down, authentic, problem-centred fashion rather than being introduced from a bottom-up, theory-first, approach. Only once students have learned to appreciate the need for cryptosystems, for example, is the underlying mathematical theory discussed in CI6245. In this fashion students are prepared for the theory, which can seem dry, with real-world applications, generating the “hook” to draw students in to an appreciation of the theory in final year. Alongside the theoretical development in CI6245, CI6100 provides an opportunity for students to select a capstone project, guided by a member of staff, that showcases the gamut of skills </w:t>
      </w:r>
      <w:r w:rsidRPr="00DC615C">
        <w:rPr>
          <w:rFonts w:ascii="Arial" w:hAnsi="Arial" w:cs="Arial"/>
          <w:sz w:val="24"/>
          <w:szCs w:val="24"/>
        </w:rPr>
        <w:lastRenderedPageBreak/>
        <w:t>and knowledge acquired by producing a “product” suited for publication in the student’s professional portfolio (which was introduced and curated through CI4450 and CI5450).</w:t>
      </w:r>
    </w:p>
    <w:p w:rsidR="00DC615C" w:rsidRPr="00DC615C" w:rsidRDefault="00DC615C" w:rsidP="00DC615C">
      <w:pPr>
        <w:keepNext/>
        <w:rPr>
          <w:rFonts w:ascii="Arial" w:hAnsi="Arial" w:cs="Arial"/>
          <w:sz w:val="24"/>
          <w:szCs w:val="24"/>
        </w:rPr>
      </w:pPr>
    </w:p>
    <w:tbl>
      <w:tblPr>
        <w:tblW w:w="12634" w:type="dxa"/>
        <w:jc w:val="center"/>
        <w:tblLook w:val="04A0" w:firstRow="1" w:lastRow="0" w:firstColumn="1" w:lastColumn="0" w:noHBand="0" w:noVBand="1"/>
      </w:tblPr>
      <w:tblGrid>
        <w:gridCol w:w="4149"/>
        <w:gridCol w:w="540"/>
        <w:gridCol w:w="3801"/>
        <w:gridCol w:w="772"/>
        <w:gridCol w:w="3372"/>
      </w:tblGrid>
      <w:tr w:rsidR="00DC615C" w:rsidRPr="00DC615C" w:rsidTr="00024BF1">
        <w:trPr>
          <w:jc w:val="center"/>
        </w:trPr>
        <w:tc>
          <w:tcPr>
            <w:tcW w:w="4149" w:type="dxa"/>
            <w:shd w:val="clear" w:color="auto" w:fill="E8D9FB"/>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CI4105, CI4250</w:t>
            </w:r>
            <w:r w:rsidRPr="00DC615C">
              <w:rPr>
                <w:rFonts w:ascii="Arial" w:hAnsi="Arial" w:cs="Arial"/>
                <w:sz w:val="24"/>
                <w:szCs w:val="24"/>
              </w:rPr>
              <w:br/>
              <w:t>(software, web and computer systems)</w:t>
            </w:r>
          </w:p>
        </w:tc>
        <w:tc>
          <w:tcPr>
            <w:tcW w:w="540" w:type="dxa"/>
            <w:tcBorders>
              <w:left w:val="nil"/>
            </w:tcBorders>
            <w:shd w:val="clear" w:color="auto" w:fill="E8D9FB"/>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801" w:type="dxa"/>
            <w:shd w:val="clear" w:color="auto" w:fill="D8BFF9"/>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CI5320, CI5235, CI5250</w:t>
            </w:r>
            <w:r w:rsidRPr="00DC615C">
              <w:rPr>
                <w:rFonts w:ascii="Arial" w:hAnsi="Arial" w:cs="Arial"/>
                <w:sz w:val="24"/>
                <w:szCs w:val="24"/>
              </w:rPr>
              <w:br/>
              <w:t xml:space="preserve">(web and networks) </w:t>
            </w:r>
          </w:p>
        </w:tc>
        <w:tc>
          <w:tcPr>
            <w:tcW w:w="772" w:type="dxa"/>
            <w:shd w:val="clear" w:color="auto" w:fill="D8BFF9"/>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372" w:type="dxa"/>
            <w:shd w:val="clear" w:color="auto" w:fill="A369F1"/>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CI6245, CI6275</w:t>
            </w:r>
            <w:r w:rsidRPr="00DC615C">
              <w:rPr>
                <w:rFonts w:ascii="Arial" w:hAnsi="Arial" w:cs="Arial"/>
                <w:sz w:val="24"/>
                <w:szCs w:val="24"/>
              </w:rPr>
              <w:br/>
              <w:t>(mobile networks and theory)</w:t>
            </w:r>
          </w:p>
        </w:tc>
      </w:tr>
      <w:tr w:rsidR="00DC615C" w:rsidRPr="00DC615C" w:rsidTr="00024BF1">
        <w:trPr>
          <w:jc w:val="center"/>
        </w:trPr>
        <w:tc>
          <w:tcPr>
            <w:tcW w:w="4149" w:type="dxa"/>
            <w:shd w:val="clear" w:color="auto" w:fill="EFE4FC"/>
            <w:vAlign w:val="center"/>
          </w:tcPr>
          <w:p w:rsidR="00DC615C" w:rsidRPr="00DC615C" w:rsidRDefault="00DC615C" w:rsidP="00024BF1">
            <w:pPr>
              <w:keepNext/>
              <w:keepLines/>
              <w:jc w:val="center"/>
              <w:rPr>
                <w:rFonts w:ascii="Arial" w:hAnsi="Arial" w:cs="Arial"/>
                <w:sz w:val="24"/>
                <w:szCs w:val="24"/>
              </w:rPr>
            </w:pPr>
            <w:r w:rsidRPr="00DC615C">
              <w:rPr>
                <w:rFonts w:ascii="Arial" w:hAnsi="Arial" w:cs="Arial"/>
                <w:sz w:val="24"/>
                <w:szCs w:val="24"/>
              </w:rPr>
              <w:sym w:font="Wingdings" w:char="F0E1"/>
            </w:r>
          </w:p>
        </w:tc>
        <w:tc>
          <w:tcPr>
            <w:tcW w:w="540" w:type="dxa"/>
            <w:shd w:val="clear" w:color="auto" w:fill="auto"/>
            <w:vAlign w:val="center"/>
          </w:tcPr>
          <w:p w:rsidR="00DC615C" w:rsidRPr="00DC615C" w:rsidRDefault="00DC615C" w:rsidP="00024BF1">
            <w:pPr>
              <w:keepNext/>
              <w:keepLines/>
              <w:jc w:val="center"/>
              <w:rPr>
                <w:rFonts w:ascii="Arial" w:hAnsi="Arial" w:cs="Arial"/>
                <w:sz w:val="24"/>
                <w:szCs w:val="24"/>
              </w:rPr>
            </w:pPr>
          </w:p>
        </w:tc>
        <w:tc>
          <w:tcPr>
            <w:tcW w:w="3801" w:type="dxa"/>
            <w:shd w:val="clear" w:color="auto" w:fill="EFE4FC"/>
            <w:vAlign w:val="center"/>
          </w:tcPr>
          <w:p w:rsidR="00DC615C" w:rsidRPr="00DC615C" w:rsidRDefault="00DC615C" w:rsidP="00024BF1">
            <w:pPr>
              <w:keepNext/>
              <w:keepLines/>
              <w:jc w:val="center"/>
              <w:rPr>
                <w:rFonts w:ascii="Arial" w:hAnsi="Arial" w:cs="Arial"/>
                <w:sz w:val="24"/>
                <w:szCs w:val="24"/>
              </w:rPr>
            </w:pPr>
            <w:r w:rsidRPr="00DC615C">
              <w:rPr>
                <w:rFonts w:ascii="Arial" w:hAnsi="Arial" w:cs="Arial"/>
                <w:sz w:val="24"/>
                <w:szCs w:val="24"/>
              </w:rPr>
              <w:sym w:font="Wingdings" w:char="F0E1"/>
            </w:r>
          </w:p>
        </w:tc>
        <w:tc>
          <w:tcPr>
            <w:tcW w:w="772" w:type="dxa"/>
            <w:shd w:val="clear" w:color="auto" w:fill="auto"/>
            <w:vAlign w:val="center"/>
          </w:tcPr>
          <w:p w:rsidR="00DC615C" w:rsidRPr="00DC615C" w:rsidRDefault="00DC615C" w:rsidP="00024BF1">
            <w:pPr>
              <w:keepNext/>
              <w:keepLines/>
              <w:jc w:val="center"/>
              <w:rPr>
                <w:rFonts w:ascii="Arial" w:hAnsi="Arial" w:cs="Arial"/>
                <w:sz w:val="24"/>
                <w:szCs w:val="24"/>
              </w:rPr>
            </w:pPr>
          </w:p>
        </w:tc>
        <w:tc>
          <w:tcPr>
            <w:tcW w:w="3372" w:type="dxa"/>
            <w:shd w:val="clear" w:color="auto" w:fill="EFE4FC"/>
            <w:vAlign w:val="center"/>
          </w:tcPr>
          <w:p w:rsidR="00DC615C" w:rsidRPr="00DC615C" w:rsidRDefault="00DC615C" w:rsidP="00024BF1">
            <w:pPr>
              <w:keepNext/>
              <w:keepLines/>
              <w:jc w:val="center"/>
              <w:rPr>
                <w:rFonts w:ascii="Arial" w:hAnsi="Arial" w:cs="Arial"/>
                <w:sz w:val="24"/>
                <w:szCs w:val="24"/>
              </w:rPr>
            </w:pPr>
            <w:r w:rsidRPr="00DC615C">
              <w:rPr>
                <w:rFonts w:ascii="Arial" w:hAnsi="Arial" w:cs="Arial"/>
                <w:sz w:val="24"/>
                <w:szCs w:val="24"/>
              </w:rPr>
              <w:sym w:font="Wingdings" w:char="F0EA"/>
            </w:r>
          </w:p>
        </w:tc>
      </w:tr>
      <w:tr w:rsidR="00DC615C" w:rsidRPr="00DC615C" w:rsidTr="00024BF1">
        <w:trPr>
          <w:jc w:val="center"/>
        </w:trPr>
        <w:tc>
          <w:tcPr>
            <w:tcW w:w="4149" w:type="dxa"/>
            <w:shd w:val="clear" w:color="auto" w:fill="EFE4FC"/>
            <w:vAlign w:val="center"/>
          </w:tcPr>
          <w:p w:rsidR="00DC615C" w:rsidRPr="00DC615C" w:rsidRDefault="00DC615C" w:rsidP="00024BF1">
            <w:pPr>
              <w:keepLines/>
              <w:spacing w:before="120" w:after="120"/>
              <w:jc w:val="center"/>
              <w:rPr>
                <w:rFonts w:ascii="Arial" w:hAnsi="Arial" w:cs="Arial"/>
                <w:sz w:val="24"/>
                <w:szCs w:val="24"/>
              </w:rPr>
            </w:pPr>
            <w:r w:rsidRPr="00DC615C">
              <w:rPr>
                <w:rFonts w:ascii="Arial" w:hAnsi="Arial" w:cs="Arial"/>
                <w:sz w:val="24"/>
                <w:szCs w:val="24"/>
              </w:rPr>
              <w:t>CI4450</w:t>
            </w:r>
            <w:r w:rsidRPr="00DC615C">
              <w:rPr>
                <w:rFonts w:ascii="Arial" w:hAnsi="Arial" w:cs="Arial"/>
                <w:sz w:val="24"/>
                <w:szCs w:val="24"/>
              </w:rPr>
              <w:br/>
              <w:t>(professional portfolio and CPD)</w:t>
            </w:r>
          </w:p>
        </w:tc>
        <w:tc>
          <w:tcPr>
            <w:tcW w:w="540"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3801" w:type="dxa"/>
            <w:shd w:val="clear" w:color="auto" w:fill="EFE4FC"/>
            <w:vAlign w:val="center"/>
          </w:tcPr>
          <w:p w:rsidR="00DC615C" w:rsidRPr="00DC615C" w:rsidRDefault="00DC615C" w:rsidP="00024BF1">
            <w:pPr>
              <w:keepLines/>
              <w:spacing w:before="120" w:after="120"/>
              <w:jc w:val="center"/>
              <w:rPr>
                <w:rFonts w:ascii="Arial" w:hAnsi="Arial" w:cs="Arial"/>
                <w:sz w:val="24"/>
                <w:szCs w:val="24"/>
              </w:rPr>
            </w:pPr>
            <w:r w:rsidRPr="00DC615C">
              <w:rPr>
                <w:rFonts w:ascii="Arial" w:hAnsi="Arial" w:cs="Arial"/>
                <w:sz w:val="24"/>
                <w:szCs w:val="24"/>
              </w:rPr>
              <w:t>CI5450</w:t>
            </w:r>
            <w:r w:rsidRPr="00DC615C">
              <w:rPr>
                <w:rFonts w:ascii="Arial" w:hAnsi="Arial" w:cs="Arial"/>
                <w:sz w:val="24"/>
                <w:szCs w:val="24"/>
              </w:rPr>
              <w:br/>
              <w:t>(portfolio and project management)</w:t>
            </w:r>
          </w:p>
        </w:tc>
        <w:tc>
          <w:tcPr>
            <w:tcW w:w="772"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3372" w:type="dxa"/>
            <w:shd w:val="clear" w:color="auto" w:fill="EFE4FC"/>
            <w:vAlign w:val="center"/>
          </w:tcPr>
          <w:p w:rsidR="00DC615C" w:rsidRPr="00DC615C" w:rsidRDefault="00DC615C" w:rsidP="00024BF1">
            <w:pPr>
              <w:keepLines/>
              <w:spacing w:before="120" w:after="120"/>
              <w:jc w:val="center"/>
              <w:rPr>
                <w:rFonts w:ascii="Arial" w:hAnsi="Arial" w:cs="Arial"/>
                <w:sz w:val="24"/>
                <w:szCs w:val="24"/>
              </w:rPr>
            </w:pPr>
            <w:r w:rsidRPr="00DC615C">
              <w:rPr>
                <w:rFonts w:ascii="Arial" w:hAnsi="Arial" w:cs="Arial"/>
                <w:sz w:val="24"/>
                <w:szCs w:val="24"/>
              </w:rPr>
              <w:t>CI6100</w:t>
            </w:r>
            <w:r w:rsidRPr="00DC615C">
              <w:rPr>
                <w:rFonts w:ascii="Arial" w:hAnsi="Arial" w:cs="Arial"/>
                <w:sz w:val="24"/>
                <w:szCs w:val="24"/>
              </w:rPr>
              <w:br/>
              <w:t>(capstone project)</w:t>
            </w:r>
          </w:p>
        </w:tc>
      </w:tr>
    </w:tbl>
    <w:p w:rsidR="00DC615C" w:rsidRPr="00DC615C" w:rsidRDefault="00DC615C" w:rsidP="00DC615C">
      <w:pPr>
        <w:pStyle w:val="Heading4"/>
        <w:rPr>
          <w:rFonts w:ascii="Arial" w:hAnsi="Arial" w:cs="Arial"/>
          <w:sz w:val="24"/>
          <w:szCs w:val="24"/>
        </w:rPr>
      </w:pPr>
      <w:r w:rsidRPr="00DC615C">
        <w:rPr>
          <w:rFonts w:ascii="Arial" w:hAnsi="Arial" w:cs="Arial"/>
          <w:sz w:val="24"/>
          <w:szCs w:val="24"/>
        </w:rPr>
        <w:t>Computer forensics (practical professional skills)</w:t>
      </w:r>
    </w:p>
    <w:p w:rsidR="00DC615C" w:rsidRPr="00DC615C" w:rsidRDefault="00DC615C" w:rsidP="00DC615C">
      <w:pPr>
        <w:keepNext/>
        <w:keepLines/>
        <w:rPr>
          <w:rFonts w:ascii="Arial" w:hAnsi="Arial" w:cs="Arial"/>
          <w:sz w:val="24"/>
          <w:szCs w:val="24"/>
        </w:rPr>
      </w:pPr>
      <w:r w:rsidRPr="00DC615C">
        <w:rPr>
          <w:rFonts w:ascii="Arial" w:hAnsi="Arial" w:cs="Arial"/>
          <w:sz w:val="24"/>
          <w:szCs w:val="24"/>
        </w:rPr>
        <w:t>The course features a strong professional forensics ethos, simulating the environment where forensics professionals operate from Level 4 through to Level 6 with industry standard software and hardware in a dedicated lab. Typically forensics professionals produce reports and work from or with case studies and so these are signatures of the modules concerned. Students are introduced to forensics and its relationship to the real world (ethics, crime and professional services like consultancy) in CI4315, extending their use of tools and introducing ethical hacking in CI5235, and developing their understanding of data storage and models in CI5320. In the final year CI6275 introduces students to mobile device and “live” (on-line/real-time) data forensics, and further develops their understanding of network security vulnerabilities in CI6245. Students are then guided by academic staff with their industrial contacts in choosing a suitable capstone project topic in CI6100 to showcase their professional portfolio of skills and knowledge.</w:t>
      </w:r>
    </w:p>
    <w:p w:rsidR="00DC615C" w:rsidRPr="00DC615C" w:rsidRDefault="00DC615C" w:rsidP="00DC615C">
      <w:pPr>
        <w:keepNext/>
        <w:keepLines/>
        <w:rPr>
          <w:rFonts w:ascii="Arial" w:hAnsi="Arial" w:cs="Arial"/>
          <w:sz w:val="24"/>
          <w:szCs w:val="24"/>
        </w:rPr>
      </w:pPr>
    </w:p>
    <w:tbl>
      <w:tblPr>
        <w:tblW w:w="12129" w:type="dxa"/>
        <w:jc w:val="center"/>
        <w:tblLayout w:type="fixed"/>
        <w:tblLook w:val="04A0" w:firstRow="1" w:lastRow="0" w:firstColumn="1" w:lastColumn="0" w:noHBand="0" w:noVBand="1"/>
      </w:tblPr>
      <w:tblGrid>
        <w:gridCol w:w="3726"/>
        <w:gridCol w:w="663"/>
        <w:gridCol w:w="3448"/>
        <w:gridCol w:w="900"/>
        <w:gridCol w:w="3392"/>
      </w:tblGrid>
      <w:tr w:rsidR="00DC615C" w:rsidRPr="00DC615C" w:rsidTr="00024BF1">
        <w:trPr>
          <w:jc w:val="center"/>
        </w:trPr>
        <w:tc>
          <w:tcPr>
            <w:tcW w:w="3726" w:type="dxa"/>
            <w:shd w:val="clear" w:color="auto" w:fill="FFC1DA"/>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CI4315</w:t>
            </w:r>
            <w:r w:rsidRPr="00DC615C">
              <w:rPr>
                <w:rFonts w:ascii="Arial" w:hAnsi="Arial" w:cs="Arial"/>
                <w:sz w:val="24"/>
                <w:szCs w:val="24"/>
              </w:rPr>
              <w:br/>
              <w:t>(crime, ethics, forensics tools/techniques)</w:t>
            </w:r>
          </w:p>
        </w:tc>
        <w:tc>
          <w:tcPr>
            <w:tcW w:w="663" w:type="dxa"/>
            <w:shd w:val="clear" w:color="auto" w:fill="FFC1DA"/>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448" w:type="dxa"/>
            <w:shd w:val="clear" w:color="auto" w:fill="FF97C1"/>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CI5235, CI5320</w:t>
            </w:r>
            <w:r w:rsidRPr="00DC615C">
              <w:rPr>
                <w:rFonts w:ascii="Arial" w:hAnsi="Arial" w:cs="Arial"/>
                <w:sz w:val="24"/>
                <w:szCs w:val="24"/>
              </w:rPr>
              <w:br/>
              <w:t>(ethics, hacking, databases)</w:t>
            </w:r>
          </w:p>
        </w:tc>
        <w:tc>
          <w:tcPr>
            <w:tcW w:w="900" w:type="dxa"/>
            <w:shd w:val="clear" w:color="auto" w:fill="FF97C1"/>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392" w:type="dxa"/>
            <w:shd w:val="clear" w:color="auto" w:fill="FF5B9D"/>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CI6245, CI6275</w:t>
            </w:r>
            <w:r w:rsidRPr="00DC615C">
              <w:rPr>
                <w:rFonts w:ascii="Arial" w:hAnsi="Arial" w:cs="Arial"/>
                <w:sz w:val="24"/>
                <w:szCs w:val="24"/>
              </w:rPr>
              <w:br/>
              <w:t>(mobile and network forensics, cyber security)</w:t>
            </w:r>
          </w:p>
        </w:tc>
      </w:tr>
      <w:tr w:rsidR="00DC615C" w:rsidRPr="00DC615C" w:rsidTr="00024BF1">
        <w:trPr>
          <w:jc w:val="center"/>
        </w:trPr>
        <w:tc>
          <w:tcPr>
            <w:tcW w:w="3726" w:type="dxa"/>
            <w:shd w:val="clear" w:color="auto" w:fill="FFD5E6"/>
            <w:vAlign w:val="center"/>
          </w:tcPr>
          <w:p w:rsidR="00DC615C" w:rsidRPr="00DC615C" w:rsidRDefault="00DC615C" w:rsidP="00024BF1">
            <w:pPr>
              <w:keepNext/>
              <w:keepLines/>
              <w:jc w:val="center"/>
              <w:rPr>
                <w:rFonts w:ascii="Arial" w:hAnsi="Arial" w:cs="Arial"/>
                <w:sz w:val="24"/>
                <w:szCs w:val="24"/>
              </w:rPr>
            </w:pPr>
            <w:r w:rsidRPr="00DC615C">
              <w:rPr>
                <w:rFonts w:ascii="Arial" w:hAnsi="Arial" w:cs="Arial"/>
                <w:sz w:val="24"/>
                <w:szCs w:val="24"/>
              </w:rPr>
              <w:sym w:font="Wingdings" w:char="F0E1"/>
            </w:r>
          </w:p>
        </w:tc>
        <w:tc>
          <w:tcPr>
            <w:tcW w:w="663" w:type="dxa"/>
            <w:shd w:val="clear" w:color="auto" w:fill="auto"/>
            <w:vAlign w:val="center"/>
          </w:tcPr>
          <w:p w:rsidR="00DC615C" w:rsidRPr="00DC615C" w:rsidRDefault="00DC615C" w:rsidP="00024BF1">
            <w:pPr>
              <w:keepNext/>
              <w:keepLines/>
              <w:jc w:val="center"/>
              <w:rPr>
                <w:rFonts w:ascii="Arial" w:hAnsi="Arial" w:cs="Arial"/>
                <w:sz w:val="24"/>
                <w:szCs w:val="24"/>
              </w:rPr>
            </w:pPr>
          </w:p>
        </w:tc>
        <w:tc>
          <w:tcPr>
            <w:tcW w:w="3448" w:type="dxa"/>
            <w:shd w:val="clear" w:color="auto" w:fill="auto"/>
            <w:vAlign w:val="center"/>
          </w:tcPr>
          <w:p w:rsidR="00DC615C" w:rsidRPr="00DC615C" w:rsidRDefault="00DC615C" w:rsidP="00024BF1">
            <w:pPr>
              <w:keepNext/>
              <w:keepLines/>
              <w:jc w:val="center"/>
              <w:rPr>
                <w:rFonts w:ascii="Arial" w:hAnsi="Arial" w:cs="Arial"/>
                <w:sz w:val="24"/>
                <w:szCs w:val="24"/>
              </w:rPr>
            </w:pPr>
          </w:p>
        </w:tc>
        <w:tc>
          <w:tcPr>
            <w:tcW w:w="900" w:type="dxa"/>
            <w:shd w:val="clear" w:color="auto" w:fill="auto"/>
            <w:vAlign w:val="center"/>
          </w:tcPr>
          <w:p w:rsidR="00DC615C" w:rsidRPr="00DC615C" w:rsidRDefault="00DC615C" w:rsidP="00024BF1">
            <w:pPr>
              <w:keepNext/>
              <w:keepLines/>
              <w:jc w:val="center"/>
              <w:rPr>
                <w:rFonts w:ascii="Arial" w:hAnsi="Arial" w:cs="Arial"/>
                <w:sz w:val="24"/>
                <w:szCs w:val="24"/>
              </w:rPr>
            </w:pPr>
          </w:p>
        </w:tc>
        <w:tc>
          <w:tcPr>
            <w:tcW w:w="3392" w:type="dxa"/>
            <w:shd w:val="clear" w:color="auto" w:fill="FF5B9D"/>
            <w:vAlign w:val="center"/>
          </w:tcPr>
          <w:p w:rsidR="00DC615C" w:rsidRPr="00DC615C" w:rsidRDefault="00DC615C" w:rsidP="00024BF1">
            <w:pPr>
              <w:keepNext/>
              <w:keepLines/>
              <w:jc w:val="center"/>
              <w:rPr>
                <w:rFonts w:ascii="Arial" w:hAnsi="Arial" w:cs="Arial"/>
                <w:sz w:val="24"/>
                <w:szCs w:val="24"/>
              </w:rPr>
            </w:pPr>
            <w:r w:rsidRPr="00DC615C">
              <w:rPr>
                <w:rFonts w:ascii="Arial" w:hAnsi="Arial" w:cs="Arial"/>
                <w:sz w:val="24"/>
                <w:szCs w:val="24"/>
              </w:rPr>
              <w:sym w:font="Wingdings" w:char="F0EA"/>
            </w:r>
          </w:p>
        </w:tc>
      </w:tr>
      <w:tr w:rsidR="00DC615C" w:rsidRPr="00DC615C" w:rsidTr="00024BF1">
        <w:trPr>
          <w:jc w:val="center"/>
        </w:trPr>
        <w:tc>
          <w:tcPr>
            <w:tcW w:w="3726" w:type="dxa"/>
            <w:shd w:val="clear" w:color="auto" w:fill="FFD5E6"/>
            <w:vAlign w:val="center"/>
          </w:tcPr>
          <w:p w:rsidR="00DC615C" w:rsidRPr="00DC615C" w:rsidRDefault="00DC615C" w:rsidP="00024BF1">
            <w:pPr>
              <w:keepLines/>
              <w:spacing w:before="120" w:after="120"/>
              <w:jc w:val="center"/>
              <w:rPr>
                <w:rFonts w:ascii="Arial" w:hAnsi="Arial" w:cs="Arial"/>
                <w:sz w:val="24"/>
                <w:szCs w:val="24"/>
              </w:rPr>
            </w:pPr>
            <w:r w:rsidRPr="00DC615C">
              <w:rPr>
                <w:rFonts w:ascii="Arial" w:hAnsi="Arial" w:cs="Arial"/>
                <w:sz w:val="24"/>
                <w:szCs w:val="24"/>
              </w:rPr>
              <w:t>CI4450</w:t>
            </w:r>
            <w:r w:rsidRPr="00DC615C">
              <w:rPr>
                <w:rFonts w:ascii="Arial" w:hAnsi="Arial" w:cs="Arial"/>
                <w:sz w:val="24"/>
                <w:szCs w:val="24"/>
              </w:rPr>
              <w:br/>
              <w:t>(professional context)</w:t>
            </w:r>
          </w:p>
        </w:tc>
        <w:tc>
          <w:tcPr>
            <w:tcW w:w="663"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3448"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900"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3392" w:type="dxa"/>
            <w:shd w:val="clear" w:color="auto" w:fill="FF5B9D"/>
            <w:vAlign w:val="center"/>
          </w:tcPr>
          <w:p w:rsidR="00DC615C" w:rsidRPr="00DC615C" w:rsidRDefault="00DC615C" w:rsidP="00024BF1">
            <w:pPr>
              <w:keepLines/>
              <w:spacing w:before="120" w:after="120"/>
              <w:jc w:val="center"/>
              <w:rPr>
                <w:rFonts w:ascii="Arial" w:hAnsi="Arial" w:cs="Arial"/>
                <w:sz w:val="24"/>
                <w:szCs w:val="24"/>
              </w:rPr>
            </w:pPr>
            <w:r w:rsidRPr="00DC615C">
              <w:rPr>
                <w:rFonts w:ascii="Arial" w:hAnsi="Arial" w:cs="Arial"/>
                <w:sz w:val="24"/>
                <w:szCs w:val="24"/>
              </w:rPr>
              <w:t>CI6100</w:t>
            </w:r>
            <w:r w:rsidRPr="00DC615C">
              <w:rPr>
                <w:rFonts w:ascii="Arial" w:hAnsi="Arial" w:cs="Arial"/>
                <w:sz w:val="24"/>
                <w:szCs w:val="24"/>
              </w:rPr>
              <w:br/>
              <w:t>(capstone project)</w:t>
            </w:r>
          </w:p>
        </w:tc>
      </w:tr>
    </w:tbl>
    <w:p w:rsidR="00DC615C" w:rsidRPr="00DC615C" w:rsidRDefault="00DC615C" w:rsidP="00DC615C">
      <w:pPr>
        <w:rPr>
          <w:rFonts w:ascii="Arial" w:hAnsi="Arial" w:cs="Arial"/>
          <w:sz w:val="24"/>
          <w:szCs w:val="24"/>
          <w:lang w:val="en-US"/>
        </w:rPr>
      </w:pPr>
    </w:p>
    <w:p w:rsidR="00DC615C" w:rsidRPr="00DC615C" w:rsidRDefault="00DC615C" w:rsidP="00DC615C">
      <w:pPr>
        <w:rPr>
          <w:rFonts w:ascii="Arial" w:hAnsi="Arial" w:cs="Arial"/>
          <w:sz w:val="24"/>
          <w:szCs w:val="24"/>
          <w:lang w:val="en-US"/>
        </w:rPr>
      </w:pPr>
    </w:p>
    <w:p w:rsidR="00DC615C" w:rsidRPr="00DC615C" w:rsidRDefault="00DC615C" w:rsidP="00DC615C">
      <w:pPr>
        <w:pStyle w:val="Heading4"/>
        <w:rPr>
          <w:rFonts w:ascii="Arial" w:hAnsi="Arial" w:cs="Arial"/>
          <w:sz w:val="24"/>
          <w:szCs w:val="24"/>
          <w:lang w:val="en-GB"/>
        </w:rPr>
      </w:pPr>
      <w:r w:rsidRPr="00DC615C">
        <w:rPr>
          <w:rFonts w:ascii="Arial" w:hAnsi="Arial" w:cs="Arial"/>
          <w:sz w:val="24"/>
          <w:szCs w:val="24"/>
          <w:lang w:val="en-GB"/>
        </w:rPr>
        <w:t>Communication skills (presenting work; giving, receiving and acting on feedback)</w:t>
      </w:r>
    </w:p>
    <w:p w:rsidR="00DC615C" w:rsidRPr="00DC615C" w:rsidRDefault="00DC615C" w:rsidP="00DC615C">
      <w:pPr>
        <w:keepNext/>
        <w:keepLines/>
        <w:rPr>
          <w:rFonts w:ascii="Arial" w:hAnsi="Arial" w:cs="Arial"/>
          <w:sz w:val="24"/>
          <w:szCs w:val="24"/>
        </w:rPr>
      </w:pPr>
      <w:r w:rsidRPr="00DC615C">
        <w:rPr>
          <w:rFonts w:ascii="Arial" w:hAnsi="Arial" w:cs="Arial"/>
          <w:sz w:val="24"/>
          <w:szCs w:val="24"/>
        </w:rPr>
        <w:t>Presentations, reports and case studies are requirements of the cybersecurity and/or computer forensics professional, presenting technical information for a variety of audiences. The use of presentation and document-writing software to create or document these artefacts is guided through workshops in CI4450 and CI5450, whilst the information being presented increases in sophistication from CI4315 through CI5235 to CI6275, where at each level students work with and produce professional reports and case studies as summative exercises, presented/discussed in the classroom (lab) with the cohort. These activities culminate in the capstone dissertation in CI6100 which is assessed summatively by a significant written dissertation, its oral presentation and accompanying project demo. The CI6100 module includes dissertation research and writing sessions and mock/interim prototype demos to prepare students to communicate these artefacts which will form the centrepiece of their professional portfolio.</w:t>
      </w:r>
    </w:p>
    <w:p w:rsidR="00DC615C" w:rsidRPr="00DC615C" w:rsidRDefault="00DC615C" w:rsidP="00DC615C">
      <w:pPr>
        <w:keepNext/>
        <w:keepLines/>
        <w:rPr>
          <w:rFonts w:ascii="Arial" w:hAnsi="Arial" w:cs="Arial"/>
          <w:sz w:val="24"/>
          <w:szCs w:val="24"/>
        </w:rPr>
      </w:pPr>
    </w:p>
    <w:tbl>
      <w:tblPr>
        <w:tblW w:w="12648" w:type="dxa"/>
        <w:jc w:val="center"/>
        <w:tblLayout w:type="fixed"/>
        <w:tblLook w:val="04A0" w:firstRow="1" w:lastRow="0" w:firstColumn="1" w:lastColumn="0" w:noHBand="0" w:noVBand="1"/>
      </w:tblPr>
      <w:tblGrid>
        <w:gridCol w:w="3351"/>
        <w:gridCol w:w="720"/>
        <w:gridCol w:w="3312"/>
        <w:gridCol w:w="720"/>
        <w:gridCol w:w="4545"/>
      </w:tblGrid>
      <w:tr w:rsidR="00DC615C" w:rsidRPr="00DC615C" w:rsidTr="00024BF1">
        <w:trPr>
          <w:jc w:val="center"/>
        </w:trPr>
        <w:tc>
          <w:tcPr>
            <w:tcW w:w="3351" w:type="dxa"/>
            <w:shd w:val="clear" w:color="auto" w:fill="FBD4B4"/>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CI4315</w:t>
            </w:r>
            <w:r w:rsidRPr="00DC615C">
              <w:rPr>
                <w:rFonts w:ascii="Arial" w:hAnsi="Arial" w:cs="Arial"/>
                <w:sz w:val="24"/>
                <w:szCs w:val="24"/>
              </w:rPr>
              <w:br/>
              <w:t>(case studies, forensic reports)</w:t>
            </w:r>
          </w:p>
        </w:tc>
        <w:tc>
          <w:tcPr>
            <w:tcW w:w="720" w:type="dxa"/>
            <w:shd w:val="clear" w:color="auto" w:fill="FBD4B4"/>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312" w:type="dxa"/>
            <w:shd w:val="clear" w:color="auto" w:fill="FABF8F"/>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CI5250, CI5235, CI5320</w:t>
            </w:r>
            <w:r w:rsidRPr="00DC615C">
              <w:rPr>
                <w:rFonts w:ascii="Arial" w:hAnsi="Arial" w:cs="Arial"/>
                <w:sz w:val="24"/>
                <w:szCs w:val="24"/>
              </w:rPr>
              <w:br/>
              <w:t>(oral and technical reporting)</w:t>
            </w:r>
          </w:p>
        </w:tc>
        <w:tc>
          <w:tcPr>
            <w:tcW w:w="720" w:type="dxa"/>
            <w:shd w:val="clear" w:color="auto" w:fill="FABF8F"/>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4545" w:type="dxa"/>
            <w:shd w:val="clear" w:color="auto" w:fill="FABF8F"/>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CI6275, CI6245</w:t>
            </w:r>
            <w:r w:rsidRPr="00DC615C">
              <w:rPr>
                <w:rFonts w:ascii="Arial" w:hAnsi="Arial" w:cs="Arial"/>
                <w:sz w:val="24"/>
                <w:szCs w:val="24"/>
              </w:rPr>
              <w:br/>
              <w:t>(case studies, forensic and security reports)</w:t>
            </w:r>
          </w:p>
        </w:tc>
      </w:tr>
      <w:tr w:rsidR="00DC615C" w:rsidRPr="00DC615C" w:rsidTr="00024BF1">
        <w:trPr>
          <w:jc w:val="center"/>
        </w:trPr>
        <w:tc>
          <w:tcPr>
            <w:tcW w:w="3351" w:type="dxa"/>
            <w:shd w:val="clear" w:color="auto" w:fill="FDE9D9"/>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1"/>
            </w:r>
          </w:p>
        </w:tc>
        <w:tc>
          <w:tcPr>
            <w:tcW w:w="72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p>
        </w:tc>
        <w:tc>
          <w:tcPr>
            <w:tcW w:w="3312" w:type="dxa"/>
            <w:shd w:val="clear" w:color="auto" w:fill="FABF8F"/>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1"/>
            </w:r>
          </w:p>
        </w:tc>
        <w:tc>
          <w:tcPr>
            <w:tcW w:w="720" w:type="dxa"/>
            <w:shd w:val="clear" w:color="auto" w:fill="FABF8F"/>
            <w:vAlign w:val="center"/>
          </w:tcPr>
          <w:p w:rsidR="00DC615C" w:rsidRPr="00DC615C" w:rsidRDefault="00DC615C" w:rsidP="00024BF1">
            <w:pPr>
              <w:keepNext/>
              <w:keepLines/>
              <w:spacing w:before="120" w:after="120"/>
              <w:jc w:val="center"/>
              <w:rPr>
                <w:rFonts w:ascii="Arial" w:hAnsi="Arial" w:cs="Arial"/>
                <w:sz w:val="24"/>
                <w:szCs w:val="24"/>
              </w:rPr>
            </w:pPr>
          </w:p>
        </w:tc>
        <w:tc>
          <w:tcPr>
            <w:tcW w:w="4545" w:type="dxa"/>
            <w:shd w:val="clear" w:color="auto" w:fill="FABF8F"/>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A"/>
            </w:r>
          </w:p>
        </w:tc>
      </w:tr>
      <w:tr w:rsidR="00DC615C" w:rsidRPr="00DC615C" w:rsidTr="00024BF1">
        <w:trPr>
          <w:jc w:val="center"/>
        </w:trPr>
        <w:tc>
          <w:tcPr>
            <w:tcW w:w="3351" w:type="dxa"/>
            <w:shd w:val="clear" w:color="auto" w:fill="FDE9D9"/>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CI4450</w:t>
            </w:r>
            <w:r w:rsidRPr="00DC615C">
              <w:rPr>
                <w:rFonts w:ascii="Arial" w:hAnsi="Arial" w:cs="Arial"/>
                <w:sz w:val="24"/>
                <w:szCs w:val="24"/>
              </w:rPr>
              <w:br/>
              <w:t xml:space="preserve">(supported </w:t>
            </w:r>
            <w:r w:rsidRPr="00DC615C">
              <w:rPr>
                <w:rFonts w:ascii="Arial" w:hAnsi="Arial" w:cs="Arial"/>
                <w:i/>
                <w:sz w:val="24"/>
                <w:szCs w:val="24"/>
              </w:rPr>
              <w:t>via</w:t>
            </w:r>
            <w:r w:rsidRPr="00DC615C">
              <w:rPr>
                <w:rFonts w:ascii="Arial" w:hAnsi="Arial" w:cs="Arial"/>
                <w:sz w:val="24"/>
                <w:szCs w:val="24"/>
              </w:rPr>
              <w:t xml:space="preserve"> portfolio)</w:t>
            </w:r>
          </w:p>
        </w:tc>
        <w:tc>
          <w:tcPr>
            <w:tcW w:w="720" w:type="dxa"/>
            <w:shd w:val="clear" w:color="auto" w:fill="FDE9D9"/>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312" w:type="dxa"/>
            <w:shd w:val="clear" w:color="auto" w:fill="FDE9D9"/>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CI5450</w:t>
            </w:r>
            <w:r w:rsidRPr="00DC615C">
              <w:rPr>
                <w:rFonts w:ascii="Arial" w:hAnsi="Arial" w:cs="Arial"/>
                <w:sz w:val="24"/>
                <w:szCs w:val="24"/>
              </w:rPr>
              <w:br/>
              <w:t xml:space="preserve">(supported </w:t>
            </w:r>
            <w:r w:rsidRPr="00DC615C">
              <w:rPr>
                <w:rFonts w:ascii="Arial" w:hAnsi="Arial" w:cs="Arial"/>
                <w:i/>
                <w:sz w:val="24"/>
                <w:szCs w:val="24"/>
              </w:rPr>
              <w:t xml:space="preserve">via </w:t>
            </w:r>
            <w:r w:rsidRPr="00DC615C">
              <w:rPr>
                <w:rFonts w:ascii="Arial" w:hAnsi="Arial" w:cs="Arial"/>
                <w:sz w:val="24"/>
                <w:szCs w:val="24"/>
              </w:rPr>
              <w:t>portfolio)</w:t>
            </w:r>
          </w:p>
        </w:tc>
        <w:tc>
          <w:tcPr>
            <w:tcW w:w="72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0"/>
            </w:r>
          </w:p>
        </w:tc>
        <w:tc>
          <w:tcPr>
            <w:tcW w:w="4545" w:type="dxa"/>
            <w:shd w:val="clear" w:color="auto" w:fill="E36C0A"/>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CI6100</w:t>
            </w:r>
            <w:r w:rsidRPr="00DC615C">
              <w:rPr>
                <w:rFonts w:ascii="Arial" w:hAnsi="Arial" w:cs="Arial"/>
                <w:sz w:val="24"/>
                <w:szCs w:val="24"/>
              </w:rPr>
              <w:br/>
              <w:t>(capstone dissertation and oral exam)</w:t>
            </w:r>
          </w:p>
        </w:tc>
      </w:tr>
    </w:tbl>
    <w:p w:rsidR="00DC615C" w:rsidRPr="00DC615C" w:rsidRDefault="00DC615C" w:rsidP="00DC615C">
      <w:pPr>
        <w:pStyle w:val="Heading4"/>
        <w:rPr>
          <w:rFonts w:ascii="Arial" w:hAnsi="Arial" w:cs="Arial"/>
          <w:sz w:val="24"/>
          <w:szCs w:val="24"/>
          <w:lang w:val="en-GB"/>
        </w:rPr>
      </w:pPr>
      <w:r w:rsidRPr="00DC615C">
        <w:rPr>
          <w:rFonts w:ascii="Arial" w:hAnsi="Arial" w:cs="Arial"/>
          <w:sz w:val="24"/>
          <w:szCs w:val="24"/>
          <w:lang w:val="en-GB"/>
        </w:rPr>
        <w:t>Group work and the ability to work in teams</w:t>
      </w:r>
    </w:p>
    <w:p w:rsidR="00DC615C" w:rsidRPr="00DC615C" w:rsidRDefault="00DC615C" w:rsidP="00DC615C">
      <w:pPr>
        <w:rPr>
          <w:rFonts w:ascii="Arial" w:hAnsi="Arial" w:cs="Arial"/>
          <w:sz w:val="24"/>
          <w:szCs w:val="24"/>
        </w:rPr>
      </w:pPr>
      <w:r w:rsidRPr="00DC615C">
        <w:rPr>
          <w:rFonts w:ascii="Arial" w:hAnsi="Arial" w:cs="Arial"/>
          <w:sz w:val="24"/>
          <w:szCs w:val="24"/>
        </w:rPr>
        <w:t>Professionals in cybersecurity and/or computer forensics often work in multidisciplinary teams and with non-professionals. The course strategy is to carefully introduce and teach the practice of group work in CI4450 and extend the practice to managing projects with multi-disciplinary teams in CI5450. The course cohort identity is strong and develops through work centred in the computer forensics lab, through CI4315, CI5235 and CI6275. Group/team-based assessments are used summatively early-on to establish the practice, thereafter the practice is essentially formative within the lab, where students discuss results and present reports and case study summaries. As such, group assessments are used in 3 out of 4 modules at Level 4, separated throughout the year, and then summatively in 2 out of 4 modules at Level 5 and with two cohort-level activities rather than small group assessment at Level 6:</w:t>
      </w:r>
    </w:p>
    <w:p w:rsidR="00DC615C" w:rsidRPr="00DC615C" w:rsidRDefault="00DC615C" w:rsidP="00DC615C">
      <w:pPr>
        <w:pStyle w:val="ListParagraph"/>
        <w:numPr>
          <w:ilvl w:val="0"/>
          <w:numId w:val="13"/>
        </w:numPr>
        <w:rPr>
          <w:rFonts w:cs="Arial"/>
          <w:sz w:val="24"/>
          <w:szCs w:val="24"/>
        </w:rPr>
      </w:pPr>
      <w:r w:rsidRPr="00DC615C">
        <w:rPr>
          <w:rFonts w:cs="Arial"/>
          <w:sz w:val="24"/>
          <w:szCs w:val="24"/>
        </w:rPr>
        <w:lastRenderedPageBreak/>
        <w:t>CI4315 establishes the lab-based professional environment that continues in CI5235 and CI6275 where team work is formative</w:t>
      </w:r>
    </w:p>
    <w:p w:rsidR="00DC615C" w:rsidRPr="00DC615C" w:rsidRDefault="00DC615C" w:rsidP="00DC615C">
      <w:pPr>
        <w:pStyle w:val="ListParagraph"/>
        <w:numPr>
          <w:ilvl w:val="0"/>
          <w:numId w:val="13"/>
        </w:numPr>
        <w:rPr>
          <w:rFonts w:cs="Arial"/>
          <w:sz w:val="24"/>
          <w:szCs w:val="24"/>
        </w:rPr>
      </w:pPr>
      <w:r w:rsidRPr="00DC615C">
        <w:rPr>
          <w:rFonts w:cs="Arial"/>
          <w:sz w:val="24"/>
          <w:szCs w:val="24"/>
        </w:rPr>
        <w:t xml:space="preserve">CI4450 introduces the practice and process of group work; group working skills are demonstrated, taught and assessed in collaboration with colleagues from the Directorate for Student Achievement (KU Talent </w:t>
      </w:r>
      <w:r w:rsidRPr="00DC615C">
        <w:rPr>
          <w:rFonts w:cs="Arial"/>
          <w:i/>
          <w:sz w:val="24"/>
          <w:szCs w:val="24"/>
        </w:rPr>
        <w:t>etc.</w:t>
      </w:r>
      <w:r w:rsidRPr="00DC615C">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w:t>
      </w:r>
    </w:p>
    <w:p w:rsidR="00DC615C" w:rsidRPr="00DC615C" w:rsidRDefault="00DC615C" w:rsidP="00DC615C">
      <w:pPr>
        <w:pStyle w:val="ListParagraph"/>
        <w:numPr>
          <w:ilvl w:val="0"/>
          <w:numId w:val="13"/>
        </w:numPr>
        <w:rPr>
          <w:rFonts w:cs="Arial"/>
          <w:sz w:val="24"/>
          <w:szCs w:val="24"/>
        </w:rPr>
      </w:pPr>
      <w:r w:rsidRPr="00DC615C">
        <w:rPr>
          <w:rFonts w:cs="Arial"/>
          <w:sz w:val="24"/>
          <w:szCs w:val="24"/>
        </w:rPr>
        <w:t>CI4105 simulates professional software development practices, reinforcing the employability message without overburdening students with large group activities</w:t>
      </w:r>
    </w:p>
    <w:p w:rsidR="00DC615C" w:rsidRPr="00DC615C" w:rsidRDefault="00DC615C" w:rsidP="00DC615C">
      <w:pPr>
        <w:pStyle w:val="ListParagraph"/>
        <w:numPr>
          <w:ilvl w:val="0"/>
          <w:numId w:val="13"/>
        </w:numPr>
        <w:rPr>
          <w:rFonts w:cs="Arial"/>
          <w:sz w:val="24"/>
          <w:szCs w:val="24"/>
        </w:rPr>
      </w:pPr>
      <w:r w:rsidRPr="00DC615C">
        <w:rPr>
          <w:rFonts w:cs="Arial"/>
          <w:sz w:val="24"/>
          <w:szCs w:val="24"/>
        </w:rPr>
        <w:t>CI5450 continues the professional emphasis with multi-discipline teams working on industry-driven projects simulating a professional environment, with summatively assessed project management skills being developed to build on the group experience in CI4450</w:t>
      </w:r>
    </w:p>
    <w:p w:rsidR="00DC615C" w:rsidRPr="00DC615C" w:rsidRDefault="00DC615C" w:rsidP="00DC615C">
      <w:pPr>
        <w:pStyle w:val="ListParagraph"/>
        <w:numPr>
          <w:ilvl w:val="0"/>
          <w:numId w:val="13"/>
        </w:numPr>
        <w:rPr>
          <w:rFonts w:cs="Arial"/>
          <w:sz w:val="24"/>
          <w:szCs w:val="24"/>
        </w:rPr>
      </w:pPr>
      <w:r w:rsidRPr="00DC615C">
        <w:rPr>
          <w:rFonts w:cs="Arial"/>
          <w:sz w:val="24"/>
          <w:szCs w:val="24"/>
        </w:rPr>
        <w:t>CI5320 further develops the industry simulation with assessed group work built-in to workshops, close monitoring and feedback from the teaching staff as simulated “employers” in the second half of the module</w:t>
      </w:r>
    </w:p>
    <w:p w:rsidR="00DC615C" w:rsidRPr="00DC615C" w:rsidRDefault="00DC615C" w:rsidP="00DC615C">
      <w:pPr>
        <w:pStyle w:val="ListParagraph"/>
        <w:numPr>
          <w:ilvl w:val="0"/>
          <w:numId w:val="13"/>
        </w:numPr>
        <w:rPr>
          <w:rFonts w:cs="Arial"/>
          <w:sz w:val="24"/>
          <w:szCs w:val="24"/>
        </w:rPr>
      </w:pPr>
      <w:r w:rsidRPr="00DC615C">
        <w:rPr>
          <w:rFonts w:cs="Arial"/>
          <w:sz w:val="24"/>
          <w:szCs w:val="24"/>
        </w:rPr>
        <w:t>CI6100 (the capstone project) gives opportunities to celebrate student’s work and to receive feedback from peers, University staff and employers in a poster or conference setting.</w:t>
      </w:r>
    </w:p>
    <w:p w:rsidR="00DC615C" w:rsidRPr="00DC615C" w:rsidRDefault="00DC615C" w:rsidP="00DC615C">
      <w:pPr>
        <w:rPr>
          <w:rFonts w:ascii="Arial" w:hAnsi="Arial" w:cs="Arial"/>
          <w:sz w:val="24"/>
          <w:szCs w:val="24"/>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DC615C" w:rsidRPr="00DC615C" w:rsidTr="00024BF1">
        <w:trPr>
          <w:jc w:val="center"/>
        </w:trPr>
        <w:tc>
          <w:tcPr>
            <w:tcW w:w="3324" w:type="dxa"/>
            <w:shd w:val="clear" w:color="auto" w:fill="C2D69B"/>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CI4315</w:t>
            </w:r>
            <w:r w:rsidRPr="00DC615C">
              <w:rPr>
                <w:rFonts w:ascii="Arial" w:hAnsi="Arial" w:cs="Arial"/>
                <w:sz w:val="24"/>
                <w:szCs w:val="24"/>
              </w:rPr>
              <w:br/>
              <w:t>(lab practice)</w:t>
            </w:r>
          </w:p>
        </w:tc>
        <w:tc>
          <w:tcPr>
            <w:tcW w:w="900" w:type="dxa"/>
            <w:shd w:val="clear" w:color="auto" w:fill="C2D69B"/>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300" w:type="dxa"/>
            <w:shd w:val="clear" w:color="auto" w:fill="C2D69B"/>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CI5235</w:t>
            </w:r>
            <w:r w:rsidRPr="00DC615C">
              <w:rPr>
                <w:rFonts w:ascii="Arial" w:hAnsi="Arial" w:cs="Arial"/>
                <w:sz w:val="24"/>
                <w:szCs w:val="24"/>
              </w:rPr>
              <w:br/>
              <w:t>(lab practice)</w:t>
            </w:r>
          </w:p>
        </w:tc>
        <w:tc>
          <w:tcPr>
            <w:tcW w:w="900" w:type="dxa"/>
            <w:shd w:val="clear" w:color="auto" w:fill="C2D69B"/>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400" w:type="dxa"/>
            <w:shd w:val="clear" w:color="auto" w:fill="C2D69B"/>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CI6275</w:t>
            </w:r>
            <w:r w:rsidRPr="00DC615C">
              <w:rPr>
                <w:rFonts w:ascii="Arial" w:hAnsi="Arial" w:cs="Arial"/>
                <w:sz w:val="24"/>
                <w:szCs w:val="24"/>
              </w:rPr>
              <w:br/>
              <w:t>(lab practice)</w:t>
            </w:r>
          </w:p>
        </w:tc>
      </w:tr>
      <w:tr w:rsidR="00DC615C" w:rsidRPr="00DC615C" w:rsidTr="00024BF1">
        <w:trPr>
          <w:jc w:val="center"/>
        </w:trPr>
        <w:tc>
          <w:tcPr>
            <w:tcW w:w="3324" w:type="dxa"/>
            <w:shd w:val="clear" w:color="auto" w:fill="D6E3B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1"/>
            </w:r>
          </w:p>
        </w:tc>
        <w:tc>
          <w:tcPr>
            <w:tcW w:w="90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p>
        </w:tc>
        <w:tc>
          <w:tcPr>
            <w:tcW w:w="3300" w:type="dxa"/>
            <w:shd w:val="clear" w:color="auto" w:fill="D6E3B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1"/>
            </w:r>
          </w:p>
        </w:tc>
        <w:tc>
          <w:tcPr>
            <w:tcW w:w="90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p>
        </w:tc>
        <w:tc>
          <w:tcPr>
            <w:tcW w:w="3400" w:type="dxa"/>
            <w:shd w:val="clear" w:color="auto" w:fill="D6E3B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A"/>
            </w:r>
          </w:p>
        </w:tc>
      </w:tr>
      <w:tr w:rsidR="00DC615C" w:rsidRPr="00DC615C" w:rsidTr="00024BF1">
        <w:trPr>
          <w:jc w:val="center"/>
        </w:trPr>
        <w:tc>
          <w:tcPr>
            <w:tcW w:w="3324" w:type="dxa"/>
            <w:shd w:val="clear" w:color="auto" w:fill="76923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CI4450</w:t>
            </w:r>
            <w:r w:rsidRPr="00DC615C">
              <w:rPr>
                <w:rFonts w:ascii="Arial" w:hAnsi="Arial" w:cs="Arial"/>
                <w:sz w:val="24"/>
                <w:szCs w:val="24"/>
              </w:rPr>
              <w:br/>
              <w:t>(teaches, supports and establishes model)</w:t>
            </w:r>
          </w:p>
        </w:tc>
        <w:tc>
          <w:tcPr>
            <w:tcW w:w="900" w:type="dxa"/>
            <w:shd w:val="clear" w:color="auto" w:fill="76923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8"/>
            </w:r>
          </w:p>
        </w:tc>
        <w:tc>
          <w:tcPr>
            <w:tcW w:w="3300" w:type="dxa"/>
            <w:shd w:val="clear" w:color="auto" w:fill="76923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CI5450, CI5320</w:t>
            </w:r>
            <w:r w:rsidRPr="00DC615C">
              <w:rPr>
                <w:rFonts w:ascii="Arial" w:hAnsi="Arial" w:cs="Arial"/>
                <w:sz w:val="24"/>
                <w:szCs w:val="24"/>
              </w:rPr>
              <w:br/>
              <w:t>(uses and assesses by model)</w:t>
            </w:r>
          </w:p>
        </w:tc>
        <w:tc>
          <w:tcPr>
            <w:tcW w:w="900" w:type="dxa"/>
            <w:shd w:val="clear" w:color="auto" w:fill="D6E3B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0"/>
            </w:r>
          </w:p>
        </w:tc>
        <w:tc>
          <w:tcPr>
            <w:tcW w:w="3400" w:type="dxa"/>
            <w:shd w:val="clear" w:color="auto" w:fill="D6E3B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t>CI6100</w:t>
            </w:r>
            <w:r w:rsidRPr="00DC615C">
              <w:rPr>
                <w:rFonts w:ascii="Arial" w:hAnsi="Arial" w:cs="Arial"/>
                <w:sz w:val="24"/>
                <w:szCs w:val="24"/>
              </w:rPr>
              <w:br/>
              <w:t>(receive peer &amp; other feedback)</w:t>
            </w:r>
          </w:p>
        </w:tc>
      </w:tr>
      <w:tr w:rsidR="00DC615C" w:rsidRPr="00DC615C" w:rsidTr="00024BF1">
        <w:trPr>
          <w:jc w:val="center"/>
        </w:trPr>
        <w:tc>
          <w:tcPr>
            <w:tcW w:w="3324" w:type="dxa"/>
            <w:shd w:val="clear" w:color="auto" w:fill="D6E3BC"/>
            <w:vAlign w:val="center"/>
          </w:tcPr>
          <w:p w:rsidR="00DC615C" w:rsidRPr="00DC615C" w:rsidRDefault="00DC615C" w:rsidP="00024BF1">
            <w:pPr>
              <w:keepNext/>
              <w:keepLines/>
              <w:spacing w:before="120" w:after="120"/>
              <w:jc w:val="center"/>
              <w:rPr>
                <w:rFonts w:ascii="Arial" w:hAnsi="Arial" w:cs="Arial"/>
                <w:sz w:val="24"/>
                <w:szCs w:val="24"/>
              </w:rPr>
            </w:pPr>
            <w:r w:rsidRPr="00DC615C">
              <w:rPr>
                <w:rFonts w:ascii="Arial" w:hAnsi="Arial" w:cs="Arial"/>
                <w:sz w:val="24"/>
                <w:szCs w:val="24"/>
              </w:rPr>
              <w:sym w:font="Wingdings" w:char="F0E1"/>
            </w:r>
          </w:p>
        </w:tc>
        <w:tc>
          <w:tcPr>
            <w:tcW w:w="90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p>
        </w:tc>
        <w:tc>
          <w:tcPr>
            <w:tcW w:w="330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p>
        </w:tc>
        <w:tc>
          <w:tcPr>
            <w:tcW w:w="90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p>
        </w:tc>
        <w:tc>
          <w:tcPr>
            <w:tcW w:w="3400" w:type="dxa"/>
            <w:shd w:val="clear" w:color="auto" w:fill="auto"/>
            <w:vAlign w:val="center"/>
          </w:tcPr>
          <w:p w:rsidR="00DC615C" w:rsidRPr="00DC615C" w:rsidRDefault="00DC615C" w:rsidP="00024BF1">
            <w:pPr>
              <w:keepNext/>
              <w:keepLines/>
              <w:spacing w:before="120" w:after="120"/>
              <w:jc w:val="center"/>
              <w:rPr>
                <w:rFonts w:ascii="Arial" w:hAnsi="Arial" w:cs="Arial"/>
                <w:sz w:val="24"/>
                <w:szCs w:val="24"/>
              </w:rPr>
            </w:pPr>
          </w:p>
        </w:tc>
      </w:tr>
      <w:tr w:rsidR="00DC615C" w:rsidRPr="00DC615C" w:rsidTr="00024BF1">
        <w:trPr>
          <w:jc w:val="center"/>
        </w:trPr>
        <w:tc>
          <w:tcPr>
            <w:tcW w:w="3324" w:type="dxa"/>
            <w:shd w:val="clear" w:color="auto" w:fill="D6E3BC"/>
            <w:vAlign w:val="center"/>
          </w:tcPr>
          <w:p w:rsidR="00DC615C" w:rsidRPr="00DC615C" w:rsidRDefault="00DC615C" w:rsidP="00024BF1">
            <w:pPr>
              <w:keepLines/>
              <w:spacing w:before="120" w:after="120"/>
              <w:jc w:val="center"/>
              <w:rPr>
                <w:rFonts w:ascii="Arial" w:hAnsi="Arial" w:cs="Arial"/>
                <w:sz w:val="24"/>
                <w:szCs w:val="24"/>
              </w:rPr>
            </w:pPr>
            <w:r w:rsidRPr="00DC615C">
              <w:rPr>
                <w:rFonts w:ascii="Arial" w:hAnsi="Arial" w:cs="Arial"/>
                <w:sz w:val="24"/>
                <w:szCs w:val="24"/>
                <w:lang w:val="en-US"/>
              </w:rPr>
              <w:t>CI4105</w:t>
            </w:r>
            <w:r w:rsidRPr="00DC615C">
              <w:rPr>
                <w:rFonts w:ascii="Arial" w:hAnsi="Arial" w:cs="Arial"/>
                <w:sz w:val="24"/>
                <w:szCs w:val="24"/>
                <w:lang w:val="en-US"/>
              </w:rPr>
              <w:br/>
              <w:t>(development in groups)</w:t>
            </w:r>
          </w:p>
        </w:tc>
        <w:tc>
          <w:tcPr>
            <w:tcW w:w="900"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3300"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900"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c>
          <w:tcPr>
            <w:tcW w:w="3400" w:type="dxa"/>
            <w:shd w:val="clear" w:color="auto" w:fill="auto"/>
            <w:vAlign w:val="center"/>
          </w:tcPr>
          <w:p w:rsidR="00DC615C" w:rsidRPr="00DC615C" w:rsidRDefault="00DC615C" w:rsidP="00024BF1">
            <w:pPr>
              <w:keepLines/>
              <w:spacing w:before="120" w:after="120"/>
              <w:jc w:val="center"/>
              <w:rPr>
                <w:rFonts w:ascii="Arial" w:hAnsi="Arial" w:cs="Arial"/>
                <w:sz w:val="24"/>
                <w:szCs w:val="24"/>
              </w:rPr>
            </w:pPr>
          </w:p>
        </w:tc>
      </w:tr>
    </w:tbl>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sectPr w:rsidR="00DC615C" w:rsidRPr="00DC615C" w:rsidSect="00B9199E">
          <w:pgSz w:w="16838" w:h="11906" w:orient="landscape"/>
          <w:pgMar w:top="1416" w:right="1440" w:bottom="1440" w:left="1440" w:header="708" w:footer="708" w:gutter="0"/>
          <w:cols w:space="708"/>
          <w:docGrid w:linePitch="360"/>
        </w:sectPr>
      </w:pP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lastRenderedPageBreak/>
        <w:t xml:space="preserve">Principles of Teaching, Learning and Assessment </w:t>
      </w:r>
    </w:p>
    <w:p w:rsidR="00DC615C" w:rsidRPr="00DC615C" w:rsidRDefault="00DC615C" w:rsidP="00DC615C">
      <w:pPr>
        <w:spacing w:after="120"/>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areas in computing, cyber security and digital forensics and have acquired the transferable skills expected of modern-day graduates.</w:t>
      </w:r>
    </w:p>
    <w:p w:rsidR="00DC615C" w:rsidRPr="00DC615C" w:rsidRDefault="00DC615C" w:rsidP="00DC615C">
      <w:pPr>
        <w:rPr>
          <w:rFonts w:ascii="Arial" w:hAnsi="Arial" w:cs="Arial"/>
          <w:sz w:val="24"/>
          <w:szCs w:val="24"/>
        </w:rPr>
      </w:pP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For the Computer Forensics part of the course, the students are provided with a dedicated  laboratory giving access to commercial software to investigate digital crime scenarios. In the first year, students focus on what constitutes digital crime, legal frameworks for the UK, European Union as well as the United States of America and an introduction to security and operating systems. In the second year the module content is dedicated to crimes committed using computers (desktop or laptops) and their analysis using commercial software. In the third year the emphasis is on security and on crimes committed on-the-fly. </w:t>
      </w:r>
    </w:p>
    <w:p w:rsidR="00DC615C" w:rsidRPr="00DC615C" w:rsidRDefault="00DC615C" w:rsidP="00DC615C">
      <w:pPr>
        <w:rPr>
          <w:rFonts w:ascii="Arial" w:hAnsi="Arial" w:cs="Arial"/>
          <w:sz w:val="24"/>
          <w:szCs w:val="24"/>
        </w:rPr>
      </w:pPr>
    </w:p>
    <w:p w:rsidR="00DC615C" w:rsidRPr="00DC615C" w:rsidRDefault="00DC615C" w:rsidP="00DC615C">
      <w:pPr>
        <w:spacing w:after="200"/>
        <w:rPr>
          <w:rFonts w:ascii="Arial" w:hAnsi="Arial" w:cs="Arial"/>
          <w:sz w:val="24"/>
          <w:szCs w:val="24"/>
        </w:rPr>
      </w:pPr>
      <w:r w:rsidRPr="00DC615C">
        <w:rPr>
          <w:rFonts w:ascii="Arial" w:hAnsi="Arial" w:cs="Arial"/>
          <w:sz w:val="24"/>
          <w:szCs w:val="24"/>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The capstone project is a mandatory part of the programme and is undertaken in the final year. It offers students the opportunity to integrate their cumulative academic studies and practical skills within a single project, which may be for a real client. Students are provided with opportunities to engage with the project earlier on in their programme before the start of the project to ensure that they are adequately prepared to undertake this in their final year.  </w:t>
      </w:r>
    </w:p>
    <w:p w:rsidR="00DC615C" w:rsidRPr="00DC615C" w:rsidRDefault="00DC615C" w:rsidP="00DC615C">
      <w:pPr>
        <w:rPr>
          <w:rFonts w:ascii="Arial" w:hAnsi="Arial" w:cs="Arial"/>
          <w:sz w:val="24"/>
          <w:szCs w:val="24"/>
        </w:rPr>
      </w:pPr>
      <w:r w:rsidRPr="00DC615C">
        <w:rPr>
          <w:rFonts w:ascii="Arial" w:hAnsi="Arial" w:cs="Arial"/>
          <w:sz w:val="24"/>
          <w:szCs w:val="24"/>
        </w:rPr>
        <w:t xml:space="preserve">Learning cyber security, computer forensics and computing more generally,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w:t>
      </w:r>
      <w:r w:rsidRPr="00DC615C">
        <w:rPr>
          <w:rFonts w:ascii="Arial" w:hAnsi="Arial" w:cs="Arial"/>
          <w:sz w:val="24"/>
          <w:szCs w:val="24"/>
        </w:rPr>
        <w:lastRenderedPageBreak/>
        <w:t>techniques necessary to investigate that problem. This ‘top down’ approach improves student motivation to engage with materials and concepts in a manner that is tangible and relatable (concrete). Students frequently work in groups to tackle problems both in timetabled sessions and self-study sessions, thereby creating a collaborative student and staff learning community. As the students work together in peer learning groups, individual learning styles and learning pace are accommodated.</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Teaching and learning sessions adopt a hybrid approach based on modern pedagogical principles, with use of appropriate TEL such as clickers. For any topics where a more formal didactic approach is deemed the most appropriate, ‘lecture’ delivery will still involve active participation by students, for example, working through exercises and/or using classroom response systems throughout the session. Tutorials and seminars typically utilise a flipped or ‘partially flipped’ classroom approach to replace traditional lectures.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Canvas, the university’s virtual learning environment, is used extensively in all modules as a communication tool and means of disseminating learning and reference materials, formative worksheets, assignments, links, videos and lecturer-annotated slides. In this way, it acts as a dynamic study guide, providing a structured learning space to support students for independent study, facilitate discussions and in addition (in some modules) for formative and summative tests and surveys. Canvas is also used to facilitate collaborative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Study materials, including examples and exercises, are published on Canvas in advance of time-tabled sessions, to allow students to prepare for classroom time and to fully benefit from flipped or partially flipped sessions. The availability of materials, assists students from various backgrounds to achieve a common level at the start of the session or to highlight any deficiencies which they can then address with the lecturer.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Students are encouraged to develop as independent learners as they progress through their degree course, this is supported explicitly through, for example, the strand of professional skills modules culminating in the individual project in the final year.</w:t>
      </w:r>
    </w:p>
    <w:p w:rsidR="00DC615C" w:rsidRPr="00DC615C" w:rsidRDefault="00DC615C" w:rsidP="00DC615C">
      <w:pPr>
        <w:rPr>
          <w:rFonts w:ascii="Arial" w:hAnsi="Arial" w:cs="Arial"/>
          <w:sz w:val="24"/>
          <w:szCs w:val="24"/>
        </w:rPr>
      </w:pP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Assessment and Feedback</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The assessment is regarded as an integral part of our learning and teaching strategy, and incorporates both assessment of and for learning. Ample opportunities are given to students for formative assessment with rapid feedback.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A wide range of assessment mechanisms is used to ensure that students with diverse backgrounds and different strengths and abilities are not disadvantaged and </w:t>
      </w:r>
      <w:r w:rsidRPr="00DC615C">
        <w:rPr>
          <w:rFonts w:ascii="Arial" w:hAnsi="Arial" w:cs="Arial"/>
          <w:sz w:val="24"/>
          <w:szCs w:val="24"/>
        </w:rPr>
        <w:lastRenderedPageBreak/>
        <w:t>to ensure that our students are capable of tackling many different types of problems. The methods of assessment have been selected to be most appropriate for the nature of the subject material, teaching style, learning outcomes in each module. The balance between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00DC615C" w:rsidRPr="00DC615C" w:rsidRDefault="00DC615C" w:rsidP="00DC615C">
      <w:pPr>
        <w:rPr>
          <w:rFonts w:ascii="Arial" w:hAnsi="Arial" w:cs="Arial"/>
          <w:sz w:val="24"/>
          <w:szCs w:val="24"/>
        </w:rPr>
      </w:pP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Inclusive Teaching Practice</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ensure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helping to boost the confidence and self-esteem of the students. For example, the nature of the practical ethical hacking and digital forensic activities during the lab sessions allows students to work at their own pace. Regular surveys and feedback allow students to self-assess the progress that they have made, and to mature their learning styles perspectives. The use of Canvas as a central hub for all learning activities also accommodates students with difficulties in terms of their geographical and time availability.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The KU EDI website provides useful resources to guide this.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In the final year every student undertakes a 30-credit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In the programme as a whole, the following components are used in the assessment of the various modules:</w:t>
      </w:r>
    </w:p>
    <w:p w:rsidR="00DC615C" w:rsidRPr="00DC615C" w:rsidRDefault="00DC615C" w:rsidP="00DC615C">
      <w:pPr>
        <w:rPr>
          <w:rFonts w:ascii="Arial" w:hAnsi="Arial" w:cs="Arial"/>
          <w:sz w:val="24"/>
          <w:szCs w:val="24"/>
        </w:rPr>
      </w:pPr>
    </w:p>
    <w:p w:rsidR="00DC615C" w:rsidRPr="00DC615C" w:rsidRDefault="00DC615C" w:rsidP="00DC615C">
      <w:pPr>
        <w:pStyle w:val="ListParagraph"/>
        <w:numPr>
          <w:ilvl w:val="0"/>
          <w:numId w:val="24"/>
        </w:numPr>
        <w:ind w:left="720"/>
        <w:rPr>
          <w:rFonts w:cs="Arial"/>
          <w:sz w:val="24"/>
          <w:szCs w:val="24"/>
        </w:rPr>
      </w:pPr>
      <w:r w:rsidRPr="00DC615C">
        <w:rPr>
          <w:rFonts w:cs="Arial"/>
          <w:sz w:val="24"/>
          <w:szCs w:val="24"/>
        </w:rPr>
        <w:lastRenderedPageBreak/>
        <w:t>Practical exercises: to assess students’ understanding and technical competence</w:t>
      </w:r>
    </w:p>
    <w:p w:rsidR="00DC615C" w:rsidRPr="00DC615C" w:rsidRDefault="00DC615C" w:rsidP="00DC615C">
      <w:pPr>
        <w:pStyle w:val="ListParagraph"/>
        <w:numPr>
          <w:ilvl w:val="0"/>
          <w:numId w:val="24"/>
        </w:numPr>
        <w:ind w:left="720"/>
        <w:rPr>
          <w:rFonts w:cs="Arial"/>
          <w:sz w:val="24"/>
          <w:szCs w:val="24"/>
        </w:rPr>
      </w:pPr>
      <w:r w:rsidRPr="00DC615C">
        <w:rPr>
          <w:rFonts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rsidR="00DC615C" w:rsidRPr="00DC615C" w:rsidRDefault="00DC615C" w:rsidP="00DC615C">
      <w:pPr>
        <w:pStyle w:val="ListParagraph"/>
        <w:numPr>
          <w:ilvl w:val="1"/>
          <w:numId w:val="25"/>
        </w:numPr>
        <w:ind w:left="1440"/>
        <w:rPr>
          <w:rFonts w:cs="Arial"/>
          <w:sz w:val="24"/>
          <w:szCs w:val="24"/>
        </w:rPr>
      </w:pPr>
      <w:r w:rsidRPr="00DC615C">
        <w:rPr>
          <w:rFonts w:cs="Arial"/>
          <w:sz w:val="24"/>
          <w:szCs w:val="24"/>
        </w:rPr>
        <w:t>Written reports, where the ability to communicate the relevant concepts, methods, results and conclusions effectively will be assessed.</w:t>
      </w:r>
    </w:p>
    <w:p w:rsidR="00DC615C" w:rsidRPr="00DC615C" w:rsidRDefault="00DC615C" w:rsidP="00DC615C">
      <w:pPr>
        <w:pStyle w:val="ListParagraph"/>
        <w:numPr>
          <w:ilvl w:val="1"/>
          <w:numId w:val="25"/>
        </w:numPr>
        <w:ind w:left="1440"/>
        <w:rPr>
          <w:rFonts w:cs="Arial"/>
          <w:sz w:val="24"/>
          <w:szCs w:val="24"/>
        </w:rPr>
      </w:pPr>
      <w:r w:rsidRPr="00DC615C">
        <w:rPr>
          <w:rFonts w:cs="Arial"/>
          <w:sz w:val="24"/>
          <w:szCs w:val="24"/>
        </w:rPr>
        <w:t>Oral presentations, where the ability to summarise accurately and communicate clearly the key points from the work in a brief presentation, will be assessed.</w:t>
      </w:r>
    </w:p>
    <w:p w:rsidR="00DC615C" w:rsidRPr="00DC615C" w:rsidRDefault="00DC615C" w:rsidP="00DC615C">
      <w:pPr>
        <w:pStyle w:val="ListParagraph"/>
        <w:numPr>
          <w:ilvl w:val="1"/>
          <w:numId w:val="25"/>
        </w:numPr>
        <w:ind w:left="1440"/>
        <w:rPr>
          <w:rFonts w:cs="Arial"/>
          <w:sz w:val="24"/>
          <w:szCs w:val="24"/>
        </w:rPr>
      </w:pPr>
      <w:r w:rsidRPr="00DC615C">
        <w:rPr>
          <w:rFonts w:cs="Arial"/>
          <w:sz w:val="24"/>
          <w:szCs w:val="24"/>
        </w:rPr>
        <w:t>Poster presentations, where information and results must be succinct and eye-catching.</w:t>
      </w:r>
    </w:p>
    <w:p w:rsidR="00DC615C" w:rsidRPr="00DC615C" w:rsidRDefault="00DC615C" w:rsidP="00DC615C">
      <w:pPr>
        <w:pStyle w:val="ListParagraph"/>
        <w:numPr>
          <w:ilvl w:val="1"/>
          <w:numId w:val="25"/>
        </w:numPr>
        <w:ind w:left="1440"/>
        <w:rPr>
          <w:rFonts w:cs="Arial"/>
          <w:sz w:val="24"/>
          <w:szCs w:val="24"/>
        </w:rPr>
      </w:pPr>
      <w:r w:rsidRPr="00DC615C">
        <w:rPr>
          <w:rFonts w:cs="Arial"/>
          <w:sz w:val="24"/>
          <w:szCs w:val="24"/>
        </w:rPr>
        <w:t>Videos, which may replicate features of oral presentations but allows advance preparation away from the audience (which may suit some students better).</w:t>
      </w:r>
    </w:p>
    <w:p w:rsidR="00DC615C" w:rsidRPr="00DC615C" w:rsidRDefault="00DC615C" w:rsidP="00DC615C">
      <w:pPr>
        <w:pStyle w:val="ListParagraph"/>
        <w:numPr>
          <w:ilvl w:val="1"/>
          <w:numId w:val="25"/>
        </w:numPr>
        <w:ind w:left="1440"/>
        <w:rPr>
          <w:rFonts w:cs="Arial"/>
          <w:sz w:val="24"/>
          <w:szCs w:val="24"/>
        </w:rPr>
      </w:pPr>
      <w:r w:rsidRPr="00DC615C">
        <w:rPr>
          <w:rFonts w:cs="Arial"/>
          <w:sz w:val="24"/>
          <w:szCs w:val="24"/>
        </w:rPr>
        <w:t>Articles, emphasising the ability to communicate with different audiences.</w:t>
      </w:r>
    </w:p>
    <w:p w:rsidR="00DC615C" w:rsidRPr="00DC615C" w:rsidRDefault="00DC615C" w:rsidP="00DC615C">
      <w:pPr>
        <w:pStyle w:val="ListParagraph"/>
        <w:numPr>
          <w:ilvl w:val="1"/>
          <w:numId w:val="25"/>
        </w:numPr>
        <w:ind w:left="1440"/>
        <w:rPr>
          <w:rFonts w:cs="Arial"/>
          <w:sz w:val="24"/>
          <w:szCs w:val="24"/>
        </w:rPr>
      </w:pPr>
      <w:r w:rsidRPr="00DC615C">
        <w:rPr>
          <w:rFonts w:cs="Arial"/>
          <w:sz w:val="24"/>
          <w:szCs w:val="24"/>
        </w:rPr>
        <w:t>Interviews, emphasising the ability to answer questions appropriately and relevantly.</w:t>
      </w:r>
    </w:p>
    <w:p w:rsidR="00DC615C" w:rsidRPr="00DC615C" w:rsidRDefault="00DC615C" w:rsidP="00DC615C">
      <w:pPr>
        <w:pStyle w:val="ListParagraph"/>
        <w:numPr>
          <w:ilvl w:val="1"/>
          <w:numId w:val="25"/>
        </w:numPr>
        <w:ind w:left="1440"/>
        <w:rPr>
          <w:rFonts w:cs="Arial"/>
          <w:sz w:val="24"/>
          <w:szCs w:val="24"/>
        </w:rPr>
      </w:pPr>
      <w:r w:rsidRPr="00DC615C">
        <w:rPr>
          <w:rFonts w:cs="Arial"/>
          <w:sz w:val="24"/>
          <w:szCs w:val="24"/>
        </w:rPr>
        <w:t>Simulated client interactions: letters, quotations, etc.</w:t>
      </w:r>
    </w:p>
    <w:p w:rsidR="00DC615C" w:rsidRPr="00DC615C" w:rsidRDefault="00DC615C" w:rsidP="00DC615C">
      <w:pPr>
        <w:pStyle w:val="ListParagraph"/>
        <w:numPr>
          <w:ilvl w:val="0"/>
          <w:numId w:val="24"/>
        </w:numPr>
        <w:ind w:left="720"/>
        <w:rPr>
          <w:rFonts w:cs="Arial"/>
          <w:sz w:val="24"/>
          <w:szCs w:val="24"/>
        </w:rPr>
      </w:pPr>
      <w:r w:rsidRPr="00DC615C">
        <w:rPr>
          <w:rFonts w:cs="Arial"/>
          <w:sz w:val="24"/>
          <w:szCs w:val="24"/>
        </w:rPr>
        <w:t>Multiple choice or short answer questions: to assess competence in basic techniques and understanding of concepts.</w:t>
      </w:r>
    </w:p>
    <w:p w:rsidR="00DC615C" w:rsidRPr="00DC615C" w:rsidRDefault="00DC615C" w:rsidP="00DC615C">
      <w:pPr>
        <w:pStyle w:val="ListParagraph"/>
        <w:numPr>
          <w:ilvl w:val="0"/>
          <w:numId w:val="24"/>
        </w:numPr>
        <w:ind w:left="720"/>
        <w:rPr>
          <w:rFonts w:cs="Arial"/>
          <w:sz w:val="24"/>
          <w:szCs w:val="24"/>
        </w:rPr>
      </w:pPr>
      <w:r w:rsidRPr="00DC615C">
        <w:rPr>
          <w:rFonts w:cs="Arial"/>
          <w:sz w:val="24"/>
          <w:szCs w:val="24"/>
        </w:rPr>
        <w:t>Long answer structured questions in coursework assignments: to assess ability to apply learned techniques to solve simple to medium problems and which may include a limited investigative component</w:t>
      </w:r>
    </w:p>
    <w:p w:rsidR="00DC615C" w:rsidRPr="00DC615C" w:rsidRDefault="00DC615C" w:rsidP="00DC615C">
      <w:pPr>
        <w:pStyle w:val="ListParagraph"/>
        <w:numPr>
          <w:ilvl w:val="0"/>
          <w:numId w:val="24"/>
        </w:numPr>
        <w:ind w:left="720"/>
        <w:rPr>
          <w:rFonts w:cs="Arial"/>
          <w:sz w:val="24"/>
          <w:szCs w:val="24"/>
        </w:rPr>
      </w:pPr>
      <w:r w:rsidRPr="00DC615C">
        <w:rPr>
          <w:rFonts w:cs="Arial"/>
          <w:sz w:val="24"/>
          <w:szCs w:val="24"/>
        </w:rPr>
        <w:t>Long answer structured questions in end-of-module examinations: to assess overall breadth of knowledge and technical competence to provide concise and accurate solutions within restricted time</w:t>
      </w:r>
    </w:p>
    <w:p w:rsidR="00DC615C" w:rsidRPr="00DC615C" w:rsidRDefault="00DC615C" w:rsidP="00DC615C">
      <w:pPr>
        <w:pStyle w:val="ListParagraph"/>
        <w:numPr>
          <w:ilvl w:val="0"/>
          <w:numId w:val="24"/>
        </w:numPr>
        <w:ind w:left="720"/>
        <w:rPr>
          <w:rFonts w:cs="Arial"/>
          <w:sz w:val="24"/>
          <w:szCs w:val="24"/>
        </w:rPr>
      </w:pPr>
      <w:r w:rsidRPr="00DC615C">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rsidR="00DC615C" w:rsidRPr="00DC615C" w:rsidRDefault="00DC615C" w:rsidP="00DC615C">
      <w:pPr>
        <w:pStyle w:val="ListParagraph"/>
        <w:rPr>
          <w:rFonts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At the beginning of each academic year there is a joint department-wide meeting at which the delivery of material and assessments is planned with a full calendar being constructed. This ensures:</w:t>
      </w:r>
    </w:p>
    <w:p w:rsidR="00DC615C" w:rsidRPr="00DC615C" w:rsidRDefault="00DC615C" w:rsidP="00DC615C">
      <w:pPr>
        <w:pStyle w:val="ListParagraph"/>
        <w:numPr>
          <w:ilvl w:val="0"/>
          <w:numId w:val="23"/>
        </w:numPr>
        <w:ind w:left="720"/>
        <w:rPr>
          <w:rFonts w:cs="Arial"/>
          <w:sz w:val="24"/>
          <w:szCs w:val="24"/>
        </w:rPr>
      </w:pPr>
      <w:r w:rsidRPr="00DC615C">
        <w:rPr>
          <w:rFonts w:cs="Arial"/>
          <w:sz w:val="24"/>
          <w:szCs w:val="24"/>
        </w:rPr>
        <w:t>that care is taken to avoid summative assessment bunching and thus student workloads are managed;</w:t>
      </w:r>
    </w:p>
    <w:p w:rsidR="00DC615C" w:rsidRPr="00DC615C" w:rsidRDefault="00DC615C" w:rsidP="00DC615C">
      <w:pPr>
        <w:pStyle w:val="ListParagraph"/>
        <w:numPr>
          <w:ilvl w:val="0"/>
          <w:numId w:val="23"/>
        </w:numPr>
        <w:ind w:left="720"/>
        <w:rPr>
          <w:rFonts w:cs="Arial"/>
          <w:sz w:val="24"/>
          <w:szCs w:val="24"/>
        </w:rPr>
      </w:pPr>
      <w:r w:rsidRPr="00DC615C">
        <w:rPr>
          <w:rFonts w:cs="Arial"/>
          <w:sz w:val="24"/>
          <w:szCs w:val="24"/>
        </w:rPr>
        <w:t>synchronised and coherent delivery of material across the programme in a way that is visible both to staff and students, thus enabling assessments to draw on skills and knowledge from an appropriate variety of modules.</w:t>
      </w:r>
    </w:p>
    <w:p w:rsidR="00DC615C" w:rsidRPr="00DC615C" w:rsidRDefault="00DC615C" w:rsidP="00DC615C">
      <w:pPr>
        <w:pStyle w:val="ListParagraph"/>
        <w:rPr>
          <w:rFonts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cyber security and computer forensics in the real world, throughout their course. For example, basic </w:t>
      </w:r>
      <w:r w:rsidRPr="00DC615C">
        <w:rPr>
          <w:rFonts w:ascii="Arial" w:hAnsi="Arial" w:cs="Arial"/>
          <w:sz w:val="24"/>
          <w:szCs w:val="24"/>
        </w:rPr>
        <w:lastRenderedPageBreak/>
        <w:t xml:space="preserve">team-working, investigative, researching and (informal) communication skills are introduced, developed and facilitated through the Professional Environment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in cyber security, computer forensics and computing, requiring the collaborative investigation/solution of some real-world problems as well as the production of written reports and oral or poster presentations. These foster the development of team-working, research and (formal) communication skills. In the final year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rsidR="00DC615C" w:rsidRPr="00DC615C" w:rsidRDefault="00DC615C" w:rsidP="00DC615C">
      <w:pPr>
        <w:rPr>
          <w:rFonts w:ascii="Arial" w:hAnsi="Arial" w:cs="Arial"/>
          <w:sz w:val="24"/>
          <w:szCs w:val="24"/>
        </w:rPr>
      </w:pP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Research Informed Teaching</w:t>
      </w:r>
    </w:p>
    <w:p w:rsidR="00DC615C" w:rsidRPr="00DC615C" w:rsidRDefault="00DC615C" w:rsidP="00DC615C">
      <w:pPr>
        <w:rPr>
          <w:rFonts w:ascii="Arial" w:hAnsi="Arial" w:cs="Arial"/>
          <w:b/>
          <w:sz w:val="24"/>
          <w:szCs w:val="24"/>
        </w:rPr>
      </w:pPr>
    </w:p>
    <w:p w:rsidR="00DC615C" w:rsidRPr="00DC615C" w:rsidRDefault="00DC615C" w:rsidP="00DC615C">
      <w:pPr>
        <w:spacing w:after="120"/>
        <w:rPr>
          <w:rFonts w:ascii="Arial" w:hAnsi="Arial" w:cs="Arial"/>
          <w:sz w:val="24"/>
          <w:szCs w:val="24"/>
        </w:rPr>
      </w:pPr>
      <w:r w:rsidRPr="00DC615C">
        <w:rPr>
          <w:rFonts w:ascii="Arial" w:hAnsi="Arial" w:cs="Arial"/>
          <w:sz w:val="24"/>
          <w:szCs w:val="24"/>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The following areas within the centre are incorporated into the course design:</w:t>
      </w:r>
    </w:p>
    <w:p w:rsidR="00DC615C" w:rsidRPr="00DC615C" w:rsidRDefault="00DC615C" w:rsidP="00DC615C">
      <w:pPr>
        <w:pStyle w:val="ListParagraph2"/>
        <w:numPr>
          <w:ilvl w:val="0"/>
          <w:numId w:val="20"/>
        </w:numPr>
        <w:suppressAutoHyphens w:val="0"/>
        <w:spacing w:after="120"/>
        <w:ind w:left="714" w:hanging="357"/>
        <w:rPr>
          <w:rFonts w:ascii="Arial" w:hAnsi="Arial" w:cs="Arial"/>
          <w:sz w:val="24"/>
          <w:szCs w:val="24"/>
        </w:rPr>
      </w:pPr>
      <w:r w:rsidRPr="00DC615C">
        <w:rPr>
          <w:rFonts w:ascii="Arial" w:hAnsi="Arial" w:cs="Arial"/>
          <w:i/>
          <w:sz w:val="24"/>
          <w:szCs w:val="24"/>
        </w:rPr>
        <w:t>NoobLab</w:t>
      </w:r>
      <w:r w:rsidRPr="00DC615C">
        <w:rPr>
          <w:rFonts w:ascii="Arial" w:hAnsi="Arial" w:cs="Arial"/>
          <w:sz w:val="24"/>
          <w:szCs w:val="24"/>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rsidR="00DC615C" w:rsidRPr="00DC615C" w:rsidRDefault="00DC615C" w:rsidP="00DC615C">
      <w:pPr>
        <w:rPr>
          <w:rFonts w:ascii="Arial" w:hAnsi="Arial" w:cs="Arial"/>
          <w:sz w:val="24"/>
          <w:szCs w:val="24"/>
        </w:rPr>
      </w:pPr>
    </w:p>
    <w:p w:rsidR="00DC615C" w:rsidRPr="00DC615C" w:rsidRDefault="00DC615C" w:rsidP="00DC615C">
      <w:pPr>
        <w:pStyle w:val="ListParagraph2"/>
        <w:numPr>
          <w:ilvl w:val="0"/>
          <w:numId w:val="20"/>
        </w:numPr>
        <w:suppressAutoHyphens w:val="0"/>
        <w:spacing w:after="120"/>
        <w:ind w:left="714" w:hanging="357"/>
        <w:rPr>
          <w:rFonts w:ascii="Arial" w:hAnsi="Arial" w:cs="Arial"/>
          <w:sz w:val="24"/>
          <w:szCs w:val="24"/>
        </w:rPr>
      </w:pPr>
      <w:r w:rsidRPr="00DC615C">
        <w:rPr>
          <w:rFonts w:ascii="Arial" w:hAnsi="Arial" w:cs="Arial"/>
          <w:sz w:val="24"/>
          <w:szCs w:val="24"/>
        </w:rPr>
        <w:t xml:space="preserve">The computer vision activity within the centre has internationally recognised expertise in visual surveillance, medical imaging and intelligent environments.  The Human Body Motion Group within DIRC works on the extraction, analysis and synthesis of human motion using video footage and motion capture data for graphics and games applications. </w:t>
      </w:r>
    </w:p>
    <w:p w:rsidR="00DC615C" w:rsidRPr="00DC615C" w:rsidRDefault="00DC615C" w:rsidP="00DC615C">
      <w:pPr>
        <w:pStyle w:val="ListParagraph2"/>
        <w:numPr>
          <w:ilvl w:val="0"/>
          <w:numId w:val="20"/>
        </w:numPr>
        <w:suppressAutoHyphens w:val="0"/>
        <w:spacing w:after="120"/>
        <w:ind w:left="714" w:hanging="357"/>
        <w:rPr>
          <w:rFonts w:ascii="Arial" w:hAnsi="Arial" w:cs="Arial"/>
          <w:sz w:val="24"/>
          <w:szCs w:val="24"/>
        </w:rPr>
      </w:pPr>
      <w:r w:rsidRPr="00DC615C">
        <w:rPr>
          <w:rFonts w:ascii="Arial" w:hAnsi="Arial" w:cs="Arial"/>
          <w:sz w:val="24"/>
          <w:szCs w:val="24"/>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w:t>
      </w:r>
      <w:r w:rsidRPr="00DC615C">
        <w:rPr>
          <w:rFonts w:ascii="Arial" w:hAnsi="Arial" w:cs="Arial"/>
          <w:sz w:val="24"/>
          <w:szCs w:val="24"/>
        </w:rPr>
        <w:lastRenderedPageBreak/>
        <w:t>networking and security. Thus, there is good linkage between research and teaching and the teaching team for the course draws from DIRC members.</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Staff members also engage with research into teaching and learning in Higher Education which feeds through to support learning in lectures and other forms of student engagement during contact time.</w:t>
      </w:r>
    </w:p>
    <w:p w:rsidR="00DC615C" w:rsidRPr="00DC615C" w:rsidRDefault="00DC615C" w:rsidP="00DC615C">
      <w:pPr>
        <w:rPr>
          <w:rFonts w:ascii="Arial" w:hAnsi="Arial" w:cs="Arial"/>
          <w:sz w:val="24"/>
          <w:szCs w:val="24"/>
        </w:rPr>
      </w:pP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Support for Students and their Learning</w:t>
      </w:r>
    </w:p>
    <w:p w:rsidR="00DC615C" w:rsidRPr="00DC615C" w:rsidRDefault="00DC615C" w:rsidP="00DC615C">
      <w:pPr>
        <w:rPr>
          <w:rFonts w:ascii="Arial" w:hAnsi="Arial" w:cs="Arial"/>
          <w:b/>
          <w:sz w:val="24"/>
          <w:szCs w:val="24"/>
        </w:rPr>
      </w:pPr>
    </w:p>
    <w:p w:rsidR="00DC615C" w:rsidRPr="00DC615C" w:rsidRDefault="00DC615C" w:rsidP="00DC615C">
      <w:pPr>
        <w:spacing w:after="120"/>
        <w:rPr>
          <w:rFonts w:ascii="Arial" w:hAnsi="Arial" w:cs="Arial"/>
          <w:sz w:val="24"/>
          <w:szCs w:val="24"/>
        </w:rPr>
      </w:pPr>
      <w:r w:rsidRPr="00DC615C">
        <w:rPr>
          <w:rFonts w:ascii="Arial" w:hAnsi="Arial" w:cs="Arial"/>
          <w:sz w:val="24"/>
          <w:szCs w:val="24"/>
        </w:rPr>
        <w:t>Students are supported by a highly qualified team of academic staff that includes individuals in the following roles:</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A Course Director to help students understand the programme structure</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 xml:space="preserve">A Module Leader for each module </w:t>
      </w:r>
    </w:p>
    <w:p w:rsidR="00DC615C" w:rsidRPr="00DC615C" w:rsidRDefault="00DC615C" w:rsidP="00DC615C">
      <w:pPr>
        <w:numPr>
          <w:ilvl w:val="0"/>
          <w:numId w:val="21"/>
        </w:numPr>
        <w:autoSpaceDE w:val="0"/>
        <w:autoSpaceDN w:val="0"/>
        <w:adjustRightInd w:val="0"/>
        <w:spacing w:after="30"/>
        <w:rPr>
          <w:rFonts w:ascii="Arial" w:hAnsi="Arial" w:cs="Arial"/>
          <w:sz w:val="24"/>
          <w:szCs w:val="24"/>
        </w:rPr>
      </w:pPr>
      <w:r w:rsidRPr="00DC615C">
        <w:rPr>
          <w:rFonts w:ascii="Arial" w:hAnsi="Arial" w:cs="Arial"/>
          <w:color w:val="000000"/>
          <w:sz w:val="24"/>
          <w:szCs w:val="24"/>
          <w:lang w:eastAsia="en-GB"/>
        </w:rPr>
        <w:t>A Personal</w:t>
      </w:r>
      <w:r w:rsidRPr="00DC615C">
        <w:rPr>
          <w:rFonts w:ascii="Arial" w:hAnsi="Arial" w:cs="Arial"/>
          <w:sz w:val="24"/>
          <w:szCs w:val="24"/>
        </w:rPr>
        <w:t xml:space="preserve"> Tutor to provide academic and personal support </w:t>
      </w:r>
    </w:p>
    <w:p w:rsidR="00DC615C" w:rsidRPr="00DC615C" w:rsidRDefault="00DC615C" w:rsidP="00DC615C">
      <w:pPr>
        <w:rPr>
          <w:rFonts w:ascii="Arial" w:hAnsi="Arial" w:cs="Arial"/>
          <w:sz w:val="24"/>
          <w:szCs w:val="24"/>
        </w:rPr>
      </w:pPr>
    </w:p>
    <w:p w:rsidR="00DC615C" w:rsidRPr="00DC615C" w:rsidRDefault="00DC615C" w:rsidP="00DC615C">
      <w:pPr>
        <w:spacing w:after="120"/>
        <w:rPr>
          <w:rFonts w:ascii="Arial" w:hAnsi="Arial" w:cs="Arial"/>
          <w:color w:val="000000"/>
          <w:sz w:val="24"/>
          <w:szCs w:val="24"/>
          <w:lang w:eastAsia="en-GB"/>
        </w:rPr>
      </w:pPr>
      <w:r w:rsidRPr="00DC615C">
        <w:rPr>
          <w:rFonts w:ascii="Arial" w:hAnsi="Arial" w:cs="Arial"/>
          <w:sz w:val="24"/>
          <w:szCs w:val="24"/>
        </w:rPr>
        <w:t>Additional support is provided by the following specialist staff:</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A Placement Tutor to give general advice on placements</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Technical Support to advise students on IT and the use of software</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A designated Programme Administrator</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English language support for international students</w:t>
      </w:r>
    </w:p>
    <w:p w:rsidR="00DC615C" w:rsidRPr="00DC615C" w:rsidRDefault="00DC615C" w:rsidP="00DC615C">
      <w:pPr>
        <w:rPr>
          <w:rFonts w:ascii="Arial" w:hAnsi="Arial" w:cs="Arial"/>
          <w:sz w:val="24"/>
          <w:szCs w:val="24"/>
        </w:rPr>
      </w:pPr>
    </w:p>
    <w:p w:rsidR="00DC615C" w:rsidRPr="00DC615C" w:rsidRDefault="00DC615C" w:rsidP="00DC615C">
      <w:pPr>
        <w:autoSpaceDE w:val="0"/>
        <w:autoSpaceDN w:val="0"/>
        <w:adjustRightInd w:val="0"/>
        <w:spacing w:after="40"/>
        <w:rPr>
          <w:rFonts w:ascii="Arial" w:hAnsi="Arial" w:cs="Arial"/>
          <w:sz w:val="24"/>
          <w:szCs w:val="24"/>
        </w:rPr>
      </w:pPr>
      <w:r w:rsidRPr="00DC615C">
        <w:rPr>
          <w:rFonts w:ascii="Arial" w:hAnsi="Arial" w:cs="Arial"/>
          <w:sz w:val="24"/>
          <w:szCs w:val="24"/>
        </w:rPr>
        <w:t>Matters outside the academic arena are supported by:</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 xml:space="preserve">Student support facilities that provide advice on issues such as finance, regulations, legal matters, accommodation, international student support etc. </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 xml:space="preserve">Disability and dyslexia student support </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A substantial Study Skills Centre that provides academic skills support</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Careers and Employability Service</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 xml:space="preserve">The Students’ Union </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An induction week at the beginning of each new academic session</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Staff Student Consultative Committee</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A virtual learning environment (VLE) available on the university’s intranet</w:t>
      </w:r>
    </w:p>
    <w:p w:rsidR="00DC615C" w:rsidRPr="00DC615C" w:rsidRDefault="00DC615C" w:rsidP="00DC615C">
      <w:pPr>
        <w:autoSpaceDE w:val="0"/>
        <w:autoSpaceDN w:val="0"/>
        <w:adjustRightInd w:val="0"/>
        <w:spacing w:after="30"/>
        <w:rPr>
          <w:rFonts w:ascii="Arial" w:hAnsi="Arial" w:cs="Arial"/>
          <w:color w:val="000000"/>
          <w:sz w:val="24"/>
          <w:szCs w:val="24"/>
          <w:lang w:eastAsia="en-GB"/>
        </w:rPr>
      </w:pPr>
    </w:p>
    <w:p w:rsidR="00DC615C" w:rsidRPr="00DC615C" w:rsidRDefault="00DC615C" w:rsidP="00DC615C">
      <w:pPr>
        <w:spacing w:after="120"/>
        <w:rPr>
          <w:rFonts w:ascii="Arial" w:hAnsi="Arial" w:cs="Arial"/>
          <w:color w:val="000000"/>
          <w:sz w:val="24"/>
          <w:szCs w:val="24"/>
          <w:lang w:eastAsia="en-GB"/>
        </w:rPr>
      </w:pPr>
      <w:r w:rsidRPr="00DC615C">
        <w:rPr>
          <w:rFonts w:ascii="Arial" w:hAnsi="Arial" w:cs="Arial"/>
          <w:color w:val="000000"/>
          <w:sz w:val="24"/>
          <w:szCs w:val="24"/>
          <w:lang w:eastAsia="en-GB"/>
        </w:rPr>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Study Skills Centre, an important resource that provides additional help across a range of academic skills.</w:t>
      </w:r>
    </w:p>
    <w:p w:rsidR="00DC615C" w:rsidRPr="00DC615C" w:rsidRDefault="00DC615C" w:rsidP="00DC615C">
      <w:pPr>
        <w:spacing w:after="120"/>
        <w:rPr>
          <w:rFonts w:ascii="Arial" w:hAnsi="Arial" w:cs="Arial"/>
          <w:color w:val="000000"/>
          <w:sz w:val="24"/>
          <w:szCs w:val="24"/>
          <w:lang w:eastAsia="en-GB"/>
        </w:rPr>
      </w:pPr>
      <w:r w:rsidRPr="00DC615C">
        <w:rPr>
          <w:rFonts w:ascii="Arial" w:hAnsi="Arial" w:cs="Arial"/>
          <w:color w:val="000000"/>
          <w:sz w:val="24"/>
          <w:szCs w:val="24"/>
          <w:lang w:eastAsia="en-GB"/>
        </w:rPr>
        <w:t xml:space="preserve">Students are expected to be involved in the development of their programme. On an individual level </w:t>
      </w:r>
      <w:r w:rsidRPr="00DC615C">
        <w:rPr>
          <w:rFonts w:ascii="Arial" w:hAnsi="Arial" w:cs="Arial"/>
          <w:sz w:val="24"/>
          <w:szCs w:val="24"/>
        </w:rPr>
        <w:t>through</w:t>
      </w:r>
      <w:r w:rsidRPr="00DC615C">
        <w:rPr>
          <w:rFonts w:ascii="Arial" w:hAnsi="Arial" w:cs="Arial"/>
          <w:color w:val="000000"/>
          <w:sz w:val="24"/>
          <w:szCs w:val="24"/>
          <w:lang w:eastAsia="en-GB"/>
        </w:rPr>
        <w:t xml:space="preserve"> meetings with their personal tutors at which they can discuss their academic progress, personal development and can seek advice on course and module choices in the light of their career aspirations. As a cohort, students can </w:t>
      </w:r>
      <w:r w:rsidRPr="00DC615C">
        <w:rPr>
          <w:rFonts w:ascii="Arial" w:hAnsi="Arial" w:cs="Arial"/>
          <w:color w:val="000000"/>
          <w:sz w:val="24"/>
          <w:szCs w:val="24"/>
          <w:lang w:eastAsia="en-GB"/>
        </w:rPr>
        <w:lastRenderedPageBreak/>
        <w:t xml:space="preserve">contribute to many aspects of programme evolution for example by student representation on committees including Staff Student Consultative Committees as well as by their formal and informal feedback such as the mid-module and end-of-module reviews. </w:t>
      </w: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Support for Academic Skills</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There is a range of support available within the School, which includes but is not limited to:</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SEC Academic Success Centre</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Drop-in Programming Sessions (Java Aid)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Drop-in Maths Aid sessions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Academic Probation Programme, with Academic Success Workshops</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SEC Academic Success Centre (SASC) is a one-to-one drop-in Study Skills session for students every weekday. Help is available on a range of academic skills from writing reports, note-taking, to exam revision, referencing, and mathematical skills.</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There is a Student Support Team to help students with problems that have an effect on their studies. This can range from illness, problems writing an assignment, questions about academic regulations to serious confidential issues. </w:t>
      </w:r>
    </w:p>
    <w:p w:rsidR="00DC615C" w:rsidRPr="00DC615C" w:rsidRDefault="00DC615C" w:rsidP="00DC615C">
      <w:pPr>
        <w:pStyle w:val="Heading3"/>
        <w:rPr>
          <w:rFonts w:ascii="Arial" w:hAnsi="Arial" w:cs="Arial"/>
          <w:color w:val="000000"/>
          <w:sz w:val="24"/>
          <w:szCs w:val="24"/>
          <w:lang w:eastAsia="en-GB"/>
        </w:rPr>
      </w:pPr>
      <w:r w:rsidRPr="00DC615C">
        <w:rPr>
          <w:rFonts w:ascii="Arial" w:hAnsi="Arial" w:cs="Arial"/>
          <w:sz w:val="24"/>
          <w:szCs w:val="24"/>
        </w:rPr>
        <w:t>The Personal Tutoring Scheme (PTS)</w:t>
      </w:r>
    </w:p>
    <w:p w:rsidR="00DC615C" w:rsidRPr="00DC615C" w:rsidRDefault="00DC615C" w:rsidP="00DC615C">
      <w:pPr>
        <w:spacing w:after="120"/>
        <w:rPr>
          <w:rFonts w:ascii="Arial" w:hAnsi="Arial" w:cs="Arial"/>
          <w:bCs/>
          <w:i/>
          <w:iCs/>
          <w:sz w:val="24"/>
          <w:szCs w:val="24"/>
        </w:rPr>
      </w:pPr>
      <w:r w:rsidRPr="00DC615C">
        <w:rPr>
          <w:rFonts w:ascii="Arial" w:hAnsi="Arial" w:cs="Arial"/>
          <w:color w:val="000000"/>
          <w:sz w:val="24"/>
          <w:szCs w:val="24"/>
          <w:lang w:eastAsia="en-GB"/>
        </w:rPr>
        <w:t xml:space="preserve">There exists a Faculty-wide student support system. It includes, for example, a SEC wide drop-in centre where students could seek advice without an appointment; also, they can email, or phone a </w:t>
      </w:r>
      <w:r w:rsidRPr="00DC615C">
        <w:rPr>
          <w:rFonts w:ascii="Arial" w:hAnsi="Arial" w:cs="Arial"/>
          <w:sz w:val="24"/>
          <w:szCs w:val="24"/>
        </w:rPr>
        <w:t>designated</w:t>
      </w:r>
      <w:r w:rsidRPr="00DC615C">
        <w:rPr>
          <w:rFonts w:ascii="Arial" w:hAnsi="Arial" w:cs="Arial"/>
          <w:color w:val="000000"/>
          <w:sz w:val="24"/>
          <w:szCs w:val="24"/>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rsidR="00DC615C" w:rsidRPr="00DC615C" w:rsidRDefault="00DC615C" w:rsidP="00DC615C">
      <w:pPr>
        <w:pStyle w:val="Heading4"/>
        <w:rPr>
          <w:rFonts w:ascii="Arial" w:hAnsi="Arial" w:cs="Arial"/>
          <w:sz w:val="24"/>
          <w:szCs w:val="24"/>
        </w:rPr>
      </w:pPr>
      <w:r w:rsidRPr="00DC615C">
        <w:rPr>
          <w:rFonts w:ascii="Arial" w:hAnsi="Arial" w:cs="Arial"/>
          <w:sz w:val="24"/>
          <w:szCs w:val="24"/>
        </w:rPr>
        <w:t>Level 4 [settling in and building confidence]</w:t>
      </w:r>
    </w:p>
    <w:p w:rsidR="00DC615C" w:rsidRPr="00DC615C" w:rsidRDefault="00DC615C" w:rsidP="00DC615C">
      <w:pPr>
        <w:pStyle w:val="PlainText"/>
        <w:spacing w:after="120"/>
        <w:rPr>
          <w:rFonts w:ascii="Arial" w:hAnsi="Arial" w:cs="Arial"/>
          <w:sz w:val="24"/>
          <w:szCs w:val="24"/>
        </w:rPr>
      </w:pPr>
      <w:r w:rsidRPr="00DC615C">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rsidR="00DC615C" w:rsidRPr="00DC615C" w:rsidRDefault="00DC615C" w:rsidP="00DC615C">
      <w:pPr>
        <w:pStyle w:val="PlainText"/>
        <w:spacing w:after="120"/>
        <w:rPr>
          <w:rFonts w:ascii="Arial" w:hAnsi="Arial" w:cs="Arial"/>
          <w:color w:val="000000"/>
          <w:sz w:val="24"/>
          <w:szCs w:val="24"/>
        </w:rPr>
      </w:pPr>
      <w:r w:rsidRPr="00DC615C">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rsidR="00DC615C" w:rsidRPr="00DC615C" w:rsidRDefault="00DC615C" w:rsidP="00DC615C">
      <w:pPr>
        <w:pStyle w:val="PlainText"/>
        <w:spacing w:after="120"/>
        <w:rPr>
          <w:rFonts w:ascii="Arial" w:hAnsi="Arial" w:cs="Arial"/>
          <w:sz w:val="24"/>
          <w:szCs w:val="24"/>
        </w:rPr>
      </w:pPr>
      <w:r w:rsidRPr="00DC615C">
        <w:rPr>
          <w:rFonts w:ascii="Arial" w:hAnsi="Arial" w:cs="Arial"/>
          <w:color w:val="000000"/>
          <w:sz w:val="24"/>
          <w:szCs w:val="24"/>
        </w:rPr>
        <w:lastRenderedPageBreak/>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rsidR="00DC615C" w:rsidRPr="00DC615C" w:rsidRDefault="00DC615C" w:rsidP="00DC615C">
      <w:pPr>
        <w:autoSpaceDE w:val="0"/>
        <w:spacing w:after="120"/>
        <w:rPr>
          <w:rFonts w:ascii="Arial" w:hAnsi="Arial" w:cs="Arial"/>
          <w:bCs/>
          <w:i/>
          <w:iCs/>
          <w:sz w:val="24"/>
          <w:szCs w:val="24"/>
        </w:rPr>
      </w:pPr>
      <w:r w:rsidRPr="00DC615C">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DC615C">
        <w:rPr>
          <w:rFonts w:ascii="Arial" w:hAnsi="Arial" w:cs="Arial"/>
          <w:color w:val="000000"/>
          <w:sz w:val="24"/>
          <w:szCs w:val="24"/>
          <w:lang w:eastAsia="en-GB"/>
        </w:rPr>
        <w:t>Where problems exist, both PTs and the module team(s) will direct students to Programming Aid/MathsAid and/or SASC as appropriate.</w:t>
      </w:r>
    </w:p>
    <w:p w:rsidR="00DC615C" w:rsidRPr="00DC615C" w:rsidRDefault="00DC615C" w:rsidP="00DC615C">
      <w:pPr>
        <w:pStyle w:val="Heading4"/>
        <w:rPr>
          <w:rFonts w:ascii="Arial" w:hAnsi="Arial" w:cs="Arial"/>
          <w:sz w:val="24"/>
          <w:szCs w:val="24"/>
        </w:rPr>
      </w:pPr>
      <w:r w:rsidRPr="00DC615C">
        <w:rPr>
          <w:rFonts w:ascii="Arial" w:hAnsi="Arial" w:cs="Arial"/>
          <w:sz w:val="24"/>
          <w:szCs w:val="24"/>
        </w:rPr>
        <w:t>Level 5 [‘stepping it up’ and broadening horizons]</w:t>
      </w:r>
    </w:p>
    <w:p w:rsidR="00DC615C" w:rsidRPr="00DC615C" w:rsidRDefault="00DC615C" w:rsidP="00DC615C">
      <w:pPr>
        <w:pStyle w:val="PlainText"/>
        <w:spacing w:after="120"/>
        <w:rPr>
          <w:rFonts w:ascii="Arial" w:hAnsi="Arial" w:cs="Arial"/>
          <w:sz w:val="24"/>
          <w:szCs w:val="24"/>
        </w:rPr>
      </w:pPr>
      <w:r w:rsidRPr="00DC615C">
        <w:rPr>
          <w:rFonts w:ascii="Arial" w:hAnsi="Arial" w:cs="Arial"/>
          <w:sz w:val="24"/>
          <w:szCs w:val="24"/>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rsidR="00DC615C" w:rsidRPr="00DC615C" w:rsidRDefault="00DC615C" w:rsidP="00DC615C">
      <w:pPr>
        <w:pStyle w:val="PlainText"/>
        <w:spacing w:after="120"/>
        <w:rPr>
          <w:rFonts w:ascii="Arial" w:hAnsi="Arial" w:cs="Arial"/>
          <w:bCs/>
          <w:i/>
          <w:iCs/>
          <w:sz w:val="24"/>
          <w:szCs w:val="24"/>
        </w:rPr>
      </w:pPr>
      <w:r w:rsidRPr="00DC615C">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rsidR="00DC615C" w:rsidRPr="00DC615C" w:rsidRDefault="00DC615C" w:rsidP="00DC615C">
      <w:pPr>
        <w:pStyle w:val="Heading4"/>
        <w:rPr>
          <w:rFonts w:ascii="Arial" w:hAnsi="Arial" w:cs="Arial"/>
          <w:sz w:val="24"/>
          <w:szCs w:val="24"/>
        </w:rPr>
      </w:pPr>
      <w:r w:rsidRPr="00DC615C">
        <w:rPr>
          <w:rFonts w:ascii="Arial" w:hAnsi="Arial" w:cs="Arial"/>
          <w:sz w:val="24"/>
          <w:szCs w:val="24"/>
        </w:rPr>
        <w:t>Level 6 [maximising success and moving on]</w:t>
      </w:r>
    </w:p>
    <w:p w:rsidR="00DC615C" w:rsidRPr="00DC615C" w:rsidRDefault="00DC615C" w:rsidP="00DC615C">
      <w:pPr>
        <w:pStyle w:val="PlainText"/>
        <w:spacing w:after="120"/>
        <w:rPr>
          <w:rFonts w:ascii="Arial" w:hAnsi="Arial" w:cs="Arial"/>
          <w:sz w:val="24"/>
          <w:szCs w:val="24"/>
        </w:rPr>
      </w:pPr>
      <w:r w:rsidRPr="00DC615C">
        <w:rPr>
          <w:rFonts w:ascii="Arial" w:hAnsi="Arial" w:cs="Arial"/>
          <w:sz w:val="24"/>
          <w:szCs w:val="24"/>
        </w:rPr>
        <w:t xml:space="preserve">In the final year the focus shifts to graduation and employability and the PT scheme uses the capstone project module to promote PT-style discussions alongside regular project meetings </w:t>
      </w:r>
    </w:p>
    <w:p w:rsidR="00DC615C" w:rsidRPr="00DC615C" w:rsidRDefault="00DC615C" w:rsidP="00DC615C">
      <w:pPr>
        <w:pStyle w:val="PlainText"/>
        <w:spacing w:after="120"/>
        <w:rPr>
          <w:rFonts w:ascii="Arial" w:hAnsi="Arial" w:cs="Arial"/>
          <w:sz w:val="24"/>
          <w:szCs w:val="24"/>
        </w:rPr>
      </w:pPr>
      <w:r w:rsidRPr="00DC615C">
        <w:rPr>
          <w:rFonts w:ascii="Arial" w:hAnsi="Arial" w:cs="Arial"/>
          <w:sz w:val="24"/>
          <w:szCs w:val="24"/>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rsidR="00DC615C" w:rsidRPr="00DC615C" w:rsidRDefault="00DC615C" w:rsidP="00DC615C">
      <w:pPr>
        <w:pStyle w:val="PlainText"/>
        <w:spacing w:after="120"/>
        <w:rPr>
          <w:rFonts w:ascii="Arial" w:hAnsi="Arial" w:cs="Arial"/>
          <w:sz w:val="24"/>
          <w:szCs w:val="24"/>
        </w:rPr>
      </w:pPr>
      <w:r w:rsidRPr="00DC615C">
        <w:rPr>
          <w:rFonts w:ascii="Arial" w:hAnsi="Arial" w:cs="Arial"/>
          <w:sz w:val="24"/>
          <w:szCs w:val="24"/>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rsidR="00DC615C" w:rsidRPr="00DC615C" w:rsidRDefault="00DC615C" w:rsidP="00DC615C">
      <w:pPr>
        <w:pStyle w:val="PlainText"/>
        <w:spacing w:after="120"/>
        <w:rPr>
          <w:rFonts w:ascii="Arial" w:hAnsi="Arial" w:cs="Arial"/>
          <w:sz w:val="24"/>
          <w:szCs w:val="24"/>
        </w:rPr>
      </w:pPr>
      <w:r w:rsidRPr="00DC615C">
        <w:rPr>
          <w:rFonts w:ascii="Arial" w:hAnsi="Arial" w:cs="Arial"/>
          <w:sz w:val="24"/>
          <w:szCs w:val="24"/>
        </w:rPr>
        <w:t xml:space="preserve">Both the Project Supervisor and Personal Tutor are able, in collaboration with KU Talent, to encourage students how best to present their project on their </w:t>
      </w:r>
      <w:r w:rsidRPr="00DC615C">
        <w:rPr>
          <w:rFonts w:ascii="Arial" w:hAnsi="Arial" w:cs="Arial"/>
          <w:i/>
          <w:sz w:val="24"/>
          <w:szCs w:val="24"/>
        </w:rPr>
        <w:t>cv</w:t>
      </w:r>
      <w:r w:rsidRPr="00DC615C">
        <w:rPr>
          <w:rFonts w:ascii="Arial" w:hAnsi="Arial" w:cs="Arial"/>
          <w:sz w:val="24"/>
          <w:szCs w:val="24"/>
        </w:rPr>
        <w:t xml:space="preserve"> and at interview.</w:t>
      </w:r>
    </w:p>
    <w:p w:rsidR="00DC615C" w:rsidRDefault="00DC615C" w:rsidP="00DC615C">
      <w:pPr>
        <w:spacing w:after="120"/>
        <w:rPr>
          <w:rFonts w:ascii="Arial" w:hAnsi="Arial" w:cs="Arial"/>
          <w:sz w:val="24"/>
          <w:szCs w:val="24"/>
        </w:rPr>
      </w:pPr>
    </w:p>
    <w:p w:rsidR="00DC615C" w:rsidRPr="00DC615C" w:rsidRDefault="00DC615C" w:rsidP="00DC615C">
      <w:pPr>
        <w:spacing w:after="120"/>
        <w:rPr>
          <w:rFonts w:ascii="Arial" w:hAnsi="Arial" w:cs="Arial"/>
          <w:sz w:val="24"/>
          <w:szCs w:val="24"/>
        </w:rPr>
      </w:pP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lastRenderedPageBreak/>
        <w:t>Ensuring and Enhancing the Quality of the Course</w:t>
      </w:r>
    </w:p>
    <w:p w:rsidR="00DC615C" w:rsidRPr="00DC615C" w:rsidRDefault="00DC615C" w:rsidP="00DC615C">
      <w:pPr>
        <w:rPr>
          <w:rFonts w:ascii="Arial" w:hAnsi="Arial" w:cs="Arial"/>
          <w:sz w:val="24"/>
          <w:szCs w:val="24"/>
        </w:rPr>
      </w:pP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The </w:t>
      </w:r>
      <w:r w:rsidRPr="00DC615C">
        <w:rPr>
          <w:rFonts w:ascii="Arial" w:hAnsi="Arial" w:cs="Arial"/>
          <w:color w:val="000000"/>
          <w:sz w:val="24"/>
          <w:szCs w:val="24"/>
          <w:lang w:eastAsia="en-GB"/>
        </w:rPr>
        <w:t>University</w:t>
      </w:r>
      <w:r w:rsidRPr="00DC615C">
        <w:rPr>
          <w:rFonts w:ascii="Arial" w:hAnsi="Arial" w:cs="Arial"/>
          <w:sz w:val="24"/>
          <w:szCs w:val="24"/>
        </w:rPr>
        <w:t xml:space="preserve"> has several methods for evaluating and improving the quality and standards of its provision.  These include:</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External examiners</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Boards of study with student representation</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Annual review and development</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Periodic review undertaken at subject level</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Student evaluation</w:t>
      </w:r>
    </w:p>
    <w:p w:rsidR="00DC615C" w:rsidRPr="00DC615C" w:rsidRDefault="00DC615C" w:rsidP="00DC615C">
      <w:pPr>
        <w:numPr>
          <w:ilvl w:val="0"/>
          <w:numId w:val="21"/>
        </w:numPr>
        <w:autoSpaceDE w:val="0"/>
        <w:autoSpaceDN w:val="0"/>
        <w:adjustRightInd w:val="0"/>
        <w:spacing w:after="30"/>
        <w:rPr>
          <w:rFonts w:ascii="Arial" w:hAnsi="Arial" w:cs="Arial"/>
          <w:color w:val="000000"/>
          <w:sz w:val="24"/>
          <w:szCs w:val="24"/>
          <w:lang w:eastAsia="en-GB"/>
        </w:rPr>
      </w:pPr>
      <w:r w:rsidRPr="00DC615C">
        <w:rPr>
          <w:rFonts w:ascii="Arial" w:hAnsi="Arial" w:cs="Arial"/>
          <w:color w:val="000000"/>
          <w:sz w:val="24"/>
          <w:szCs w:val="24"/>
          <w:lang w:eastAsia="en-GB"/>
        </w:rPr>
        <w:t>Moderation</w:t>
      </w:r>
      <w:r w:rsidRPr="00DC615C">
        <w:rPr>
          <w:rFonts w:ascii="Arial" w:hAnsi="Arial" w:cs="Arial"/>
          <w:color w:val="000000"/>
          <w:sz w:val="24"/>
          <w:szCs w:val="24"/>
          <w:lang w:eastAsia="en-GB"/>
        </w:rPr>
        <w:fldChar w:fldCharType="begin"/>
      </w:r>
      <w:r w:rsidRPr="00DC615C">
        <w:rPr>
          <w:rFonts w:ascii="Arial" w:hAnsi="Arial" w:cs="Arial"/>
          <w:color w:val="000000"/>
          <w:sz w:val="24"/>
          <w:szCs w:val="24"/>
          <w:lang w:eastAsia="en-GB"/>
        </w:rPr>
        <w:instrText xml:space="preserve"> XE "Moderation" </w:instrText>
      </w:r>
      <w:r w:rsidRPr="00DC615C">
        <w:rPr>
          <w:rFonts w:ascii="Arial" w:hAnsi="Arial" w:cs="Arial"/>
          <w:color w:val="000000"/>
          <w:sz w:val="24"/>
          <w:szCs w:val="24"/>
          <w:lang w:eastAsia="en-GB"/>
        </w:rPr>
        <w:fldChar w:fldCharType="end"/>
      </w:r>
      <w:r w:rsidRPr="00DC615C">
        <w:rPr>
          <w:rFonts w:ascii="Arial" w:hAnsi="Arial" w:cs="Arial"/>
          <w:color w:val="000000"/>
          <w:sz w:val="24"/>
          <w:szCs w:val="24"/>
          <w:lang w:eastAsia="en-GB"/>
        </w:rPr>
        <w:t xml:space="preserve"> policies</w:t>
      </w:r>
    </w:p>
    <w:p w:rsidR="00DC615C" w:rsidRPr="00DC615C" w:rsidRDefault="00DC615C" w:rsidP="00DC615C">
      <w:pPr>
        <w:ind w:left="360"/>
        <w:rPr>
          <w:rFonts w:ascii="Arial" w:hAnsi="Arial" w:cs="Arial"/>
          <w:sz w:val="24"/>
          <w:szCs w:val="24"/>
        </w:rPr>
      </w:pPr>
    </w:p>
    <w:p w:rsid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 xml:space="preserve">Employability Statement </w:t>
      </w:r>
    </w:p>
    <w:p w:rsidR="00DC615C" w:rsidRPr="00DC615C" w:rsidRDefault="00DC615C" w:rsidP="00DC615C">
      <w:pPr>
        <w:rPr>
          <w:lang w:eastAsia="en-GB"/>
        </w:rPr>
      </w:pP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computer digital forensics, and user experience.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In preparation for their future employment we make extensive use of industry standard software such as Oracle J Developer, Oracle SQL Developer, Opnet, Eclipse, Adobe, Autodesk, MS Visual Studio, Netbeans, Unity, throughout the course. </w:t>
      </w: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 xml:space="preserve">Personal Development Portfolio (PDP)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PDP is centred on student learning and development to encourage the student to </w:t>
      </w:r>
      <w:r w:rsidRPr="00DC615C">
        <w:rPr>
          <w:rFonts w:ascii="Arial" w:hAnsi="Arial" w:cs="Arial"/>
          <w:sz w:val="24"/>
          <w:szCs w:val="24"/>
          <w:lang w:eastAsia="en-GB"/>
        </w:rPr>
        <w:t xml:space="preserve">become a more effective, </w:t>
      </w:r>
      <w:r w:rsidRPr="00DC615C">
        <w:rPr>
          <w:rFonts w:ascii="Arial" w:hAnsi="Arial" w:cs="Arial"/>
          <w:sz w:val="24"/>
          <w:szCs w:val="24"/>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w:t>
      </w:r>
      <w:r w:rsidRPr="00DC615C">
        <w:rPr>
          <w:rFonts w:ascii="Arial" w:hAnsi="Arial" w:cs="Arial"/>
          <w:sz w:val="24"/>
          <w:szCs w:val="24"/>
        </w:rPr>
        <w:lastRenderedPageBreak/>
        <w:t>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rsidR="00DC615C" w:rsidRPr="00DC615C" w:rsidRDefault="00DC615C" w:rsidP="00DC615C">
      <w:pPr>
        <w:pStyle w:val="Heading3"/>
        <w:rPr>
          <w:rFonts w:ascii="Arial" w:hAnsi="Arial" w:cs="Arial"/>
          <w:sz w:val="24"/>
          <w:szCs w:val="24"/>
        </w:rPr>
      </w:pPr>
      <w:r w:rsidRPr="00DC615C">
        <w:rPr>
          <w:rFonts w:ascii="Arial" w:hAnsi="Arial" w:cs="Arial"/>
          <w:sz w:val="24"/>
          <w:szCs w:val="24"/>
        </w:rPr>
        <w:t xml:space="preserve">Industrial Placement (IP) and its Importance to Student Employability </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DC615C">
        <w:rPr>
          <w:rFonts w:ascii="Arial" w:hAnsi="Arial" w:cs="Arial"/>
          <w:i/>
          <w:sz w:val="24"/>
          <w:szCs w:val="24"/>
        </w:rPr>
        <w:t>e.g.</w:t>
      </w:r>
      <w:r w:rsidRPr="00DC615C">
        <w:rPr>
          <w:rFonts w:ascii="Arial" w:hAnsi="Arial" w:cs="Arial"/>
          <w:sz w:val="24"/>
          <w:szCs w:val="24"/>
        </w:rPr>
        <w:t xml:space="preserve"> as student representatives on the Staff Student Consultative Committee, Faculty Forum, Board of Study and Faculty Board), through volunteering, which the University and Union of Kingston Students  facilitates, as Student Ambassadors, where our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rsidR="00DC615C" w:rsidRPr="00DC615C" w:rsidRDefault="00DC615C" w:rsidP="00DC615C">
      <w:pPr>
        <w:spacing w:after="120"/>
        <w:rPr>
          <w:rFonts w:ascii="Arial" w:hAnsi="Arial" w:cs="Arial"/>
          <w:sz w:val="24"/>
          <w:szCs w:val="24"/>
        </w:rPr>
      </w:pPr>
      <w:r w:rsidRPr="00DC615C">
        <w:rPr>
          <w:rFonts w:ascii="Arial" w:hAnsi="Arial" w:cs="Arial"/>
          <w:sz w:val="24"/>
          <w:szCs w:val="24"/>
        </w:rPr>
        <w:t xml:space="preserve">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w:t>
      </w:r>
    </w:p>
    <w:p w:rsidR="00DC615C" w:rsidRPr="00DC615C" w:rsidRDefault="00DC615C" w:rsidP="00DC615C">
      <w:pPr>
        <w:rPr>
          <w:rFonts w:ascii="Arial" w:hAnsi="Arial" w:cs="Arial"/>
          <w:sz w:val="24"/>
          <w:szCs w:val="24"/>
        </w:rPr>
      </w:pPr>
      <w:r w:rsidRPr="00DC615C">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w:t>
      </w:r>
      <w:r w:rsidRPr="00DC615C">
        <w:rPr>
          <w:rFonts w:ascii="Arial" w:hAnsi="Arial" w:cs="Arial"/>
          <w:sz w:val="24"/>
          <w:szCs w:val="24"/>
        </w:rPr>
        <w:lastRenderedPageBreak/>
        <w:t xml:space="preserve">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real-world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w:t>
      </w:r>
    </w:p>
    <w:p w:rsidR="00DC615C" w:rsidRPr="00DC615C" w:rsidRDefault="00DC615C" w:rsidP="00DC615C">
      <w:pPr>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rsidR="00DC615C" w:rsidRPr="00DC615C" w:rsidRDefault="00DC615C" w:rsidP="00DC615C">
      <w:pPr>
        <w:spacing w:before="100" w:beforeAutospacing="1" w:after="100" w:afterAutospacing="1"/>
        <w:rPr>
          <w:rFonts w:ascii="Arial" w:eastAsia="Times New Roman" w:hAnsi="Arial" w:cs="Arial"/>
          <w:color w:val="000000"/>
          <w:sz w:val="24"/>
          <w:szCs w:val="24"/>
          <w:lang w:eastAsia="en-GB"/>
        </w:rPr>
      </w:pPr>
      <w:r w:rsidRPr="00DC615C">
        <w:rPr>
          <w:rFonts w:ascii="Arial" w:eastAsia="Times New Roman" w:hAnsi="Arial" w:cs="Arial"/>
          <w:color w:val="000000"/>
          <w:sz w:val="24"/>
          <w:szCs w:val="24"/>
          <w:lang w:eastAsia="en-GB"/>
        </w:rPr>
        <w:t>Cyber Security and Computer Digital Forensics jobs are often available in (but not limited to) law-enforcement agencies, military and government intelligence agencies, private security and consulting companies.</w:t>
      </w:r>
    </w:p>
    <w:p w:rsidR="00DC615C" w:rsidRPr="00DC615C" w:rsidRDefault="00DC615C" w:rsidP="00DC615C">
      <w:pPr>
        <w:spacing w:before="100" w:beforeAutospacing="1" w:after="100" w:afterAutospacing="1"/>
        <w:rPr>
          <w:rFonts w:ascii="Arial" w:eastAsia="Times New Roman" w:hAnsi="Arial" w:cs="Arial"/>
          <w:color w:val="000000"/>
          <w:sz w:val="24"/>
          <w:szCs w:val="24"/>
          <w:lang w:eastAsia="en-GB"/>
        </w:rPr>
      </w:pPr>
      <w:r w:rsidRPr="00DC615C">
        <w:rPr>
          <w:rFonts w:ascii="Arial" w:eastAsia="Times New Roman" w:hAnsi="Arial" w:cs="Arial"/>
          <w:color w:val="000000"/>
          <w:sz w:val="24"/>
          <w:szCs w:val="24"/>
          <w:lang w:eastAsia="en-GB"/>
        </w:rPr>
        <w:t>Graduates can work as penetration testers (finding security vulnerabilities in target systems, networks, and applications in order to help enterprises improve their security), Forensic Analysts (recovering and examines data from computers and other electronic storage devices in order to use the data as evidence in criminal prosecutions), Incident Responders (members of a team that reviews services and information at risk to contain and eradicate threat agents by providing service recovery guidance).</w:t>
      </w: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Approved Variants from the Undergraduate Regulations</w:t>
      </w:r>
    </w:p>
    <w:p w:rsidR="00DC615C" w:rsidRPr="00DC615C" w:rsidRDefault="00DC615C" w:rsidP="00DC615C">
      <w:pPr>
        <w:rPr>
          <w:rFonts w:ascii="Arial" w:hAnsi="Arial" w:cs="Arial"/>
          <w:b/>
          <w:sz w:val="24"/>
          <w:szCs w:val="24"/>
        </w:rPr>
      </w:pPr>
    </w:p>
    <w:p w:rsidR="00DC615C" w:rsidRPr="00DC615C" w:rsidRDefault="00DC615C" w:rsidP="00DC615C">
      <w:pPr>
        <w:rPr>
          <w:rFonts w:ascii="Arial" w:hAnsi="Arial" w:cs="Arial"/>
          <w:sz w:val="24"/>
          <w:szCs w:val="24"/>
          <w:u w:val="single"/>
        </w:rPr>
      </w:pPr>
      <w:r w:rsidRPr="00DC615C">
        <w:rPr>
          <w:rFonts w:ascii="Arial" w:hAnsi="Arial" w:cs="Arial"/>
          <w:sz w:val="24"/>
          <w:szCs w:val="24"/>
          <w:u w:val="single"/>
        </w:rPr>
        <w:t>Compensation of the project module</w:t>
      </w:r>
    </w:p>
    <w:p w:rsidR="00DC615C" w:rsidRPr="00DC615C" w:rsidRDefault="00DC615C" w:rsidP="00DC615C">
      <w:pPr>
        <w:rPr>
          <w:rFonts w:ascii="Arial" w:hAnsi="Arial" w:cs="Arial"/>
          <w:sz w:val="24"/>
          <w:szCs w:val="24"/>
          <w:u w:val="single"/>
        </w:rPr>
      </w:pPr>
    </w:p>
    <w:p w:rsidR="00DC615C" w:rsidRPr="00DC615C" w:rsidRDefault="00DC615C" w:rsidP="00DC615C">
      <w:pPr>
        <w:rPr>
          <w:rFonts w:ascii="Arial" w:hAnsi="Arial" w:cs="Arial"/>
          <w:sz w:val="24"/>
          <w:szCs w:val="24"/>
        </w:rPr>
      </w:pPr>
      <w:r w:rsidRPr="00DC615C">
        <w:rPr>
          <w:rFonts w:ascii="Arial" w:hAnsi="Arial" w:cs="Arial"/>
          <w:sz w:val="24"/>
          <w:szCs w:val="24"/>
        </w:rPr>
        <w:t>Compensation is not permitted for the following module:</w:t>
      </w:r>
    </w:p>
    <w:p w:rsidR="00DC615C" w:rsidRPr="00DC615C" w:rsidRDefault="00DC615C" w:rsidP="00DC615C">
      <w:pPr>
        <w:widowControl w:val="0"/>
        <w:numPr>
          <w:ilvl w:val="0"/>
          <w:numId w:val="22"/>
        </w:numPr>
        <w:rPr>
          <w:rFonts w:ascii="Arial" w:hAnsi="Arial" w:cs="Arial"/>
          <w:sz w:val="24"/>
          <w:szCs w:val="24"/>
        </w:rPr>
      </w:pPr>
      <w:r w:rsidRPr="00DC615C">
        <w:rPr>
          <w:rFonts w:ascii="Arial" w:hAnsi="Arial" w:cs="Arial"/>
          <w:sz w:val="24"/>
          <w:szCs w:val="24"/>
        </w:rPr>
        <w:t>CI6100 Individual Project</w:t>
      </w:r>
    </w:p>
    <w:p w:rsidR="00DC615C" w:rsidRPr="00DC615C" w:rsidRDefault="00DC615C" w:rsidP="00DC615C">
      <w:pPr>
        <w:widowControl w:val="0"/>
        <w:rPr>
          <w:rFonts w:ascii="Arial" w:hAnsi="Arial" w:cs="Arial"/>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Reassessment following failure of the first attempt will normally be: </w:t>
      </w:r>
    </w:p>
    <w:p w:rsidR="00DC615C" w:rsidRPr="00DC615C" w:rsidRDefault="00DC615C" w:rsidP="00DC615C">
      <w:pPr>
        <w:widowControl w:val="0"/>
        <w:numPr>
          <w:ilvl w:val="0"/>
          <w:numId w:val="22"/>
        </w:numPr>
        <w:rPr>
          <w:rFonts w:ascii="Arial" w:hAnsi="Arial" w:cs="Arial"/>
          <w:sz w:val="24"/>
          <w:szCs w:val="24"/>
        </w:rPr>
      </w:pPr>
      <w:r w:rsidRPr="00DC615C">
        <w:rPr>
          <w:rFonts w:ascii="Arial" w:hAnsi="Arial" w:cs="Arial"/>
          <w:sz w:val="24"/>
          <w:szCs w:val="24"/>
        </w:rPr>
        <w:lastRenderedPageBreak/>
        <w:t>by retake to improve the dissertation for marginal failure (Grade F5 or marks of 35-39) and the mark will be capped</w:t>
      </w:r>
    </w:p>
    <w:p w:rsidR="00DC615C" w:rsidRPr="00DC615C" w:rsidRDefault="00DC615C" w:rsidP="00DC615C">
      <w:pPr>
        <w:widowControl w:val="0"/>
        <w:numPr>
          <w:ilvl w:val="0"/>
          <w:numId w:val="22"/>
        </w:numPr>
        <w:rPr>
          <w:rFonts w:ascii="Arial" w:hAnsi="Arial" w:cs="Arial"/>
          <w:sz w:val="24"/>
          <w:szCs w:val="24"/>
        </w:rPr>
      </w:pPr>
      <w:r w:rsidRPr="00DC615C">
        <w:rPr>
          <w:rFonts w:ascii="Arial" w:hAnsi="Arial" w:cs="Arial"/>
          <w:sz w:val="24"/>
          <w:szCs w:val="24"/>
        </w:rPr>
        <w:t>by repeat only with a new project brief and the mark will be capped.</w:t>
      </w:r>
    </w:p>
    <w:p w:rsidR="00DC615C" w:rsidRPr="00DC615C" w:rsidRDefault="00DC615C" w:rsidP="00DC615C">
      <w:pPr>
        <w:rPr>
          <w:rFonts w:ascii="Arial" w:hAnsi="Arial" w:cs="Arial"/>
          <w:b/>
          <w:sz w:val="24"/>
          <w:szCs w:val="24"/>
        </w:rPr>
      </w:pPr>
    </w:p>
    <w:p w:rsidR="00DC615C" w:rsidRPr="00DC615C" w:rsidRDefault="00DC615C" w:rsidP="00DC615C">
      <w:pPr>
        <w:pStyle w:val="Heading2"/>
        <w:numPr>
          <w:ilvl w:val="0"/>
          <w:numId w:val="15"/>
        </w:numPr>
        <w:ind w:left="357" w:hanging="357"/>
        <w:contextualSpacing/>
        <w:rPr>
          <w:rFonts w:cs="Arial"/>
          <w:sz w:val="24"/>
          <w:szCs w:val="24"/>
        </w:rPr>
      </w:pPr>
      <w:r w:rsidRPr="00DC615C">
        <w:rPr>
          <w:rFonts w:cs="Arial"/>
          <w:sz w:val="24"/>
          <w:szCs w:val="24"/>
        </w:rPr>
        <w:t>Other sources of information that you may wish to consult</w:t>
      </w:r>
    </w:p>
    <w:p w:rsidR="00DC615C" w:rsidRPr="00DC615C" w:rsidRDefault="00DC615C" w:rsidP="00DC615C">
      <w:pPr>
        <w:rPr>
          <w:rFonts w:ascii="Arial" w:hAnsi="Arial" w:cs="Arial"/>
          <w:b/>
          <w:sz w:val="24"/>
          <w:szCs w:val="24"/>
        </w:rPr>
      </w:pPr>
    </w:p>
    <w:p w:rsidR="00DC615C" w:rsidRPr="00DC615C" w:rsidRDefault="00DC615C" w:rsidP="00DC615C">
      <w:pPr>
        <w:rPr>
          <w:rFonts w:ascii="Arial" w:hAnsi="Arial" w:cs="Arial"/>
          <w:sz w:val="24"/>
          <w:szCs w:val="24"/>
        </w:rPr>
      </w:pPr>
      <w:r w:rsidRPr="00DC615C">
        <w:rPr>
          <w:rFonts w:ascii="Arial" w:hAnsi="Arial" w:cs="Arial"/>
          <w:sz w:val="24"/>
          <w:szCs w:val="24"/>
        </w:rPr>
        <w:t xml:space="preserve">QAA Benchmark statement website:  </w:t>
      </w:r>
      <w:hyperlink r:id="rId12" w:history="1">
        <w:r w:rsidRPr="00DC615C">
          <w:rPr>
            <w:rStyle w:val="Hyperlink"/>
            <w:rFonts w:ascii="Arial" w:hAnsi="Arial" w:cs="Arial"/>
            <w:sz w:val="24"/>
            <w:szCs w:val="24"/>
          </w:rPr>
          <w:t>http://www.qaa.ac.uk/Publications/InformationAndGuidance/Pages/Subject-benchmark-statement-Computing.aspx</w:t>
        </w:r>
      </w:hyperlink>
      <w:r w:rsidRPr="00DC615C">
        <w:rPr>
          <w:rFonts w:ascii="Arial" w:hAnsi="Arial" w:cs="Arial"/>
          <w:sz w:val="24"/>
          <w:szCs w:val="24"/>
        </w:rPr>
        <w:t xml:space="preserve"> </w:t>
      </w:r>
    </w:p>
    <w:p w:rsidR="00DC615C" w:rsidRPr="00DC615C" w:rsidRDefault="00DC615C" w:rsidP="00DC615C">
      <w:pPr>
        <w:rPr>
          <w:rFonts w:ascii="Arial" w:hAnsi="Arial" w:cs="Arial"/>
          <w:sz w:val="24"/>
          <w:szCs w:val="24"/>
        </w:rPr>
      </w:pPr>
      <w:r w:rsidRPr="00DC615C">
        <w:rPr>
          <w:rFonts w:ascii="Arial" w:hAnsi="Arial" w:cs="Arial"/>
          <w:sz w:val="24"/>
          <w:szCs w:val="24"/>
        </w:rPr>
        <w:t xml:space="preserve">Professional or statutory body information:  </w:t>
      </w:r>
      <w:hyperlink r:id="rId13" w:history="1">
        <w:r w:rsidRPr="00DC615C">
          <w:rPr>
            <w:rStyle w:val="Hyperlink"/>
            <w:rFonts w:ascii="Arial" w:hAnsi="Arial" w:cs="Arial"/>
            <w:sz w:val="24"/>
            <w:szCs w:val="24"/>
          </w:rPr>
          <w:t>http://www.bcs.org/</w:t>
        </w:r>
      </w:hyperlink>
      <w:r w:rsidRPr="00DC615C">
        <w:rPr>
          <w:rFonts w:ascii="Arial" w:hAnsi="Arial" w:cs="Arial"/>
          <w:sz w:val="24"/>
          <w:szCs w:val="24"/>
        </w:rPr>
        <w:t xml:space="preserve"> </w:t>
      </w:r>
    </w:p>
    <w:p w:rsidR="00DC615C" w:rsidRPr="00DC615C" w:rsidRDefault="00DC615C" w:rsidP="00DC615C">
      <w:pPr>
        <w:rPr>
          <w:rFonts w:ascii="Arial" w:hAnsi="Arial" w:cs="Arial"/>
          <w:sz w:val="24"/>
          <w:szCs w:val="24"/>
        </w:rPr>
      </w:pPr>
      <w:r w:rsidRPr="00DC615C">
        <w:rPr>
          <w:rFonts w:ascii="Arial" w:hAnsi="Arial" w:cs="Arial"/>
          <w:sz w:val="24"/>
          <w:szCs w:val="24"/>
        </w:rPr>
        <w:t>Module guides</w:t>
      </w:r>
    </w:p>
    <w:p w:rsidR="00DC615C" w:rsidRPr="00DC615C" w:rsidRDefault="00DC615C" w:rsidP="00DC615C">
      <w:pPr>
        <w:rPr>
          <w:rFonts w:ascii="Arial" w:hAnsi="Arial" w:cs="Arial"/>
          <w:sz w:val="24"/>
          <w:szCs w:val="24"/>
        </w:rPr>
      </w:pPr>
      <w:r w:rsidRPr="00DC615C">
        <w:rPr>
          <w:rFonts w:ascii="Arial" w:hAnsi="Arial" w:cs="Arial"/>
          <w:sz w:val="24"/>
          <w:szCs w:val="24"/>
        </w:rPr>
        <w:t>Course handbook</w:t>
      </w:r>
    </w:p>
    <w:p w:rsidR="00DC615C" w:rsidRPr="00DC615C" w:rsidRDefault="00DC615C" w:rsidP="00DC615C">
      <w:pPr>
        <w:rPr>
          <w:rFonts w:ascii="Arial" w:hAnsi="Arial" w:cs="Arial"/>
          <w:sz w:val="24"/>
          <w:szCs w:val="24"/>
        </w:rPr>
      </w:pPr>
      <w:r w:rsidRPr="00DC615C">
        <w:rPr>
          <w:rFonts w:ascii="Arial" w:hAnsi="Arial" w:cs="Arial"/>
          <w:sz w:val="24"/>
          <w:szCs w:val="24"/>
        </w:rPr>
        <w:t xml:space="preserve">Guidance on Enterprise and Entrepreneurship (Draft) </w:t>
      </w:r>
    </w:p>
    <w:p w:rsidR="00DC615C" w:rsidRPr="00DC615C" w:rsidRDefault="00DC615C" w:rsidP="00DC615C">
      <w:pPr>
        <w:rPr>
          <w:rFonts w:ascii="Arial" w:hAnsi="Arial" w:cs="Arial"/>
          <w:sz w:val="24"/>
          <w:szCs w:val="24"/>
        </w:rPr>
      </w:pPr>
      <w:hyperlink r:id="rId14" w:history="1">
        <w:r w:rsidRPr="00DC615C">
          <w:rPr>
            <w:rStyle w:val="Hyperlink"/>
            <w:rFonts w:ascii="Arial" w:hAnsi="Arial" w:cs="Arial"/>
            <w:sz w:val="24"/>
            <w:szCs w:val="24"/>
          </w:rPr>
          <w:t>http://www.qaa.ac.uk/Publications/InformationAndGuidance/Documents/EE_Draft_Guidance.pdf</w:t>
        </w:r>
      </w:hyperlink>
    </w:p>
    <w:p w:rsidR="00DC615C" w:rsidRPr="00DC615C" w:rsidRDefault="00DC615C" w:rsidP="00DC615C">
      <w:pPr>
        <w:rPr>
          <w:rFonts w:ascii="Arial" w:hAnsi="Arial" w:cs="Arial"/>
          <w:b/>
          <w:sz w:val="24"/>
          <w:szCs w:val="24"/>
        </w:rPr>
      </w:pPr>
    </w:p>
    <w:p w:rsidR="00DC615C" w:rsidRPr="00DC615C" w:rsidRDefault="00DC615C" w:rsidP="00DC615C">
      <w:pPr>
        <w:rPr>
          <w:rFonts w:ascii="Arial" w:hAnsi="Arial" w:cs="Arial"/>
          <w:b/>
          <w:sz w:val="24"/>
          <w:szCs w:val="24"/>
        </w:rPr>
      </w:pPr>
    </w:p>
    <w:p w:rsidR="00DC615C" w:rsidRPr="00DC615C" w:rsidRDefault="00DC615C" w:rsidP="00DC615C">
      <w:pPr>
        <w:rPr>
          <w:rFonts w:ascii="Arial" w:hAnsi="Arial" w:cs="Arial"/>
          <w:b/>
          <w:color w:val="FF0000"/>
          <w:sz w:val="24"/>
          <w:szCs w:val="24"/>
        </w:rPr>
      </w:pPr>
    </w:p>
    <w:p w:rsidR="00DC615C" w:rsidRPr="00DC615C" w:rsidRDefault="00DC615C" w:rsidP="00DC615C">
      <w:pPr>
        <w:rPr>
          <w:rFonts w:ascii="Arial" w:hAnsi="Arial" w:cs="Arial"/>
          <w:b/>
          <w:color w:val="FF0000"/>
          <w:sz w:val="24"/>
          <w:szCs w:val="24"/>
        </w:rPr>
        <w:sectPr w:rsidR="00DC615C" w:rsidRPr="00DC615C" w:rsidSect="009F53D3">
          <w:pgSz w:w="11906" w:h="16838"/>
          <w:pgMar w:top="1440" w:right="1416" w:bottom="1440" w:left="1440" w:header="708" w:footer="708" w:gutter="0"/>
          <w:cols w:space="708"/>
          <w:docGrid w:linePitch="360"/>
        </w:sectPr>
      </w:pPr>
    </w:p>
    <w:p w:rsidR="00DC615C" w:rsidRPr="00DC615C" w:rsidRDefault="00DC615C" w:rsidP="00DC615C">
      <w:pPr>
        <w:pStyle w:val="Heading2"/>
        <w:ind w:left="357" w:hanging="357"/>
        <w:rPr>
          <w:rFonts w:cs="Arial"/>
          <w:sz w:val="24"/>
          <w:szCs w:val="24"/>
        </w:rPr>
      </w:pPr>
      <w:r w:rsidRPr="00DC615C">
        <w:rPr>
          <w:rFonts w:cs="Arial"/>
          <w:sz w:val="24"/>
          <w:szCs w:val="24"/>
        </w:rPr>
        <w:lastRenderedPageBreak/>
        <w:t>Development of Programme Learning Outcomes in Modules</w:t>
      </w:r>
    </w:p>
    <w:p w:rsidR="00DC615C" w:rsidRPr="00DC615C" w:rsidRDefault="00DC615C" w:rsidP="00DC615C">
      <w:pPr>
        <w:rPr>
          <w:rFonts w:ascii="Arial" w:hAnsi="Arial" w:cs="Arial"/>
          <w:sz w:val="24"/>
          <w:szCs w:val="24"/>
        </w:rPr>
      </w:pPr>
      <w:r w:rsidRPr="00DC615C">
        <w:rPr>
          <w:rFonts w:ascii="Arial" w:hAnsi="Arial" w:cs="Arial"/>
          <w:sz w:val="24"/>
          <w:szCs w:val="24"/>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rsidR="00DC615C" w:rsidRPr="00DC615C" w:rsidRDefault="00DC615C" w:rsidP="00DC615C">
      <w:pPr>
        <w:jc w:val="both"/>
        <w:rPr>
          <w:rFonts w:ascii="Arial" w:hAnsi="Arial" w:cs="Arial"/>
          <w:sz w:val="24"/>
          <w:szCs w:val="24"/>
        </w:rPr>
      </w:pPr>
    </w:p>
    <w:tbl>
      <w:tblPr>
        <w:tblW w:w="0" w:type="auto"/>
        <w:tblInd w:w="108" w:type="dxa"/>
        <w:tblLayout w:type="fixed"/>
        <w:tblLook w:val="04A0" w:firstRow="1" w:lastRow="0" w:firstColumn="1" w:lastColumn="0" w:noHBand="0" w:noVBand="1"/>
      </w:tblPr>
      <w:tblGrid>
        <w:gridCol w:w="494"/>
        <w:gridCol w:w="2835"/>
        <w:gridCol w:w="567"/>
        <w:gridCol w:w="453"/>
        <w:gridCol w:w="453"/>
        <w:gridCol w:w="585"/>
        <w:gridCol w:w="567"/>
        <w:gridCol w:w="567"/>
        <w:gridCol w:w="500"/>
        <w:gridCol w:w="634"/>
        <w:gridCol w:w="567"/>
        <w:gridCol w:w="567"/>
        <w:gridCol w:w="567"/>
        <w:gridCol w:w="425"/>
        <w:gridCol w:w="425"/>
        <w:gridCol w:w="426"/>
        <w:gridCol w:w="567"/>
        <w:gridCol w:w="567"/>
      </w:tblGrid>
      <w:tr w:rsidR="00DC615C" w:rsidRPr="00DC615C" w:rsidTr="00024BF1">
        <w:trPr>
          <w:cantSplit/>
          <w:trHeight w:val="290"/>
          <w:tblHeader/>
        </w:trPr>
        <w:tc>
          <w:tcPr>
            <w:tcW w:w="494" w:type="dxa"/>
          </w:tcPr>
          <w:p w:rsidR="00DC615C" w:rsidRPr="00DC615C" w:rsidRDefault="00DC615C" w:rsidP="00024BF1">
            <w:pPr>
              <w:tabs>
                <w:tab w:val="left" w:pos="426"/>
              </w:tabs>
              <w:jc w:val="both"/>
              <w:rPr>
                <w:rFonts w:ascii="Arial" w:hAnsi="Arial" w:cs="Arial"/>
                <w:b/>
                <w:sz w:val="24"/>
                <w:szCs w:val="24"/>
              </w:rPr>
            </w:pPr>
          </w:p>
        </w:tc>
        <w:tc>
          <w:tcPr>
            <w:tcW w:w="2835" w:type="dxa"/>
          </w:tcPr>
          <w:p w:rsidR="00DC615C" w:rsidRPr="00DC615C" w:rsidRDefault="00DC615C" w:rsidP="00024BF1">
            <w:pPr>
              <w:tabs>
                <w:tab w:val="left" w:pos="426"/>
              </w:tabs>
              <w:jc w:val="both"/>
              <w:rPr>
                <w:rFonts w:ascii="Arial" w:hAnsi="Arial" w:cs="Arial"/>
                <w:b/>
                <w:sz w:val="24"/>
                <w:szCs w:val="24"/>
              </w:rPr>
            </w:pPr>
          </w:p>
        </w:tc>
        <w:tc>
          <w:tcPr>
            <w:tcW w:w="567" w:type="dxa"/>
            <w:tcBorders>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Level 4</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Level 5</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DC615C" w:rsidRPr="00DC615C" w:rsidRDefault="00DC615C" w:rsidP="00024BF1">
            <w:pPr>
              <w:jc w:val="center"/>
              <w:rPr>
                <w:rFonts w:ascii="Arial" w:hAnsi="Arial" w:cs="Arial"/>
                <w:b/>
                <w:sz w:val="24"/>
                <w:szCs w:val="24"/>
              </w:rPr>
            </w:pPr>
            <w:r w:rsidRPr="00DC615C">
              <w:rPr>
                <w:rFonts w:ascii="Arial" w:hAnsi="Arial" w:cs="Arial"/>
                <w:b/>
                <w:sz w:val="24"/>
                <w:szCs w:val="24"/>
              </w:rPr>
              <w:t>Level 6</w:t>
            </w:r>
          </w:p>
        </w:tc>
      </w:tr>
      <w:tr w:rsidR="00DC615C" w:rsidRPr="00DC615C" w:rsidTr="00024BF1">
        <w:trPr>
          <w:cantSplit/>
          <w:trHeight w:val="2250"/>
          <w:tblHeader/>
        </w:trPr>
        <w:tc>
          <w:tcPr>
            <w:tcW w:w="494" w:type="dxa"/>
            <w:tcBorders>
              <w:bottom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2835" w:type="dxa"/>
            <w:tcBorders>
              <w:bottom w:val="single" w:sz="4" w:space="0" w:color="auto"/>
            </w:tcBorders>
            <w:shd w:val="clear" w:color="auto" w:fill="auto"/>
            <w:vAlign w:val="center"/>
          </w:tcPr>
          <w:p w:rsidR="00DC615C" w:rsidRPr="00DC615C" w:rsidRDefault="00DC615C" w:rsidP="00024BF1">
            <w:pPr>
              <w:tabs>
                <w:tab w:val="left" w:pos="426"/>
              </w:tabs>
              <w:jc w:val="both"/>
              <w:rPr>
                <w:rFonts w:ascii="Arial" w:hAnsi="Arial" w:cs="Arial"/>
                <w:b/>
                <w:sz w:val="24"/>
                <w:szCs w:val="24"/>
              </w:rPr>
            </w:pPr>
            <w:r w:rsidRPr="00DC615C">
              <w:rPr>
                <w:rFonts w:ascii="Arial" w:hAnsi="Arial" w:cs="Arial"/>
                <w:b/>
                <w:sz w:val="24"/>
                <w:szCs w:val="24"/>
              </w:rPr>
              <w:t>Module Code</w:t>
            </w:r>
          </w:p>
        </w:tc>
        <w:tc>
          <w:tcPr>
            <w:tcW w:w="567" w:type="dxa"/>
            <w:tcBorders>
              <w:left w:val="nil"/>
              <w:bottom w:val="single" w:sz="4" w:space="0" w:color="auto"/>
              <w:right w:val="single" w:sz="4" w:space="0" w:color="auto"/>
            </w:tcBorders>
          </w:tcPr>
          <w:p w:rsidR="00DC615C" w:rsidRPr="00DC615C" w:rsidRDefault="00DC615C" w:rsidP="00024BF1">
            <w:pPr>
              <w:tabs>
                <w:tab w:val="left" w:pos="426"/>
              </w:tabs>
              <w:jc w:val="both"/>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ind w:left="113" w:right="113"/>
              <w:rPr>
                <w:rFonts w:ascii="Arial" w:hAnsi="Arial" w:cs="Arial"/>
                <w:sz w:val="24"/>
                <w:szCs w:val="24"/>
              </w:rPr>
            </w:pPr>
            <w:r w:rsidRPr="00DC615C">
              <w:rPr>
                <w:rFonts w:ascii="Arial" w:hAnsi="Arial" w:cs="Arial"/>
                <w:sz w:val="24"/>
                <w:szCs w:val="24"/>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ind w:left="113" w:right="113"/>
              <w:rPr>
                <w:rFonts w:ascii="Arial" w:hAnsi="Arial" w:cs="Arial"/>
                <w:sz w:val="24"/>
                <w:szCs w:val="24"/>
              </w:rPr>
            </w:pPr>
            <w:r w:rsidRPr="00DC615C">
              <w:rPr>
                <w:rFonts w:ascii="Arial" w:hAnsi="Arial" w:cs="Arial"/>
                <w:sz w:val="24"/>
                <w:szCs w:val="24"/>
              </w:rPr>
              <w:t>CI4250 Computing Fundamentals</w:t>
            </w:r>
          </w:p>
        </w:tc>
        <w:tc>
          <w:tcPr>
            <w:tcW w:w="58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CI4315</w:t>
            </w:r>
          </w:p>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Cyber Crime and Digital Forensics</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CI4450 Professional Environments 1</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CI5235</w:t>
            </w:r>
          </w:p>
          <w:p w:rsidR="00DC615C" w:rsidRPr="00DC615C" w:rsidRDefault="00DC615C" w:rsidP="00024BF1">
            <w:pPr>
              <w:tabs>
                <w:tab w:val="left" w:pos="426"/>
              </w:tabs>
              <w:ind w:left="113" w:right="113"/>
              <w:rPr>
                <w:rFonts w:ascii="Arial" w:hAnsi="Arial" w:cs="Arial"/>
                <w:b/>
                <w:sz w:val="24"/>
                <w:szCs w:val="24"/>
              </w:rPr>
            </w:pPr>
            <w:r w:rsidRPr="00DC615C">
              <w:rPr>
                <w:rFonts w:ascii="Arial" w:hAnsi="Arial" w:cs="Arial"/>
                <w:sz w:val="24"/>
                <w:szCs w:val="24"/>
              </w:rPr>
              <w:t>Ethical Hacking</w:t>
            </w:r>
          </w:p>
        </w:tc>
        <w:tc>
          <w:tcPr>
            <w:tcW w:w="5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CI5250</w:t>
            </w:r>
          </w:p>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Computing Systems</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CI5320 Database-Driven Application Development</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CI5450 Professional Environments 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CI5210 Networking Concepts</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CI6100 Individual Project</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tabs>
                <w:tab w:val="left" w:pos="426"/>
              </w:tabs>
              <w:ind w:left="113" w:right="113"/>
              <w:rPr>
                <w:rFonts w:ascii="Arial" w:hAnsi="Arial" w:cs="Arial"/>
                <w:b/>
                <w:sz w:val="24"/>
                <w:szCs w:val="24"/>
              </w:rPr>
            </w:pPr>
            <w:r w:rsidRPr="00DC615C">
              <w:rPr>
                <w:rFonts w:ascii="Arial" w:hAnsi="Arial" w:cs="Arial"/>
                <w:sz w:val="24"/>
                <w:szCs w:val="24"/>
              </w:rPr>
              <w:t>CI6275 Network and Mobile Forensics</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CI6245 Cyber Security</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CI6250 Internet Protocols and Services</w:t>
            </w:r>
          </w:p>
        </w:tc>
        <w:tc>
          <w:tcPr>
            <w:tcW w:w="567" w:type="dxa"/>
            <w:tcBorders>
              <w:top w:val="single" w:sz="4" w:space="0" w:color="auto"/>
              <w:left w:val="single" w:sz="4" w:space="0" w:color="auto"/>
              <w:bottom w:val="single" w:sz="4" w:space="0" w:color="auto"/>
              <w:right w:val="single" w:sz="4" w:space="0" w:color="auto"/>
            </w:tcBorders>
            <w:textDirection w:val="btL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CI6125 Software Development Practice</w:t>
            </w:r>
          </w:p>
        </w:tc>
        <w:tc>
          <w:tcPr>
            <w:tcW w:w="567" w:type="dxa"/>
            <w:tcBorders>
              <w:top w:val="single" w:sz="4" w:space="0" w:color="auto"/>
              <w:left w:val="single" w:sz="4" w:space="0" w:color="auto"/>
              <w:bottom w:val="single" w:sz="4" w:space="0" w:color="auto"/>
              <w:right w:val="single" w:sz="4" w:space="0" w:color="auto"/>
            </w:tcBorders>
            <w:textDirection w:val="btLr"/>
          </w:tcPr>
          <w:p w:rsidR="00DC615C" w:rsidRPr="00DC615C" w:rsidRDefault="00DC615C" w:rsidP="00024BF1">
            <w:pPr>
              <w:tabs>
                <w:tab w:val="left" w:pos="426"/>
              </w:tabs>
              <w:ind w:left="113" w:right="113"/>
              <w:rPr>
                <w:rFonts w:ascii="Arial" w:hAnsi="Arial" w:cs="Arial"/>
                <w:sz w:val="24"/>
                <w:szCs w:val="24"/>
              </w:rPr>
            </w:pPr>
            <w:r w:rsidRPr="00DC615C">
              <w:rPr>
                <w:rFonts w:ascii="Arial" w:hAnsi="Arial" w:cs="Arial"/>
                <w:sz w:val="24"/>
                <w:szCs w:val="24"/>
              </w:rPr>
              <w:t>CI6415 Digital Entrepreneurship</w:t>
            </w:r>
          </w:p>
        </w:tc>
      </w:tr>
      <w:tr w:rsidR="00DC615C" w:rsidRPr="00DC615C" w:rsidTr="00024BF1">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rsidR="00DC615C" w:rsidRPr="00DC615C" w:rsidRDefault="00DC615C" w:rsidP="00024BF1">
            <w:pPr>
              <w:tabs>
                <w:tab w:val="left" w:pos="426"/>
              </w:tabs>
              <w:ind w:left="113" w:right="113"/>
              <w:jc w:val="center"/>
              <w:rPr>
                <w:rFonts w:ascii="Arial" w:hAnsi="Arial" w:cs="Arial"/>
                <w:sz w:val="24"/>
                <w:szCs w:val="24"/>
              </w:rPr>
            </w:pPr>
            <w:r w:rsidRPr="00DC615C">
              <w:rPr>
                <w:rFonts w:ascii="Arial" w:hAnsi="Arial" w:cs="Arial"/>
                <w:b/>
                <w:sz w:val="24"/>
                <w:szCs w:val="24"/>
              </w:rPr>
              <w:t>Programme Learning Outcomes</w:t>
            </w:r>
          </w:p>
        </w:tc>
        <w:tc>
          <w:tcPr>
            <w:tcW w:w="2835" w:type="dxa"/>
            <w:vMerge w:val="restart"/>
            <w:tcBorders>
              <w:top w:val="single" w:sz="4" w:space="0" w:color="auto"/>
              <w:left w:val="single" w:sz="4" w:space="0" w:color="auto"/>
              <w:right w:val="single" w:sz="4" w:space="0" w:color="auto"/>
            </w:tcBorders>
          </w:tcPr>
          <w:p w:rsidR="00DC615C" w:rsidRPr="00DC615C" w:rsidRDefault="00DC615C" w:rsidP="00024BF1">
            <w:pPr>
              <w:pBdr>
                <w:top w:val="single" w:sz="4" w:space="1" w:color="auto"/>
              </w:pBdr>
              <w:tabs>
                <w:tab w:val="left" w:pos="426"/>
              </w:tabs>
              <w:rPr>
                <w:rFonts w:ascii="Arial" w:hAnsi="Arial" w:cs="Arial"/>
                <w:b/>
                <w:sz w:val="24"/>
                <w:szCs w:val="24"/>
              </w:rPr>
            </w:pPr>
            <w:r w:rsidRPr="00DC615C">
              <w:rPr>
                <w:rFonts w:ascii="Arial" w:hAnsi="Arial" w:cs="Arial"/>
                <w:b/>
                <w:sz w:val="24"/>
                <w:szCs w:val="24"/>
              </w:rPr>
              <w:t>Knowledge &amp; Understanding</w:t>
            </w:r>
          </w:p>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A1</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r>
      <w:tr w:rsidR="00DC615C" w:rsidRPr="00DC615C" w:rsidTr="00024BF1">
        <w:trPr>
          <w:trHeight w:val="148"/>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A2</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r>
      <w:tr w:rsidR="00DC615C" w:rsidRPr="00DC615C" w:rsidTr="00024BF1">
        <w:trPr>
          <w:trHeight w:val="148"/>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A3</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r>
      <w:tr w:rsidR="00DC615C" w:rsidRPr="00DC615C" w:rsidTr="00024BF1">
        <w:trPr>
          <w:trHeight w:val="148"/>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A4</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r>
      <w:tr w:rsidR="00DC615C" w:rsidRPr="00DC615C" w:rsidTr="00024BF1">
        <w:trPr>
          <w:trHeight w:val="148"/>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val="restart"/>
            <w:tcBorders>
              <w:top w:val="single" w:sz="4" w:space="0" w:color="auto"/>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r w:rsidRPr="00DC615C">
              <w:rPr>
                <w:rFonts w:ascii="Arial" w:hAnsi="Arial" w:cs="Arial"/>
                <w:b/>
                <w:sz w:val="24"/>
                <w:szCs w:val="24"/>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B1</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r>
      <w:tr w:rsidR="00DC615C" w:rsidRPr="00DC615C" w:rsidTr="00024BF1">
        <w:trPr>
          <w:trHeight w:val="148"/>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B2</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r>
      <w:tr w:rsidR="00DC615C" w:rsidRPr="00DC615C" w:rsidTr="00024BF1">
        <w:trPr>
          <w:trHeight w:val="148"/>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B3</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r>
      <w:tr w:rsidR="00DC615C" w:rsidRPr="00DC615C" w:rsidTr="00024BF1">
        <w:trPr>
          <w:trHeight w:val="148"/>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B4</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r>
      <w:tr w:rsidR="00DC615C" w:rsidRPr="00DC615C" w:rsidTr="00024BF1">
        <w:trPr>
          <w:trHeight w:val="226"/>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val="restart"/>
            <w:tcBorders>
              <w:top w:val="single" w:sz="4" w:space="0" w:color="auto"/>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r w:rsidRPr="00DC615C">
              <w:rPr>
                <w:rFonts w:ascii="Arial" w:hAnsi="Arial" w:cs="Arial"/>
                <w:b/>
                <w:sz w:val="24"/>
                <w:szCs w:val="24"/>
              </w:rPr>
              <w:t>Subject Practical Skills</w:t>
            </w: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C1</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r>
      <w:tr w:rsidR="00DC615C" w:rsidRPr="00DC615C" w:rsidTr="00024BF1">
        <w:trPr>
          <w:trHeight w:val="70"/>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C2</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p>
        </w:tc>
      </w:tr>
      <w:tr w:rsidR="00DC615C" w:rsidRPr="00DC615C" w:rsidTr="00024BF1">
        <w:trPr>
          <w:trHeight w:val="293"/>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C3</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r>
      <w:tr w:rsidR="00DC615C" w:rsidRPr="00DC615C" w:rsidTr="00024BF1">
        <w:trPr>
          <w:trHeight w:val="293"/>
        </w:trPr>
        <w:tc>
          <w:tcPr>
            <w:tcW w:w="494" w:type="dxa"/>
            <w:vMerge/>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C4</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r>
      <w:tr w:rsidR="00DC615C" w:rsidRPr="00DC615C" w:rsidTr="00024BF1">
        <w:trPr>
          <w:trHeight w:val="293"/>
        </w:trPr>
        <w:tc>
          <w:tcPr>
            <w:tcW w:w="494" w:type="dxa"/>
            <w:tcBorders>
              <w:left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vMerge/>
            <w:tcBorders>
              <w:left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C5</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r>
      <w:tr w:rsidR="00DC615C" w:rsidRPr="00DC615C" w:rsidTr="00024BF1">
        <w:trPr>
          <w:trHeight w:val="293"/>
        </w:trPr>
        <w:tc>
          <w:tcPr>
            <w:tcW w:w="494" w:type="dxa"/>
            <w:tcBorders>
              <w:left w:val="single" w:sz="4" w:space="0" w:color="auto"/>
              <w:bottom w:val="single" w:sz="4" w:space="0" w:color="auto"/>
              <w:right w:val="single" w:sz="4" w:space="0" w:color="auto"/>
            </w:tcBorders>
            <w:shd w:val="clear" w:color="auto" w:fill="DBE5F1"/>
          </w:tcPr>
          <w:p w:rsidR="00DC615C" w:rsidRPr="00DC615C" w:rsidRDefault="00DC615C" w:rsidP="00024BF1">
            <w:pPr>
              <w:tabs>
                <w:tab w:val="left" w:pos="426"/>
              </w:tabs>
              <w:jc w:val="both"/>
              <w:rPr>
                <w:rFonts w:ascii="Arial" w:hAnsi="Arial" w:cs="Arial"/>
                <w:b/>
                <w:sz w:val="24"/>
                <w:szCs w:val="24"/>
              </w:rPr>
            </w:pPr>
          </w:p>
        </w:tc>
        <w:tc>
          <w:tcPr>
            <w:tcW w:w="2835" w:type="dxa"/>
            <w:tcBorders>
              <w:left w:val="single" w:sz="4" w:space="0" w:color="auto"/>
              <w:bottom w:val="single" w:sz="4" w:space="0" w:color="auto"/>
              <w:right w:val="single" w:sz="4" w:space="0" w:color="auto"/>
            </w:tcBorders>
          </w:tcPr>
          <w:p w:rsidR="00DC615C" w:rsidRPr="00DC615C" w:rsidRDefault="00DC615C" w:rsidP="00024BF1">
            <w:pPr>
              <w:tabs>
                <w:tab w:val="left" w:pos="426"/>
              </w:tabs>
              <w:jc w:val="both"/>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615C" w:rsidRPr="00DC615C" w:rsidRDefault="00DC615C" w:rsidP="00024BF1">
            <w:pPr>
              <w:tabs>
                <w:tab w:val="left" w:pos="426"/>
              </w:tabs>
              <w:jc w:val="center"/>
              <w:rPr>
                <w:rFonts w:ascii="Arial" w:hAnsi="Arial" w:cs="Arial"/>
                <w:sz w:val="24"/>
                <w:szCs w:val="24"/>
              </w:rPr>
            </w:pPr>
            <w:r w:rsidRPr="00DC615C">
              <w:rPr>
                <w:rFonts w:ascii="Arial" w:hAnsi="Arial" w:cs="Arial"/>
                <w:sz w:val="24"/>
                <w:szCs w:val="24"/>
              </w:rPr>
              <w:t>C6</w:t>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rsidR="00DC615C" w:rsidRPr="00DC615C" w:rsidRDefault="00DC615C" w:rsidP="00024BF1">
            <w:pPr>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426"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c>
          <w:tcPr>
            <w:tcW w:w="567" w:type="dxa"/>
            <w:tcBorders>
              <w:top w:val="single" w:sz="4" w:space="0" w:color="auto"/>
              <w:left w:val="single" w:sz="4" w:space="0" w:color="auto"/>
              <w:bottom w:val="single" w:sz="4" w:space="0" w:color="auto"/>
              <w:right w:val="single" w:sz="4" w:space="0" w:color="auto"/>
            </w:tcBorders>
          </w:tcPr>
          <w:p w:rsidR="00DC615C" w:rsidRPr="00DC615C" w:rsidRDefault="00DC615C" w:rsidP="00024BF1">
            <w:pPr>
              <w:tabs>
                <w:tab w:val="left" w:pos="426"/>
              </w:tabs>
              <w:rPr>
                <w:rFonts w:ascii="Arial" w:hAnsi="Arial" w:cs="Arial"/>
                <w:sz w:val="24"/>
                <w:szCs w:val="24"/>
              </w:rPr>
            </w:pPr>
            <w:r w:rsidRPr="00DC615C">
              <w:rPr>
                <w:rFonts w:ascii="Arial" w:hAnsi="Arial" w:cs="Arial"/>
                <w:sz w:val="24"/>
                <w:szCs w:val="24"/>
              </w:rPr>
              <w:sym w:font="Wingdings" w:char="F0FC"/>
            </w:r>
          </w:p>
        </w:tc>
      </w:tr>
    </w:tbl>
    <w:p w:rsidR="00DC615C" w:rsidRPr="00DC615C" w:rsidRDefault="00DC615C" w:rsidP="00DC615C">
      <w:pPr>
        <w:tabs>
          <w:tab w:val="left" w:pos="426"/>
        </w:tabs>
        <w:rPr>
          <w:rFonts w:ascii="Arial" w:hAnsi="Arial" w:cs="Arial"/>
          <w:i/>
          <w:sz w:val="24"/>
          <w:szCs w:val="24"/>
        </w:rPr>
      </w:pPr>
    </w:p>
    <w:p w:rsidR="00DC615C" w:rsidRPr="00DC615C" w:rsidRDefault="00DC615C" w:rsidP="00DC615C">
      <w:pPr>
        <w:tabs>
          <w:tab w:val="left" w:pos="426"/>
        </w:tabs>
        <w:rPr>
          <w:rFonts w:ascii="Arial" w:hAnsi="Arial" w:cs="Arial"/>
          <w:i/>
          <w:sz w:val="24"/>
          <w:szCs w:val="24"/>
        </w:rPr>
      </w:pPr>
      <w:r w:rsidRPr="00DC615C">
        <w:rPr>
          <w:rFonts w:ascii="Arial" w:hAnsi="Arial" w:cs="Arial"/>
          <w:i/>
          <w:sz w:val="24"/>
          <w:szCs w:val="24"/>
        </w:rPr>
        <w:t>(Students will be provided with formative assessment opportunities throughout the course to practise and develop their proficiency in the range of assessment methods utilised.)</w:t>
      </w:r>
    </w:p>
    <w:p w:rsidR="00DC615C" w:rsidRPr="00DC615C" w:rsidRDefault="00DC615C" w:rsidP="00DC615C">
      <w:pPr>
        <w:rPr>
          <w:rFonts w:ascii="Arial" w:hAnsi="Arial" w:cs="Arial"/>
          <w:b/>
          <w:color w:val="FF0000"/>
          <w:sz w:val="24"/>
          <w:szCs w:val="24"/>
        </w:rPr>
      </w:pPr>
    </w:p>
    <w:p w:rsidR="00DC615C" w:rsidRPr="00DC615C" w:rsidRDefault="00DC615C" w:rsidP="00DC615C">
      <w:pPr>
        <w:rPr>
          <w:rFonts w:ascii="Arial" w:hAnsi="Arial" w:cs="Arial"/>
          <w:sz w:val="24"/>
          <w:szCs w:val="24"/>
        </w:rPr>
        <w:sectPr w:rsidR="00DC615C" w:rsidRPr="00DC615C" w:rsidSect="00C67869">
          <w:pgSz w:w="16838" w:h="11906" w:orient="landscape"/>
          <w:pgMar w:top="1134" w:right="1440" w:bottom="1418" w:left="1440" w:header="709" w:footer="709" w:gutter="0"/>
          <w:cols w:space="708"/>
          <w:docGrid w:linePitch="360"/>
        </w:sectPr>
      </w:pPr>
      <w:r w:rsidRPr="00DC615C">
        <w:rPr>
          <w:rFonts w:ascii="Arial" w:hAnsi="Arial" w:cs="Arial"/>
          <w:sz w:val="24"/>
          <w:szCs w:val="24"/>
        </w:rPr>
        <w:t>Shaded columns denote core modules</w:t>
      </w:r>
    </w:p>
    <w:p w:rsidR="00DC615C" w:rsidRPr="00DC615C" w:rsidRDefault="00DC615C" w:rsidP="00DC615C">
      <w:pPr>
        <w:tabs>
          <w:tab w:val="left" w:pos="426"/>
        </w:tabs>
        <w:rPr>
          <w:rFonts w:ascii="Arial" w:hAnsi="Arial" w:cs="Arial"/>
          <w:b/>
          <w:sz w:val="24"/>
          <w:szCs w:val="24"/>
        </w:rPr>
      </w:pPr>
    </w:p>
    <w:p w:rsidR="00DC615C" w:rsidRPr="00DC615C" w:rsidRDefault="00DC615C" w:rsidP="00DC615C">
      <w:pPr>
        <w:pStyle w:val="Heading2"/>
        <w:ind w:left="357" w:hanging="357"/>
        <w:rPr>
          <w:rFonts w:cs="Arial"/>
          <w:sz w:val="24"/>
          <w:szCs w:val="24"/>
        </w:rPr>
      </w:pPr>
      <w:r w:rsidRPr="00DC615C">
        <w:rPr>
          <w:rFonts w:cs="Arial"/>
          <w:sz w:val="24"/>
          <w:szCs w:val="24"/>
        </w:rPr>
        <w:t>Technical Annex</w:t>
      </w:r>
    </w:p>
    <w:p w:rsidR="00DC615C" w:rsidRPr="00DC615C" w:rsidRDefault="00DC615C" w:rsidP="00DC615C">
      <w:pPr>
        <w:rPr>
          <w:rFonts w:ascii="Arial" w:hAnsi="Arial" w:cs="Arial"/>
          <w:b/>
          <w:sz w:val="24"/>
          <w:szCs w:val="24"/>
        </w:rPr>
      </w:pPr>
    </w:p>
    <w:tbl>
      <w:tblPr>
        <w:tblW w:w="0" w:type="auto"/>
        <w:tblLook w:val="04A0" w:firstRow="1" w:lastRow="0" w:firstColumn="1" w:lastColumn="0" w:noHBand="0" w:noVBand="1"/>
      </w:tblPr>
      <w:tblGrid>
        <w:gridCol w:w="3854"/>
        <w:gridCol w:w="5172"/>
      </w:tblGrid>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Final Award(s):</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i/>
                <w:sz w:val="24"/>
                <w:szCs w:val="24"/>
              </w:rPr>
            </w:pPr>
            <w:r w:rsidRPr="00DC615C">
              <w:rPr>
                <w:rFonts w:ascii="Arial" w:hAnsi="Arial" w:cs="Arial"/>
                <w:sz w:val="24"/>
                <w:szCs w:val="24"/>
              </w:rPr>
              <w:t xml:space="preserve">BSc (Hons) Cyber Security and Computer Forensics </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Intermediate Award(s):</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i/>
                <w:sz w:val="24"/>
                <w:szCs w:val="24"/>
              </w:rPr>
            </w:pPr>
            <w:r w:rsidRPr="00DC615C">
              <w:rPr>
                <w:rFonts w:ascii="Arial" w:hAnsi="Arial" w:cs="Arial"/>
                <w:sz w:val="24"/>
                <w:szCs w:val="24"/>
              </w:rPr>
              <w:t>Cert HE, Dip HE, Ordinary degree</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bCs/>
                <w:sz w:val="24"/>
                <w:szCs w:val="24"/>
              </w:rPr>
              <w:t>Minimum period of registration:</w:t>
            </w:r>
          </w:p>
        </w:tc>
        <w:tc>
          <w:tcPr>
            <w:tcW w:w="5306" w:type="dxa"/>
          </w:tcPr>
          <w:p w:rsidR="00DC615C" w:rsidRPr="00DC615C" w:rsidRDefault="00DC615C" w:rsidP="00024BF1">
            <w:pPr>
              <w:rPr>
                <w:rFonts w:ascii="Arial" w:hAnsi="Arial" w:cs="Arial"/>
                <w:sz w:val="24"/>
                <w:szCs w:val="24"/>
              </w:rPr>
            </w:pPr>
            <w:r w:rsidRPr="00DC615C">
              <w:rPr>
                <w:rFonts w:ascii="Arial" w:hAnsi="Arial" w:cs="Arial"/>
                <w:sz w:val="24"/>
                <w:szCs w:val="24"/>
              </w:rPr>
              <w:t>Full-time – 3 years</w:t>
            </w:r>
          </w:p>
          <w:p w:rsidR="00DC615C" w:rsidRPr="00DC615C" w:rsidRDefault="00DC615C" w:rsidP="00024BF1">
            <w:pPr>
              <w:rPr>
                <w:rFonts w:ascii="Arial" w:hAnsi="Arial" w:cs="Arial"/>
                <w:sz w:val="24"/>
                <w:szCs w:val="24"/>
              </w:rPr>
            </w:pPr>
            <w:r w:rsidRPr="00DC615C">
              <w:rPr>
                <w:rFonts w:ascii="Arial" w:hAnsi="Arial" w:cs="Arial"/>
                <w:sz w:val="24"/>
                <w:szCs w:val="24"/>
              </w:rPr>
              <w:t>Sandwich – 4 years</w:t>
            </w:r>
          </w:p>
          <w:p w:rsidR="00DC615C" w:rsidRPr="00DC615C" w:rsidRDefault="00DC615C" w:rsidP="00024BF1">
            <w:pPr>
              <w:rPr>
                <w:rFonts w:ascii="Arial" w:hAnsi="Arial" w:cs="Arial"/>
                <w:sz w:val="24"/>
                <w:szCs w:val="24"/>
              </w:rPr>
            </w:pPr>
            <w:r w:rsidRPr="00DC615C">
              <w:rPr>
                <w:rFonts w:ascii="Arial" w:hAnsi="Arial" w:cs="Arial"/>
                <w:sz w:val="24"/>
                <w:szCs w:val="24"/>
              </w:rPr>
              <w:t>Part-time – 6 years</w:t>
            </w:r>
          </w:p>
          <w:p w:rsidR="00DC615C" w:rsidRPr="00DC615C" w:rsidRDefault="00DC615C" w:rsidP="00024BF1">
            <w:pPr>
              <w:rPr>
                <w:rFonts w:ascii="Arial" w:hAnsi="Arial" w:cs="Arial"/>
                <w:sz w:val="24"/>
                <w:szCs w:val="24"/>
              </w:rPr>
            </w:pP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bCs/>
                <w:sz w:val="24"/>
                <w:szCs w:val="24"/>
              </w:rPr>
              <w:t>Maximum period of registration:</w:t>
            </w:r>
          </w:p>
        </w:tc>
        <w:tc>
          <w:tcPr>
            <w:tcW w:w="5306" w:type="dxa"/>
          </w:tcPr>
          <w:p w:rsidR="00DC615C" w:rsidRPr="00DC615C" w:rsidRDefault="00DC615C" w:rsidP="00024BF1">
            <w:pPr>
              <w:rPr>
                <w:rFonts w:ascii="Arial" w:hAnsi="Arial" w:cs="Arial"/>
                <w:sz w:val="24"/>
                <w:szCs w:val="24"/>
              </w:rPr>
            </w:pPr>
            <w:r w:rsidRPr="00DC615C">
              <w:rPr>
                <w:rFonts w:ascii="Arial" w:hAnsi="Arial" w:cs="Arial"/>
                <w:sz w:val="24"/>
                <w:szCs w:val="24"/>
              </w:rPr>
              <w:t>Full-time – 6 years</w:t>
            </w:r>
          </w:p>
          <w:p w:rsidR="00DC615C" w:rsidRPr="00DC615C" w:rsidRDefault="00DC615C" w:rsidP="00024BF1">
            <w:pPr>
              <w:rPr>
                <w:rFonts w:ascii="Arial" w:hAnsi="Arial" w:cs="Arial"/>
                <w:sz w:val="24"/>
                <w:szCs w:val="24"/>
              </w:rPr>
            </w:pPr>
            <w:r w:rsidRPr="00DC615C">
              <w:rPr>
                <w:rFonts w:ascii="Arial" w:hAnsi="Arial" w:cs="Arial"/>
                <w:sz w:val="24"/>
                <w:szCs w:val="24"/>
              </w:rPr>
              <w:t>Sandwich – 8 years</w:t>
            </w:r>
          </w:p>
          <w:p w:rsidR="00DC615C" w:rsidRPr="00DC615C" w:rsidRDefault="00DC615C" w:rsidP="00024BF1">
            <w:pPr>
              <w:rPr>
                <w:rFonts w:ascii="Arial" w:hAnsi="Arial" w:cs="Arial"/>
                <w:sz w:val="24"/>
                <w:szCs w:val="24"/>
              </w:rPr>
            </w:pPr>
            <w:r w:rsidRPr="00DC615C">
              <w:rPr>
                <w:rFonts w:ascii="Arial" w:hAnsi="Arial" w:cs="Arial"/>
                <w:sz w:val="24"/>
                <w:szCs w:val="24"/>
              </w:rPr>
              <w:t>Part-time – 12 years</w:t>
            </w:r>
          </w:p>
          <w:p w:rsidR="00DC615C" w:rsidRPr="00DC615C" w:rsidRDefault="00DC615C" w:rsidP="00024BF1">
            <w:pPr>
              <w:rPr>
                <w:rFonts w:ascii="Arial" w:hAnsi="Arial" w:cs="Arial"/>
                <w:sz w:val="24"/>
                <w:szCs w:val="24"/>
              </w:rPr>
            </w:pP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FHEQ Level for the Final Award:</w:t>
            </w:r>
          </w:p>
          <w:p w:rsidR="00DC615C" w:rsidRPr="00DC615C" w:rsidRDefault="00DC615C" w:rsidP="00024BF1">
            <w:pPr>
              <w:rPr>
                <w:rFonts w:ascii="Arial" w:hAnsi="Arial" w:cs="Arial"/>
                <w:b/>
                <w:sz w:val="24"/>
                <w:szCs w:val="24"/>
              </w:rPr>
            </w:pPr>
          </w:p>
          <w:p w:rsidR="00DC615C" w:rsidRPr="00DC615C" w:rsidRDefault="00DC615C" w:rsidP="00024BF1">
            <w:pPr>
              <w:rPr>
                <w:rFonts w:ascii="Arial" w:hAnsi="Arial" w:cs="Arial"/>
                <w:b/>
                <w:sz w:val="24"/>
                <w:szCs w:val="24"/>
              </w:rPr>
            </w:pPr>
            <w:r w:rsidRPr="00DC615C">
              <w:rPr>
                <w:rFonts w:ascii="Arial" w:hAnsi="Arial" w:cs="Arial"/>
                <w:b/>
                <w:sz w:val="24"/>
                <w:szCs w:val="24"/>
              </w:rPr>
              <w:t>QAA Subject Benchmark:</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sz w:val="24"/>
                <w:szCs w:val="24"/>
              </w:rPr>
            </w:pPr>
            <w:r w:rsidRPr="00DC615C">
              <w:rPr>
                <w:rFonts w:ascii="Arial" w:hAnsi="Arial" w:cs="Arial"/>
                <w:sz w:val="24"/>
                <w:szCs w:val="24"/>
              </w:rPr>
              <w:t>6</w:t>
            </w:r>
          </w:p>
          <w:p w:rsidR="00DC615C" w:rsidRPr="00DC615C" w:rsidRDefault="00DC615C" w:rsidP="00024BF1">
            <w:pPr>
              <w:rPr>
                <w:rFonts w:ascii="Arial" w:hAnsi="Arial" w:cs="Arial"/>
                <w:sz w:val="24"/>
                <w:szCs w:val="24"/>
              </w:rPr>
            </w:pPr>
          </w:p>
          <w:p w:rsidR="00DC615C" w:rsidRPr="00DC615C" w:rsidRDefault="00DC615C" w:rsidP="00024BF1">
            <w:pPr>
              <w:rPr>
                <w:rFonts w:ascii="Arial" w:hAnsi="Arial" w:cs="Arial"/>
                <w:sz w:val="24"/>
                <w:szCs w:val="24"/>
              </w:rPr>
            </w:pPr>
          </w:p>
          <w:p w:rsidR="00DC615C" w:rsidRPr="00DC615C" w:rsidRDefault="00DC615C" w:rsidP="00024BF1">
            <w:pPr>
              <w:rPr>
                <w:rFonts w:ascii="Arial" w:hAnsi="Arial" w:cs="Arial"/>
                <w:sz w:val="24"/>
                <w:szCs w:val="24"/>
              </w:rPr>
            </w:pPr>
            <w:r w:rsidRPr="00DC615C">
              <w:rPr>
                <w:rFonts w:ascii="Arial" w:hAnsi="Arial" w:cs="Arial"/>
                <w:sz w:val="24"/>
                <w:szCs w:val="24"/>
              </w:rPr>
              <w:t>Computing</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Modes of Delivery:</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i/>
                <w:sz w:val="24"/>
                <w:szCs w:val="24"/>
              </w:rPr>
            </w:pPr>
            <w:r w:rsidRPr="00DC615C">
              <w:rPr>
                <w:rFonts w:ascii="Arial" w:hAnsi="Arial" w:cs="Arial"/>
                <w:sz w:val="24"/>
                <w:szCs w:val="24"/>
              </w:rPr>
              <w:t>Full-time, part-time</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Language of Delivery:</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i/>
                <w:sz w:val="24"/>
                <w:szCs w:val="24"/>
              </w:rPr>
            </w:pPr>
            <w:r w:rsidRPr="00DC615C">
              <w:rPr>
                <w:rFonts w:ascii="Arial" w:hAnsi="Arial" w:cs="Arial"/>
                <w:sz w:val="24"/>
                <w:szCs w:val="24"/>
              </w:rPr>
              <w:t>English</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Faculty:</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i/>
                <w:sz w:val="24"/>
                <w:szCs w:val="24"/>
              </w:rPr>
            </w:pPr>
            <w:r w:rsidRPr="00DC615C">
              <w:rPr>
                <w:rFonts w:ascii="Arial" w:hAnsi="Arial" w:cs="Arial"/>
                <w:sz w:val="24"/>
                <w:szCs w:val="24"/>
              </w:rPr>
              <w:t>Science, Engineering &amp; Computing</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School:</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sz w:val="24"/>
                <w:szCs w:val="24"/>
              </w:rPr>
            </w:pPr>
            <w:r w:rsidRPr="00DC615C">
              <w:rPr>
                <w:rFonts w:ascii="Arial" w:hAnsi="Arial" w:cs="Arial"/>
                <w:sz w:val="24"/>
                <w:szCs w:val="24"/>
              </w:rPr>
              <w:t>Computer Science and Mathematics</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Department:</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iCs/>
                <w:sz w:val="24"/>
                <w:szCs w:val="24"/>
              </w:rPr>
            </w:pPr>
            <w:r w:rsidRPr="00DC615C">
              <w:rPr>
                <w:rFonts w:ascii="Arial" w:hAnsi="Arial" w:cs="Arial"/>
                <w:iCs/>
                <w:sz w:val="24"/>
                <w:szCs w:val="24"/>
              </w:rPr>
              <w:t>Department of Networks and Digital Media</w:t>
            </w: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JACS code:</w:t>
            </w:r>
          </w:p>
        </w:tc>
        <w:tc>
          <w:tcPr>
            <w:tcW w:w="5306" w:type="dxa"/>
          </w:tcPr>
          <w:p w:rsidR="00DC615C" w:rsidRPr="00DC615C" w:rsidRDefault="00DC615C" w:rsidP="00024BF1">
            <w:pPr>
              <w:rPr>
                <w:rFonts w:ascii="Arial" w:hAnsi="Arial" w:cs="Arial"/>
                <w:iCs/>
                <w:sz w:val="24"/>
                <w:szCs w:val="24"/>
              </w:rPr>
            </w:pPr>
            <w:r w:rsidRPr="00DC615C">
              <w:rPr>
                <w:rFonts w:ascii="Arial" w:hAnsi="Arial" w:cs="Arial"/>
                <w:iCs/>
                <w:sz w:val="24"/>
                <w:szCs w:val="24"/>
              </w:rPr>
              <w:t>G400</w:t>
            </w:r>
          </w:p>
          <w:p w:rsidR="00DC615C" w:rsidRPr="00DC615C" w:rsidRDefault="00DC615C" w:rsidP="00024BF1">
            <w:pPr>
              <w:rPr>
                <w:rFonts w:ascii="Arial" w:hAnsi="Arial" w:cs="Arial"/>
                <w:i/>
                <w:sz w:val="24"/>
                <w:szCs w:val="24"/>
              </w:rPr>
            </w:pPr>
          </w:p>
        </w:tc>
      </w:tr>
      <w:tr w:rsidR="00DC615C" w:rsidRPr="00DC615C" w:rsidTr="00024BF1">
        <w:tc>
          <w:tcPr>
            <w:tcW w:w="3936" w:type="dxa"/>
          </w:tcPr>
          <w:p w:rsidR="00DC615C" w:rsidRPr="00DC615C" w:rsidRDefault="00DC615C" w:rsidP="00024BF1">
            <w:pPr>
              <w:rPr>
                <w:rFonts w:ascii="Arial" w:hAnsi="Arial" w:cs="Arial"/>
                <w:b/>
                <w:sz w:val="24"/>
                <w:szCs w:val="24"/>
              </w:rPr>
            </w:pPr>
            <w:r w:rsidRPr="00DC615C">
              <w:rPr>
                <w:rFonts w:ascii="Arial" w:hAnsi="Arial" w:cs="Arial"/>
                <w:b/>
                <w:sz w:val="24"/>
                <w:szCs w:val="24"/>
              </w:rPr>
              <w:t>UCAS Code:</w:t>
            </w:r>
          </w:p>
          <w:p w:rsidR="00DC615C" w:rsidRPr="00DC615C" w:rsidRDefault="00DC615C" w:rsidP="00024BF1">
            <w:pPr>
              <w:rPr>
                <w:rFonts w:ascii="Arial" w:hAnsi="Arial" w:cs="Arial"/>
                <w:b/>
                <w:sz w:val="24"/>
                <w:szCs w:val="24"/>
              </w:rPr>
            </w:pPr>
          </w:p>
        </w:tc>
        <w:tc>
          <w:tcPr>
            <w:tcW w:w="5306" w:type="dxa"/>
          </w:tcPr>
          <w:p w:rsidR="00DC615C" w:rsidRPr="00DC615C" w:rsidRDefault="00DC615C" w:rsidP="00024BF1">
            <w:pPr>
              <w:rPr>
                <w:rFonts w:ascii="Arial" w:hAnsi="Arial" w:cs="Arial"/>
                <w:iCs/>
                <w:sz w:val="24"/>
                <w:szCs w:val="24"/>
              </w:rPr>
            </w:pPr>
            <w:r w:rsidRPr="00DC615C">
              <w:rPr>
                <w:rFonts w:ascii="Arial" w:hAnsi="Arial" w:cs="Arial"/>
                <w:iCs/>
                <w:sz w:val="24"/>
                <w:szCs w:val="24"/>
              </w:rPr>
              <w:t xml:space="preserve">G4N1 </w:t>
            </w:r>
            <w:r w:rsidRPr="00DC615C">
              <w:rPr>
                <w:rFonts w:ascii="Arial" w:hAnsi="Arial" w:cs="Arial"/>
                <w:sz w:val="24"/>
                <w:szCs w:val="24"/>
              </w:rPr>
              <w:t>(3 year full time)</w:t>
            </w:r>
          </w:p>
          <w:p w:rsidR="00DC615C" w:rsidRPr="00DC615C" w:rsidRDefault="00DC615C" w:rsidP="00024BF1">
            <w:pPr>
              <w:rPr>
                <w:rFonts w:ascii="Arial" w:hAnsi="Arial" w:cs="Arial"/>
                <w:sz w:val="24"/>
                <w:szCs w:val="24"/>
              </w:rPr>
            </w:pPr>
            <w:r w:rsidRPr="00DC615C">
              <w:rPr>
                <w:rFonts w:ascii="Arial" w:hAnsi="Arial" w:cs="Arial"/>
                <w:iCs/>
                <w:sz w:val="24"/>
                <w:szCs w:val="24"/>
              </w:rPr>
              <w:t xml:space="preserve">G4NC </w:t>
            </w:r>
            <w:r w:rsidRPr="00DC615C">
              <w:rPr>
                <w:rFonts w:ascii="Arial" w:hAnsi="Arial" w:cs="Arial"/>
                <w:sz w:val="24"/>
                <w:szCs w:val="24"/>
              </w:rPr>
              <w:t>(4 year sandwich)</w:t>
            </w:r>
          </w:p>
          <w:p w:rsidR="00DC615C" w:rsidRPr="00DC615C" w:rsidRDefault="00DC615C" w:rsidP="00024BF1">
            <w:pPr>
              <w:rPr>
                <w:rFonts w:ascii="Arial" w:hAnsi="Arial" w:cs="Arial"/>
                <w:sz w:val="24"/>
                <w:szCs w:val="24"/>
              </w:rPr>
            </w:pPr>
            <w:r w:rsidRPr="00DC615C">
              <w:rPr>
                <w:rFonts w:ascii="Arial" w:hAnsi="Arial" w:cs="Arial"/>
                <w:sz w:val="24"/>
                <w:szCs w:val="24"/>
              </w:rPr>
              <w:t>G4NX (4 year with foundation)</w:t>
            </w:r>
          </w:p>
          <w:p w:rsidR="00DC615C" w:rsidRPr="00DC615C" w:rsidRDefault="00DC615C" w:rsidP="00024BF1">
            <w:pPr>
              <w:rPr>
                <w:rFonts w:ascii="Arial" w:hAnsi="Arial" w:cs="Arial"/>
                <w:sz w:val="24"/>
                <w:szCs w:val="24"/>
              </w:rPr>
            </w:pPr>
          </w:p>
        </w:tc>
      </w:tr>
    </w:tbl>
    <w:p w:rsidR="00DC615C" w:rsidRPr="00DC615C" w:rsidRDefault="00DC615C" w:rsidP="00DC615C">
      <w:pPr>
        <w:tabs>
          <w:tab w:val="left" w:pos="3945"/>
          <w:tab w:val="left" w:pos="4035"/>
        </w:tabs>
        <w:rPr>
          <w:rFonts w:ascii="Arial" w:hAnsi="Arial" w:cs="Arial"/>
          <w:b/>
          <w:sz w:val="24"/>
          <w:szCs w:val="24"/>
        </w:rPr>
      </w:pPr>
      <w:r w:rsidRPr="00DC615C">
        <w:rPr>
          <w:rFonts w:ascii="Arial" w:hAnsi="Arial" w:cs="Arial"/>
          <w:b/>
          <w:sz w:val="24"/>
          <w:szCs w:val="24"/>
        </w:rPr>
        <w:t>Course/Route Code:</w:t>
      </w:r>
      <w:r w:rsidRPr="00DC615C">
        <w:rPr>
          <w:rFonts w:ascii="Arial" w:hAnsi="Arial" w:cs="Arial"/>
          <w:b/>
          <w:sz w:val="24"/>
          <w:szCs w:val="24"/>
        </w:rPr>
        <w:tab/>
      </w:r>
      <w:r w:rsidRPr="00DC615C">
        <w:rPr>
          <w:rFonts w:ascii="Arial" w:hAnsi="Arial" w:cs="Arial"/>
          <w:sz w:val="24"/>
          <w:szCs w:val="24"/>
        </w:rPr>
        <w:t>CCF</w:t>
      </w:r>
      <w:r w:rsidRPr="00DC615C">
        <w:rPr>
          <w:rFonts w:ascii="Arial" w:hAnsi="Arial" w:cs="Arial"/>
          <w:b/>
          <w:sz w:val="24"/>
          <w:szCs w:val="24"/>
        </w:rPr>
        <w:tab/>
      </w:r>
      <w:r w:rsidRPr="00DC615C">
        <w:rPr>
          <w:rFonts w:ascii="Arial" w:hAnsi="Arial" w:cs="Arial"/>
          <w:b/>
          <w:sz w:val="24"/>
          <w:szCs w:val="24"/>
        </w:rPr>
        <w:tab/>
      </w:r>
    </w:p>
    <w:p w:rsidR="00DC615C" w:rsidRDefault="00DC615C" w:rsidP="00DC615C">
      <w:pPr>
        <w:pStyle w:val="BodyTextIndent"/>
        <w:rPr>
          <w:rFonts w:ascii="Arial" w:hAnsi="Arial" w:cs="Arial"/>
          <w:b/>
          <w:szCs w:val="24"/>
        </w:rPr>
      </w:pPr>
    </w:p>
    <w:p w:rsidR="00E97A7C" w:rsidRPr="00E97A7C" w:rsidRDefault="00E97A7C" w:rsidP="00E97A7C">
      <w:pPr>
        <w:rPr>
          <w:rFonts w:ascii="Arial" w:hAnsi="Arial" w:cs="Arial"/>
          <w:b/>
          <w:sz w:val="24"/>
          <w:szCs w:val="24"/>
        </w:rPr>
      </w:pPr>
    </w:p>
    <w:p w:rsidR="00E97A7C" w:rsidRPr="00E97A7C" w:rsidRDefault="00E97A7C" w:rsidP="00E97A7C">
      <w:pPr>
        <w:rPr>
          <w:rFonts w:ascii="Arial" w:hAnsi="Arial" w:cs="Arial"/>
          <w:b/>
          <w:sz w:val="24"/>
          <w:szCs w:val="24"/>
        </w:rPr>
      </w:pPr>
    </w:p>
    <w:p w:rsidR="00E97A7C" w:rsidRPr="00E97A7C" w:rsidRDefault="00E97A7C" w:rsidP="00E97A7C">
      <w:pPr>
        <w:jc w:val="both"/>
        <w:rPr>
          <w:rFonts w:ascii="Arial" w:hAnsi="Arial" w:cs="Arial"/>
          <w:sz w:val="24"/>
          <w:szCs w:val="24"/>
        </w:rPr>
      </w:pPr>
      <w:bookmarkStart w:id="0" w:name="_GoBack"/>
      <w:bookmarkEnd w:id="0"/>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DF741A" w:rsidRPr="0097561B" w:rsidRDefault="00DF741A" w:rsidP="00DF741A">
      <w:pPr>
        <w:rPr>
          <w:rFonts w:ascii="Arial" w:hAnsi="Arial" w:cs="Arial"/>
          <w:b/>
          <w:sz w:val="24"/>
          <w:szCs w:val="24"/>
        </w:rPr>
      </w:pPr>
    </w:p>
    <w:sectPr w:rsidR="00DF741A" w:rsidRPr="0097561B" w:rsidSect="00AD09F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DE" w:rsidRDefault="00E61EDE" w:rsidP="00DF741A">
      <w:r>
        <w:separator/>
      </w:r>
    </w:p>
  </w:endnote>
  <w:endnote w:type="continuationSeparator" w:id="0">
    <w:p w:rsidR="00E61EDE" w:rsidRDefault="00E61EDE"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5C" w:rsidRDefault="00DC615C"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Cyber Security and Computer Forensics</w:t>
    </w:r>
    <w:r w:rsidRPr="009D2840">
      <w:rPr>
        <w:rFonts w:ascii="Arial" w:hAnsi="Arial" w:cs="Arial"/>
        <w:sz w:val="16"/>
        <w:szCs w:val="16"/>
      </w:rPr>
      <w:tab/>
    </w:r>
    <w:r>
      <w:rPr>
        <w:rFonts w:ascii="Arial" w:hAnsi="Arial" w:cs="Arial"/>
        <w:sz w:val="16"/>
        <w:szCs w:val="16"/>
      </w:rPr>
      <w:t xml:space="preserve">     2018-2019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32</w:t>
    </w:r>
    <w:r w:rsidRPr="009D2840">
      <w:rPr>
        <w:rFonts w:ascii="Arial" w:hAnsi="Arial" w:cs="Arial"/>
        <w:b/>
        <w:sz w:val="16"/>
        <w:szCs w:val="16"/>
      </w:rPr>
      <w:fldChar w:fldCharType="end"/>
    </w:r>
  </w:p>
  <w:p w:rsidR="00DC615C" w:rsidRDefault="00DC615C" w:rsidP="00165D50">
    <w:pPr>
      <w:pStyle w:val="Footer"/>
    </w:pPr>
  </w:p>
  <w:p w:rsidR="00DC615C" w:rsidRPr="00165D50" w:rsidRDefault="00DC615C"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E" w:rsidRDefault="00E61EDE"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C615C">
      <w:rPr>
        <w:rFonts w:ascii="Arial" w:hAnsi="Arial" w:cs="Arial"/>
        <w:b/>
        <w:noProof/>
        <w:sz w:val="16"/>
        <w:szCs w:val="16"/>
      </w:rPr>
      <w:t>32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C615C">
      <w:rPr>
        <w:rFonts w:ascii="Arial" w:hAnsi="Arial" w:cs="Arial"/>
        <w:b/>
        <w:noProof/>
        <w:sz w:val="16"/>
        <w:szCs w:val="16"/>
      </w:rPr>
      <w:t>32</w:t>
    </w:r>
    <w:r w:rsidRPr="009D2840">
      <w:rPr>
        <w:rFonts w:ascii="Arial" w:hAnsi="Arial" w:cs="Arial"/>
        <w:b/>
        <w:sz w:val="16"/>
        <w:szCs w:val="16"/>
      </w:rPr>
      <w:fldChar w:fldCharType="end"/>
    </w:r>
  </w:p>
  <w:p w:rsidR="00E61EDE" w:rsidRDefault="00E61EDE" w:rsidP="00AD09FB">
    <w:pPr>
      <w:pStyle w:val="Footer"/>
    </w:pPr>
  </w:p>
  <w:p w:rsidR="00E61EDE" w:rsidRPr="00165D50" w:rsidRDefault="00E61EDE"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DE" w:rsidRDefault="00E61EDE" w:rsidP="00DF741A">
      <w:r>
        <w:separator/>
      </w:r>
    </w:p>
  </w:footnote>
  <w:footnote w:type="continuationSeparator" w:id="0">
    <w:p w:rsidR="00E61EDE" w:rsidRDefault="00E61EDE"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WW8Num4z0"/>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pStyle w:val="WW8Num10z1"/>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2"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B581F"/>
    <w:multiLevelType w:val="hybridMultilevel"/>
    <w:tmpl w:val="ACB2989E"/>
    <w:lvl w:ilvl="0" w:tplc="51F6CAF8">
      <w:start w:val="1"/>
      <w:numFmt w:val="bullet"/>
      <w:pStyle w:val="Table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2"/>
  </w:num>
  <w:num w:numId="14">
    <w:abstractNumId w:val="18"/>
  </w:num>
  <w:num w:numId="15">
    <w:abstractNumId w:val="19"/>
  </w:num>
  <w:num w:numId="16">
    <w:abstractNumId w:val="13"/>
  </w:num>
  <w:num w:numId="17">
    <w:abstractNumId w:val="33"/>
  </w:num>
  <w:num w:numId="18">
    <w:abstractNumId w:val="23"/>
  </w:num>
  <w:num w:numId="19">
    <w:abstractNumId w:val="26"/>
  </w:num>
  <w:num w:numId="20">
    <w:abstractNumId w:val="30"/>
  </w:num>
  <w:num w:numId="21">
    <w:abstractNumId w:val="32"/>
  </w:num>
  <w:num w:numId="22">
    <w:abstractNumId w:val="31"/>
  </w:num>
  <w:num w:numId="23">
    <w:abstractNumId w:val="28"/>
  </w:num>
  <w:num w:numId="24">
    <w:abstractNumId w:val="20"/>
  </w:num>
  <w:num w:numId="25">
    <w:abstractNumId w:val="29"/>
  </w:num>
  <w:num w:numId="26">
    <w:abstractNumId w:val="15"/>
  </w:num>
  <w:num w:numId="27">
    <w:abstractNumId w:val="16"/>
  </w:num>
  <w:num w:numId="28">
    <w:abstractNumId w:val="35"/>
  </w:num>
  <w:num w:numId="29">
    <w:abstractNumId w:val="24"/>
  </w:num>
  <w:num w:numId="30">
    <w:abstractNumId w:val="34"/>
  </w:num>
  <w:num w:numId="31">
    <w:abstractNumId w:val="25"/>
  </w:num>
  <w:num w:numId="32">
    <w:abstractNumId w:val="27"/>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2835BA"/>
    <w:rsid w:val="00347152"/>
    <w:rsid w:val="003702BA"/>
    <w:rsid w:val="004A5C8A"/>
    <w:rsid w:val="004D1472"/>
    <w:rsid w:val="006A200E"/>
    <w:rsid w:val="00707430"/>
    <w:rsid w:val="00824FD2"/>
    <w:rsid w:val="00827FEF"/>
    <w:rsid w:val="009617BB"/>
    <w:rsid w:val="0097561B"/>
    <w:rsid w:val="00AD09FB"/>
    <w:rsid w:val="00AD63A2"/>
    <w:rsid w:val="00C70E99"/>
    <w:rsid w:val="00DC615C"/>
    <w:rsid w:val="00DE1FA5"/>
    <w:rsid w:val="00DF741A"/>
    <w:rsid w:val="00E61EDE"/>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306D9F3C"/>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nhideWhenUsed/>
    <w:rsid w:val="00DF741A"/>
    <w:rPr>
      <w:rFonts w:ascii="Consolas" w:hAnsi="Consolas"/>
      <w:sz w:val="21"/>
      <w:szCs w:val="21"/>
      <w:lang w:eastAsia="en-GB"/>
    </w:rPr>
  </w:style>
  <w:style w:type="character" w:customStyle="1" w:styleId="PlainTextChar">
    <w:name w:val="Plain Text Char"/>
    <w:basedOn w:val="DefaultParagraphFont"/>
    <w:link w:val="PlainText"/>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9"/>
      </w:numPr>
      <w:suppressAutoHyphens/>
    </w:pPr>
    <w:rPr>
      <w:lang w:eastAsia="zh-CN"/>
    </w:rPr>
  </w:style>
  <w:style w:type="paragraph" w:customStyle="1" w:styleId="cHons">
    <w:name w:val="c(Hons)"/>
    <w:basedOn w:val="Normal"/>
    <w:rsid w:val="0097561B"/>
    <w:pPr>
      <w:numPr>
        <w:numId w:val="12"/>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aa.ac.uk/Publications/InformationAndGuidance/Pages/Subject-benchmark-statement-Computing.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66CF7D32-B7F2-4A35-B532-1121B1914BC4}"/>
</file>

<file path=customXml/itemProps2.xml><?xml version="1.0" encoding="utf-8"?>
<ds:datastoreItem xmlns:ds="http://schemas.openxmlformats.org/officeDocument/2006/customXml" ds:itemID="{25A330D6-925B-4952-AA99-DB5BEE8659BC}"/>
</file>

<file path=customXml/itemProps3.xml><?xml version="1.0" encoding="utf-8"?>
<ds:datastoreItem xmlns:ds="http://schemas.openxmlformats.org/officeDocument/2006/customXml" ds:itemID="{F3D073E5-4845-44F7-9876-71E7AFB93936}"/>
</file>

<file path=docProps/app.xml><?xml version="1.0" encoding="utf-8"?>
<Properties xmlns="http://schemas.openxmlformats.org/officeDocument/2006/extended-properties" xmlns:vt="http://schemas.openxmlformats.org/officeDocument/2006/docPropsVTypes">
  <Template>Normal</Template>
  <TotalTime>0</TotalTime>
  <Pages>32</Pages>
  <Words>9260</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2018-07-02T09:49:00Z</dcterms:created>
  <dcterms:modified xsi:type="dcterms:W3CDTF">2018-07-02T09:49:00Z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