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BA" w:rsidRPr="0059721B" w:rsidRDefault="002835BA" w:rsidP="00DF741A">
      <w:pPr>
        <w:rPr>
          <w:rFonts w:ascii="Arial" w:hAnsi="Arial" w:cs="Arial"/>
          <w:noProof/>
        </w:rPr>
      </w:pPr>
    </w:p>
    <w:p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DF741A" w:rsidRPr="0059721B" w:rsidRDefault="00DF741A" w:rsidP="00DF741A">
      <w:pPr>
        <w:jc w:val="right"/>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DC615C" w:rsidRDefault="00DF741A" w:rsidP="00DF741A">
      <w:pPr>
        <w:rPr>
          <w:rFonts w:ascii="Arial" w:hAnsi="Arial" w:cs="Arial"/>
          <w:b/>
          <w:sz w:val="24"/>
          <w:szCs w:val="24"/>
        </w:rPr>
      </w:pPr>
    </w:p>
    <w:p w:rsidR="00DF741A" w:rsidRPr="00DC615C" w:rsidRDefault="00DF741A" w:rsidP="00DF741A">
      <w:pPr>
        <w:rPr>
          <w:rFonts w:ascii="Arial" w:hAnsi="Arial" w:cs="Arial"/>
          <w:b/>
          <w:sz w:val="24"/>
          <w:szCs w:val="24"/>
        </w:rPr>
      </w:pPr>
    </w:p>
    <w:p w:rsidR="00061498" w:rsidRPr="0059721B" w:rsidRDefault="00061498" w:rsidP="00061498">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00061498" w:rsidRPr="0059721B" w:rsidRDefault="00061498" w:rsidP="00061498">
      <w:pPr>
        <w:rPr>
          <w:rFonts w:ascii="Arial" w:hAnsi="Arial" w:cs="Arial"/>
          <w:b/>
          <w:sz w:val="28"/>
          <w:szCs w:val="24"/>
        </w:rPr>
      </w:pPr>
    </w:p>
    <w:p w:rsidR="00061498" w:rsidRDefault="00061498" w:rsidP="00061498">
      <w:pPr>
        <w:rPr>
          <w:rFonts w:ascii="Arial" w:hAnsi="Arial" w:cs="Arial"/>
          <w:b/>
          <w:sz w:val="28"/>
          <w:szCs w:val="24"/>
        </w:rPr>
      </w:pPr>
    </w:p>
    <w:p w:rsidR="00061498" w:rsidRDefault="00061498" w:rsidP="00061498">
      <w:pPr>
        <w:ind w:left="2127" w:hanging="2127"/>
        <w:rPr>
          <w:rFonts w:ascii="Arial" w:hAnsi="Arial" w:cs="Arial"/>
          <w:sz w:val="28"/>
          <w:szCs w:val="24"/>
        </w:rPr>
      </w:pPr>
      <w:r w:rsidRPr="0059721B">
        <w:rPr>
          <w:rFonts w:ascii="Arial" w:hAnsi="Arial" w:cs="Arial"/>
          <w:b/>
          <w:sz w:val="28"/>
          <w:szCs w:val="24"/>
        </w:rPr>
        <w:t>Title of Course:</w:t>
      </w:r>
      <w:r>
        <w:rPr>
          <w:rFonts w:ascii="Arial" w:hAnsi="Arial" w:cs="Arial"/>
          <w:b/>
          <w:sz w:val="28"/>
          <w:szCs w:val="24"/>
        </w:rPr>
        <w:t xml:space="preserve"> </w:t>
      </w:r>
      <w:r>
        <w:rPr>
          <w:rFonts w:ascii="Arial" w:hAnsi="Arial" w:cs="Arial"/>
          <w:sz w:val="28"/>
          <w:szCs w:val="24"/>
        </w:rPr>
        <w:t xml:space="preserve">MEng Aerospace Engineering </w:t>
      </w:r>
    </w:p>
    <w:p w:rsidR="00061498" w:rsidRPr="00CE446D" w:rsidRDefault="00061498" w:rsidP="00061498">
      <w:pPr>
        <w:rPr>
          <w:rFonts w:ascii="Arial" w:hAnsi="Arial" w:cs="Arial"/>
          <w:b/>
          <w:sz w:val="28"/>
          <w:szCs w:val="24"/>
        </w:rPr>
      </w:pPr>
      <w:r>
        <w:rPr>
          <w:rFonts w:ascii="Arial" w:hAnsi="Arial" w:cs="Arial"/>
          <w:sz w:val="28"/>
          <w:szCs w:val="24"/>
        </w:rPr>
        <w:tab/>
      </w:r>
      <w:r>
        <w:rPr>
          <w:rFonts w:ascii="Arial" w:hAnsi="Arial" w:cs="Arial"/>
          <w:sz w:val="28"/>
          <w:szCs w:val="24"/>
        </w:rPr>
        <w:tab/>
      </w:r>
      <w:r>
        <w:rPr>
          <w:rFonts w:ascii="Arial" w:hAnsi="Arial" w:cs="Arial"/>
          <w:sz w:val="28"/>
          <w:szCs w:val="24"/>
        </w:rPr>
        <w:tab/>
      </w:r>
      <w:r w:rsidRPr="00695032">
        <w:rPr>
          <w:rFonts w:ascii="Arial" w:hAnsi="Arial" w:cs="Arial"/>
          <w:sz w:val="28"/>
          <w:szCs w:val="24"/>
        </w:rPr>
        <w:t>MEng Aerospace Engineering</w:t>
      </w:r>
      <w:r>
        <w:rPr>
          <w:rFonts w:ascii="Arial" w:hAnsi="Arial" w:cs="Arial"/>
          <w:sz w:val="28"/>
          <w:szCs w:val="24"/>
        </w:rPr>
        <w:t xml:space="preserve"> (Space Technology) </w:t>
      </w:r>
      <w:r>
        <w:rPr>
          <w:rFonts w:ascii="Arial" w:hAnsi="Arial" w:cs="Arial"/>
          <w:sz w:val="28"/>
          <w:szCs w:val="24"/>
        </w:rPr>
        <w:tab/>
      </w:r>
    </w:p>
    <w:p w:rsidR="00061498" w:rsidRPr="0059721B" w:rsidRDefault="00061498" w:rsidP="00061498">
      <w:pPr>
        <w:rPr>
          <w:rFonts w:ascii="Arial" w:hAnsi="Arial" w:cs="Arial"/>
          <w:b/>
          <w:sz w:val="28"/>
          <w:szCs w:val="24"/>
        </w:rPr>
      </w:pPr>
    </w:p>
    <w:p w:rsidR="00061498" w:rsidRPr="00695032" w:rsidRDefault="00061498" w:rsidP="00061498">
      <w:pPr>
        <w:rPr>
          <w:rFonts w:ascii="Arial" w:hAnsi="Arial" w:cs="Arial"/>
          <w:sz w:val="28"/>
          <w:szCs w:val="24"/>
        </w:rPr>
      </w:pPr>
      <w:r w:rsidRPr="0059721B">
        <w:rPr>
          <w:rFonts w:ascii="Arial" w:hAnsi="Arial" w:cs="Arial"/>
          <w:b/>
          <w:sz w:val="28"/>
          <w:szCs w:val="24"/>
        </w:rPr>
        <w:t>Date Specification Produced:</w:t>
      </w:r>
      <w:r>
        <w:rPr>
          <w:rFonts w:ascii="Arial" w:hAnsi="Arial" w:cs="Arial"/>
          <w:b/>
          <w:sz w:val="28"/>
          <w:szCs w:val="24"/>
        </w:rPr>
        <w:t xml:space="preserve">  </w:t>
      </w:r>
      <w:r>
        <w:rPr>
          <w:rFonts w:ascii="Arial" w:hAnsi="Arial" w:cs="Arial"/>
          <w:sz w:val="28"/>
          <w:szCs w:val="24"/>
        </w:rPr>
        <w:t>March 2018</w:t>
      </w:r>
    </w:p>
    <w:p w:rsidR="00061498" w:rsidRPr="00695032" w:rsidRDefault="00061498" w:rsidP="00061498">
      <w:pPr>
        <w:rPr>
          <w:rFonts w:ascii="Arial" w:hAnsi="Arial" w:cs="Arial"/>
          <w:sz w:val="28"/>
          <w:szCs w:val="24"/>
        </w:rPr>
      </w:pPr>
    </w:p>
    <w:p w:rsidR="00061498" w:rsidRPr="00C6094F" w:rsidRDefault="00061498" w:rsidP="00061498">
      <w:pPr>
        <w:rPr>
          <w:rFonts w:ascii="Arial" w:hAnsi="Arial" w:cs="Arial"/>
          <w:sz w:val="28"/>
          <w:szCs w:val="24"/>
        </w:rPr>
      </w:pPr>
      <w:r w:rsidRPr="0059721B">
        <w:rPr>
          <w:rFonts w:ascii="Arial" w:hAnsi="Arial" w:cs="Arial"/>
          <w:b/>
          <w:sz w:val="28"/>
          <w:szCs w:val="24"/>
        </w:rPr>
        <w:t>Date Specification Last Revised:</w:t>
      </w:r>
      <w:r>
        <w:rPr>
          <w:rFonts w:ascii="Arial" w:hAnsi="Arial" w:cs="Arial"/>
          <w:b/>
          <w:sz w:val="28"/>
          <w:szCs w:val="24"/>
        </w:rPr>
        <w:t xml:space="preserve">  </w:t>
      </w:r>
      <w:r>
        <w:rPr>
          <w:rFonts w:ascii="Arial" w:hAnsi="Arial" w:cs="Arial"/>
          <w:sz w:val="28"/>
          <w:szCs w:val="24"/>
        </w:rPr>
        <w:t xml:space="preserve">July 2018 </w:t>
      </w:r>
    </w:p>
    <w:p w:rsidR="00061498" w:rsidRPr="0059721B" w:rsidRDefault="00061498" w:rsidP="00061498">
      <w:pPr>
        <w:rPr>
          <w:rFonts w:ascii="Arial" w:hAnsi="Arial" w:cs="Arial"/>
          <w:b/>
          <w:szCs w:val="24"/>
        </w:rPr>
      </w:pPr>
    </w:p>
    <w:p w:rsidR="00061498" w:rsidRPr="0059721B" w:rsidRDefault="00061498" w:rsidP="00061498">
      <w:pPr>
        <w:rPr>
          <w:rFonts w:ascii="Arial" w:hAnsi="Arial" w:cs="Arial"/>
          <w:b/>
          <w:szCs w:val="24"/>
        </w:rPr>
      </w:pPr>
    </w:p>
    <w:p w:rsidR="00061498" w:rsidRPr="0059721B" w:rsidRDefault="00061498" w:rsidP="00061498">
      <w:pPr>
        <w:rPr>
          <w:rFonts w:ascii="Arial" w:hAnsi="Arial" w:cs="Arial"/>
          <w:b/>
          <w:szCs w:val="24"/>
        </w:rPr>
      </w:pPr>
    </w:p>
    <w:p w:rsidR="00061498" w:rsidRPr="0059721B" w:rsidRDefault="00061498" w:rsidP="00061498">
      <w:pPr>
        <w:jc w:val="both"/>
        <w:rPr>
          <w:rFonts w:ascii="Arial" w:hAnsi="Arial" w:cs="Arial"/>
          <w:szCs w:val="24"/>
        </w:rPr>
      </w:pPr>
    </w:p>
    <w:p w:rsidR="00061498" w:rsidRPr="0059721B" w:rsidRDefault="00061498" w:rsidP="00061498">
      <w:pPr>
        <w:jc w:val="both"/>
        <w:rPr>
          <w:rFonts w:ascii="Arial" w:hAnsi="Arial" w:cs="Arial"/>
          <w:szCs w:val="24"/>
        </w:rPr>
      </w:pPr>
    </w:p>
    <w:p w:rsidR="00061498" w:rsidRPr="0059721B" w:rsidRDefault="00061498" w:rsidP="00061498">
      <w:pPr>
        <w:jc w:val="both"/>
        <w:rPr>
          <w:rFonts w:ascii="Arial" w:hAnsi="Arial" w:cs="Arial"/>
          <w:szCs w:val="24"/>
        </w:rPr>
      </w:pPr>
    </w:p>
    <w:p w:rsidR="00061498" w:rsidRPr="0059721B" w:rsidRDefault="00061498" w:rsidP="00061498">
      <w:pPr>
        <w:jc w:val="both"/>
        <w:rPr>
          <w:rFonts w:ascii="Arial" w:hAnsi="Arial" w:cs="Arial"/>
          <w:szCs w:val="24"/>
        </w:rPr>
      </w:pPr>
    </w:p>
    <w:p w:rsidR="00061498" w:rsidRPr="0059721B" w:rsidRDefault="00061498" w:rsidP="00061498">
      <w:pPr>
        <w:jc w:val="both"/>
        <w:rPr>
          <w:rFonts w:ascii="Arial" w:hAnsi="Arial" w:cs="Arial"/>
          <w:szCs w:val="24"/>
        </w:rPr>
      </w:pPr>
    </w:p>
    <w:p w:rsidR="00061498" w:rsidRPr="0059721B" w:rsidRDefault="00061498" w:rsidP="00061498">
      <w:pPr>
        <w:jc w:val="both"/>
        <w:rPr>
          <w:rFonts w:ascii="Arial" w:hAnsi="Arial" w:cs="Arial"/>
          <w:szCs w:val="24"/>
        </w:rPr>
      </w:pPr>
    </w:p>
    <w:p w:rsidR="00061498" w:rsidRPr="0059721B" w:rsidRDefault="00061498" w:rsidP="00061498">
      <w:pPr>
        <w:jc w:val="both"/>
        <w:rPr>
          <w:rFonts w:ascii="Arial" w:hAnsi="Arial" w:cs="Arial"/>
          <w:szCs w:val="24"/>
        </w:rPr>
      </w:pPr>
    </w:p>
    <w:p w:rsidR="00061498" w:rsidRPr="00061498" w:rsidRDefault="00061498" w:rsidP="00061498">
      <w:pPr>
        <w:jc w:val="both"/>
        <w:rPr>
          <w:rFonts w:ascii="Arial" w:hAnsi="Arial" w:cs="Arial"/>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br w:type="page"/>
      </w:r>
      <w:r w:rsidRPr="00061498">
        <w:rPr>
          <w:rFonts w:ascii="Arial" w:hAnsi="Arial" w:cs="Arial"/>
          <w:sz w:val="24"/>
          <w:szCs w:val="24"/>
        </w:rPr>
        <w:lastRenderedPageBreak/>
        <w:t>This Programme Specification</w:t>
      </w:r>
      <w:r w:rsidRPr="00061498">
        <w:rPr>
          <w:rFonts w:ascii="Arial" w:hAnsi="Arial" w:cs="Arial"/>
          <w:sz w:val="24"/>
          <w:szCs w:val="24"/>
        </w:rPr>
        <w:fldChar w:fldCharType="begin"/>
      </w:r>
      <w:r w:rsidRPr="00061498">
        <w:rPr>
          <w:rFonts w:ascii="Arial" w:hAnsi="Arial" w:cs="Arial"/>
          <w:sz w:val="24"/>
          <w:szCs w:val="24"/>
        </w:rPr>
        <w:instrText xml:space="preserve"> XE "</w:instrText>
      </w:r>
      <w:r w:rsidRPr="00061498">
        <w:rPr>
          <w:rFonts w:ascii="Arial" w:hAnsi="Arial" w:cs="Arial"/>
          <w:noProof/>
          <w:sz w:val="24"/>
          <w:szCs w:val="24"/>
        </w:rPr>
        <w:instrText>Programme Specification</w:instrText>
      </w:r>
      <w:r w:rsidRPr="00061498">
        <w:rPr>
          <w:rFonts w:ascii="Arial" w:hAnsi="Arial" w:cs="Arial"/>
          <w:sz w:val="24"/>
          <w:szCs w:val="24"/>
        </w:rPr>
        <w:instrText xml:space="preserve">" </w:instrText>
      </w:r>
      <w:r w:rsidRPr="00061498">
        <w:rPr>
          <w:rFonts w:ascii="Arial" w:hAnsi="Arial" w:cs="Arial"/>
          <w:sz w:val="24"/>
          <w:szCs w:val="24"/>
        </w:rPr>
        <w:fldChar w:fldCharType="end"/>
      </w:r>
      <w:r w:rsidRPr="00061498">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rsidR="00061498" w:rsidRPr="00061498" w:rsidRDefault="00061498" w:rsidP="00061498">
      <w:pPr>
        <w:rPr>
          <w:rFonts w:ascii="Arial" w:hAnsi="Arial" w:cs="Arial"/>
          <w:b/>
          <w:sz w:val="24"/>
          <w:szCs w:val="24"/>
        </w:rPr>
      </w:pPr>
      <w:r w:rsidRPr="00061498">
        <w:rPr>
          <w:rFonts w:ascii="Arial" w:hAnsi="Arial" w:cs="Arial"/>
          <w:i/>
          <w:color w:val="FF0000"/>
          <w:sz w:val="24"/>
          <w:szCs w:val="24"/>
        </w:rPr>
        <w:br w:type="page"/>
      </w:r>
      <w:r w:rsidRPr="00061498">
        <w:rPr>
          <w:rFonts w:ascii="Arial" w:hAnsi="Arial" w:cs="Arial"/>
          <w:b/>
          <w:sz w:val="24"/>
          <w:szCs w:val="24"/>
        </w:rPr>
        <w:lastRenderedPageBreak/>
        <w:t>SECTION 1:</w:t>
      </w:r>
      <w:r w:rsidRPr="00061498">
        <w:rPr>
          <w:rFonts w:ascii="Arial" w:hAnsi="Arial" w:cs="Arial"/>
          <w:b/>
          <w:sz w:val="24"/>
          <w:szCs w:val="24"/>
        </w:rPr>
        <w:tab/>
        <w:t>GENERAL INFORMATION</w:t>
      </w:r>
    </w:p>
    <w:p w:rsidR="00061498" w:rsidRPr="00061498" w:rsidRDefault="00061498" w:rsidP="00061498">
      <w:pPr>
        <w:rPr>
          <w:rFonts w:ascii="Arial" w:hAnsi="Arial" w:cs="Arial"/>
          <w:b/>
          <w:sz w:val="24"/>
          <w:szCs w:val="24"/>
        </w:rPr>
      </w:pPr>
    </w:p>
    <w:tbl>
      <w:tblPr>
        <w:tblW w:w="0" w:type="auto"/>
        <w:tblLook w:val="04A0" w:firstRow="1" w:lastRow="0" w:firstColumn="1" w:lastColumn="0" w:noHBand="0" w:noVBand="1"/>
      </w:tblPr>
      <w:tblGrid>
        <w:gridCol w:w="3440"/>
        <w:gridCol w:w="5586"/>
      </w:tblGrid>
      <w:tr w:rsidR="00061498" w:rsidRPr="00061498" w:rsidTr="00024BF1">
        <w:tc>
          <w:tcPr>
            <w:tcW w:w="3510" w:type="dxa"/>
          </w:tcPr>
          <w:p w:rsidR="00061498" w:rsidRPr="00061498" w:rsidRDefault="00061498" w:rsidP="00024BF1">
            <w:pPr>
              <w:rPr>
                <w:rFonts w:ascii="Arial" w:hAnsi="Arial" w:cs="Arial"/>
                <w:b/>
                <w:sz w:val="24"/>
                <w:szCs w:val="24"/>
              </w:rPr>
            </w:pPr>
            <w:r w:rsidRPr="00061498">
              <w:rPr>
                <w:rFonts w:ascii="Arial" w:hAnsi="Arial" w:cs="Arial"/>
                <w:b/>
                <w:sz w:val="24"/>
                <w:szCs w:val="24"/>
              </w:rPr>
              <w:t>Title:</w:t>
            </w:r>
          </w:p>
        </w:tc>
        <w:tc>
          <w:tcPr>
            <w:tcW w:w="5732" w:type="dxa"/>
          </w:tcPr>
          <w:p w:rsidR="00061498" w:rsidRPr="00061498" w:rsidRDefault="00061498" w:rsidP="00024BF1">
            <w:pPr>
              <w:rPr>
                <w:rFonts w:ascii="Arial" w:hAnsi="Arial" w:cs="Arial"/>
                <w:sz w:val="24"/>
                <w:szCs w:val="24"/>
              </w:rPr>
            </w:pPr>
            <w:r w:rsidRPr="00061498">
              <w:rPr>
                <w:rFonts w:ascii="Arial" w:hAnsi="Arial" w:cs="Arial"/>
                <w:sz w:val="24"/>
                <w:szCs w:val="24"/>
              </w:rPr>
              <w:t xml:space="preserve">MEng Aerospace Engineering </w:t>
            </w:r>
          </w:p>
          <w:p w:rsidR="00061498" w:rsidRPr="00061498" w:rsidRDefault="00061498" w:rsidP="00024BF1">
            <w:pPr>
              <w:rPr>
                <w:rFonts w:ascii="Arial" w:hAnsi="Arial" w:cs="Arial"/>
                <w:sz w:val="24"/>
                <w:szCs w:val="24"/>
              </w:rPr>
            </w:pPr>
            <w:r w:rsidRPr="00061498">
              <w:rPr>
                <w:rFonts w:ascii="Arial" w:hAnsi="Arial" w:cs="Arial"/>
                <w:sz w:val="24"/>
                <w:szCs w:val="24"/>
              </w:rPr>
              <w:t xml:space="preserve">MEng Aerospace Engineering (Space Technology) </w:t>
            </w:r>
            <w:r w:rsidRPr="00061498">
              <w:rPr>
                <w:rFonts w:ascii="Arial" w:hAnsi="Arial" w:cs="Arial"/>
                <w:sz w:val="24"/>
                <w:szCs w:val="24"/>
              </w:rPr>
              <w:tab/>
            </w:r>
          </w:p>
          <w:p w:rsidR="00061498" w:rsidRPr="00061498" w:rsidRDefault="00061498" w:rsidP="00024BF1">
            <w:pPr>
              <w:rPr>
                <w:rFonts w:ascii="Arial" w:hAnsi="Arial" w:cs="Arial"/>
                <w:sz w:val="24"/>
                <w:szCs w:val="24"/>
              </w:rPr>
            </w:pPr>
          </w:p>
        </w:tc>
      </w:tr>
      <w:tr w:rsidR="00061498" w:rsidRPr="00061498" w:rsidTr="00024BF1">
        <w:tc>
          <w:tcPr>
            <w:tcW w:w="3510" w:type="dxa"/>
          </w:tcPr>
          <w:p w:rsidR="00061498" w:rsidRPr="00061498" w:rsidRDefault="00061498" w:rsidP="00024BF1">
            <w:pPr>
              <w:rPr>
                <w:rFonts w:ascii="Arial" w:hAnsi="Arial" w:cs="Arial"/>
                <w:b/>
                <w:sz w:val="24"/>
                <w:szCs w:val="24"/>
              </w:rPr>
            </w:pPr>
            <w:r w:rsidRPr="00061498">
              <w:rPr>
                <w:rFonts w:ascii="Arial" w:hAnsi="Arial" w:cs="Arial"/>
                <w:b/>
                <w:sz w:val="24"/>
                <w:szCs w:val="24"/>
              </w:rPr>
              <w:t>Awarding Institution:</w:t>
            </w:r>
          </w:p>
          <w:p w:rsidR="00061498" w:rsidRPr="00061498" w:rsidRDefault="00061498" w:rsidP="00024BF1">
            <w:pPr>
              <w:rPr>
                <w:rFonts w:ascii="Arial" w:hAnsi="Arial" w:cs="Arial"/>
                <w:b/>
                <w:sz w:val="24"/>
                <w:szCs w:val="24"/>
              </w:rPr>
            </w:pPr>
          </w:p>
        </w:tc>
        <w:tc>
          <w:tcPr>
            <w:tcW w:w="5732" w:type="dxa"/>
          </w:tcPr>
          <w:p w:rsidR="00061498" w:rsidRPr="00061498" w:rsidRDefault="00061498" w:rsidP="00024BF1">
            <w:pPr>
              <w:rPr>
                <w:rFonts w:ascii="Arial" w:hAnsi="Arial" w:cs="Arial"/>
                <w:sz w:val="24"/>
                <w:szCs w:val="24"/>
              </w:rPr>
            </w:pPr>
            <w:r w:rsidRPr="00061498">
              <w:rPr>
                <w:rFonts w:ascii="Arial" w:hAnsi="Arial" w:cs="Arial"/>
                <w:sz w:val="24"/>
                <w:szCs w:val="24"/>
              </w:rPr>
              <w:t>Kingston University</w:t>
            </w:r>
          </w:p>
        </w:tc>
      </w:tr>
      <w:tr w:rsidR="00061498" w:rsidRPr="00061498" w:rsidTr="00024BF1">
        <w:tc>
          <w:tcPr>
            <w:tcW w:w="3510" w:type="dxa"/>
          </w:tcPr>
          <w:p w:rsidR="00061498" w:rsidRPr="00061498" w:rsidRDefault="00061498" w:rsidP="00024BF1">
            <w:pPr>
              <w:rPr>
                <w:rFonts w:ascii="Arial" w:hAnsi="Arial" w:cs="Arial"/>
                <w:b/>
                <w:sz w:val="24"/>
                <w:szCs w:val="24"/>
              </w:rPr>
            </w:pPr>
            <w:r w:rsidRPr="00061498">
              <w:rPr>
                <w:rFonts w:ascii="Arial" w:hAnsi="Arial" w:cs="Arial"/>
                <w:b/>
                <w:sz w:val="24"/>
                <w:szCs w:val="24"/>
              </w:rPr>
              <w:t>Teaching Institution:</w:t>
            </w:r>
          </w:p>
          <w:p w:rsidR="00061498" w:rsidRPr="00061498" w:rsidRDefault="00061498" w:rsidP="00024BF1">
            <w:pPr>
              <w:rPr>
                <w:rFonts w:ascii="Arial" w:hAnsi="Arial" w:cs="Arial"/>
                <w:b/>
                <w:sz w:val="24"/>
                <w:szCs w:val="24"/>
              </w:rPr>
            </w:pPr>
          </w:p>
        </w:tc>
        <w:tc>
          <w:tcPr>
            <w:tcW w:w="5732" w:type="dxa"/>
          </w:tcPr>
          <w:p w:rsidR="00061498" w:rsidRPr="00061498" w:rsidRDefault="00061498" w:rsidP="00024BF1">
            <w:pPr>
              <w:rPr>
                <w:rFonts w:ascii="Arial" w:hAnsi="Arial" w:cs="Arial"/>
                <w:i/>
                <w:color w:val="FF0000"/>
                <w:sz w:val="24"/>
                <w:szCs w:val="24"/>
              </w:rPr>
            </w:pPr>
            <w:r w:rsidRPr="00061498">
              <w:rPr>
                <w:rFonts w:ascii="Arial" w:hAnsi="Arial" w:cs="Arial"/>
                <w:sz w:val="24"/>
                <w:szCs w:val="24"/>
              </w:rPr>
              <w:t>Kingston University</w:t>
            </w:r>
          </w:p>
        </w:tc>
      </w:tr>
      <w:tr w:rsidR="00061498" w:rsidRPr="00061498" w:rsidTr="00024BF1">
        <w:tc>
          <w:tcPr>
            <w:tcW w:w="3510" w:type="dxa"/>
          </w:tcPr>
          <w:p w:rsidR="00061498" w:rsidRPr="00061498" w:rsidRDefault="00061498" w:rsidP="00024BF1">
            <w:pPr>
              <w:rPr>
                <w:rFonts w:ascii="Arial" w:hAnsi="Arial" w:cs="Arial"/>
                <w:b/>
                <w:sz w:val="24"/>
                <w:szCs w:val="24"/>
              </w:rPr>
            </w:pPr>
            <w:r w:rsidRPr="00061498">
              <w:rPr>
                <w:rFonts w:ascii="Arial" w:hAnsi="Arial" w:cs="Arial"/>
                <w:b/>
                <w:sz w:val="24"/>
                <w:szCs w:val="24"/>
              </w:rPr>
              <w:t>Location:</w:t>
            </w:r>
          </w:p>
        </w:tc>
        <w:tc>
          <w:tcPr>
            <w:tcW w:w="5732" w:type="dxa"/>
          </w:tcPr>
          <w:p w:rsidR="00061498" w:rsidRPr="00061498" w:rsidRDefault="00061498" w:rsidP="00024BF1">
            <w:pPr>
              <w:rPr>
                <w:rFonts w:ascii="Arial" w:hAnsi="Arial" w:cs="Arial"/>
                <w:sz w:val="24"/>
                <w:szCs w:val="24"/>
              </w:rPr>
            </w:pPr>
            <w:r w:rsidRPr="00061498">
              <w:rPr>
                <w:rFonts w:ascii="Arial" w:hAnsi="Arial" w:cs="Arial"/>
                <w:sz w:val="24"/>
                <w:szCs w:val="24"/>
              </w:rPr>
              <w:t>Roehampton Vale Campus, Kingston</w:t>
            </w:r>
          </w:p>
          <w:p w:rsidR="00061498" w:rsidRPr="00061498" w:rsidRDefault="00061498" w:rsidP="00024BF1">
            <w:pPr>
              <w:rPr>
                <w:rFonts w:ascii="Arial" w:hAnsi="Arial" w:cs="Arial"/>
                <w:color w:val="FF0000"/>
                <w:sz w:val="24"/>
                <w:szCs w:val="24"/>
              </w:rPr>
            </w:pPr>
          </w:p>
        </w:tc>
      </w:tr>
      <w:tr w:rsidR="00061498" w:rsidRPr="00061498" w:rsidTr="00024BF1">
        <w:tc>
          <w:tcPr>
            <w:tcW w:w="3510" w:type="dxa"/>
          </w:tcPr>
          <w:p w:rsidR="00061498" w:rsidRPr="00061498" w:rsidRDefault="00061498" w:rsidP="00024BF1">
            <w:pPr>
              <w:rPr>
                <w:rFonts w:ascii="Arial" w:hAnsi="Arial" w:cs="Arial"/>
                <w:b/>
                <w:sz w:val="24"/>
                <w:szCs w:val="24"/>
              </w:rPr>
            </w:pPr>
            <w:r w:rsidRPr="00061498">
              <w:rPr>
                <w:rFonts w:ascii="Arial" w:hAnsi="Arial" w:cs="Arial"/>
                <w:b/>
                <w:sz w:val="24"/>
                <w:szCs w:val="24"/>
              </w:rPr>
              <w:t>Programme Accredited by:</w:t>
            </w:r>
          </w:p>
          <w:p w:rsidR="00061498" w:rsidRPr="00061498" w:rsidRDefault="00061498" w:rsidP="00024BF1">
            <w:pPr>
              <w:rPr>
                <w:rFonts w:ascii="Arial" w:hAnsi="Arial" w:cs="Arial"/>
                <w:b/>
                <w:sz w:val="24"/>
                <w:szCs w:val="24"/>
              </w:rPr>
            </w:pPr>
          </w:p>
        </w:tc>
        <w:tc>
          <w:tcPr>
            <w:tcW w:w="5732" w:type="dxa"/>
          </w:tcPr>
          <w:p w:rsidR="00061498" w:rsidRPr="00061498" w:rsidRDefault="00061498" w:rsidP="00024BF1">
            <w:pPr>
              <w:rPr>
                <w:rFonts w:ascii="Arial" w:hAnsi="Arial" w:cs="Arial"/>
                <w:i/>
                <w:color w:val="FF0000"/>
                <w:sz w:val="24"/>
                <w:szCs w:val="24"/>
              </w:rPr>
            </w:pPr>
            <w:r w:rsidRPr="00061498">
              <w:rPr>
                <w:rFonts w:ascii="Arial" w:hAnsi="Arial" w:cs="Arial"/>
                <w:sz w:val="24"/>
                <w:szCs w:val="24"/>
              </w:rPr>
              <w:t>Accreditation will be sought by Royal Aeronautical Society (RAeS)</w:t>
            </w:r>
          </w:p>
        </w:tc>
      </w:tr>
    </w:tbl>
    <w:p w:rsidR="00061498" w:rsidRPr="00061498" w:rsidRDefault="00061498" w:rsidP="00061498">
      <w:pPr>
        <w:rPr>
          <w:rFonts w:ascii="Arial" w:hAnsi="Arial" w:cs="Arial"/>
          <w:b/>
          <w:sz w:val="24"/>
          <w:szCs w:val="24"/>
        </w:rPr>
      </w:pPr>
    </w:p>
    <w:p w:rsidR="00061498" w:rsidRPr="00061498" w:rsidRDefault="00061498" w:rsidP="00061498">
      <w:pPr>
        <w:rPr>
          <w:rFonts w:ascii="Arial" w:hAnsi="Arial" w:cs="Arial"/>
          <w:b/>
          <w:sz w:val="24"/>
          <w:szCs w:val="24"/>
        </w:rPr>
      </w:pPr>
      <w:r w:rsidRPr="00061498">
        <w:rPr>
          <w:rFonts w:ascii="Arial" w:hAnsi="Arial" w:cs="Arial"/>
          <w:b/>
          <w:sz w:val="24"/>
          <w:szCs w:val="24"/>
        </w:rPr>
        <w:t>SECTION2: THE PROGRAMME</w:t>
      </w:r>
    </w:p>
    <w:p w:rsidR="00061498" w:rsidRPr="00061498" w:rsidRDefault="00061498" w:rsidP="00061498">
      <w:pPr>
        <w:rPr>
          <w:rFonts w:ascii="Arial" w:hAnsi="Arial" w:cs="Arial"/>
          <w:b/>
          <w:sz w:val="24"/>
          <w:szCs w:val="24"/>
        </w:rPr>
      </w:pPr>
    </w:p>
    <w:p w:rsidR="00061498" w:rsidRPr="00061498" w:rsidRDefault="00061498" w:rsidP="00061498">
      <w:pPr>
        <w:pStyle w:val="ListParagraph"/>
        <w:numPr>
          <w:ilvl w:val="0"/>
          <w:numId w:val="15"/>
        </w:numPr>
        <w:autoSpaceDE/>
        <w:autoSpaceDN/>
        <w:contextualSpacing/>
        <w:rPr>
          <w:rFonts w:cs="Arial"/>
          <w:sz w:val="24"/>
          <w:szCs w:val="24"/>
        </w:rPr>
      </w:pPr>
      <w:r w:rsidRPr="00061498">
        <w:rPr>
          <w:rFonts w:cs="Arial"/>
          <w:b/>
          <w:sz w:val="24"/>
          <w:szCs w:val="24"/>
        </w:rPr>
        <w:t>Programme Introduction</w:t>
      </w:r>
    </w:p>
    <w:p w:rsidR="00061498" w:rsidRPr="00061498" w:rsidRDefault="00061498" w:rsidP="00061498">
      <w:pPr>
        <w:jc w:val="both"/>
        <w:rPr>
          <w:rFonts w:ascii="Arial" w:hAnsi="Arial" w:cs="Arial"/>
          <w:sz w:val="24"/>
          <w:szCs w:val="24"/>
        </w:rPr>
      </w:pPr>
    </w:p>
    <w:p w:rsidR="00061498" w:rsidRPr="00061498" w:rsidRDefault="00061498" w:rsidP="00061498">
      <w:pPr>
        <w:jc w:val="both"/>
        <w:rPr>
          <w:rFonts w:ascii="Arial" w:hAnsi="Arial" w:cs="Arial"/>
          <w:sz w:val="24"/>
          <w:szCs w:val="24"/>
        </w:rPr>
      </w:pPr>
    </w:p>
    <w:p w:rsidR="00061498" w:rsidRPr="00061498" w:rsidRDefault="00061498" w:rsidP="00061498">
      <w:pPr>
        <w:jc w:val="both"/>
        <w:rPr>
          <w:rFonts w:ascii="Arial" w:hAnsi="Arial" w:cs="Arial"/>
          <w:sz w:val="24"/>
          <w:szCs w:val="24"/>
        </w:rPr>
      </w:pPr>
      <w:r w:rsidRPr="00061498">
        <w:rPr>
          <w:rFonts w:ascii="Arial" w:hAnsi="Arial" w:cs="Arial"/>
          <w:sz w:val="24"/>
          <w:szCs w:val="24"/>
        </w:rPr>
        <w:t xml:space="preserve">Aerospace engineering is a branch of engineering dealing with the design, development, construction and science of aircraft and spacecraft. The MEng Aerospace Engineering primarily considers aircraft and the closely related MEng Aerospace Engineering (Space Technology) focuses on spacecraft.  Aerospace engineering projects are carried out by teams of engineers, each having a specialised area of expertise. Aerospace engineers design, test and supervise the manufacture of aircraft, spacecraft and missiles, they also carry out research and develop new technologies for use in aviation, defence systems and space. </w:t>
      </w:r>
    </w:p>
    <w:p w:rsidR="00061498" w:rsidRPr="00061498" w:rsidRDefault="00061498" w:rsidP="00061498">
      <w:pPr>
        <w:jc w:val="both"/>
        <w:rPr>
          <w:rFonts w:ascii="Arial" w:hAnsi="Arial" w:cs="Arial"/>
          <w:sz w:val="24"/>
          <w:szCs w:val="24"/>
        </w:rPr>
      </w:pPr>
    </w:p>
    <w:p w:rsidR="00061498" w:rsidRPr="00061498" w:rsidRDefault="00061498" w:rsidP="00061498">
      <w:pPr>
        <w:jc w:val="both"/>
        <w:rPr>
          <w:rFonts w:ascii="Arial" w:hAnsi="Arial" w:cs="Arial"/>
          <w:sz w:val="24"/>
          <w:szCs w:val="24"/>
          <w:lang w:val="en"/>
        </w:rPr>
      </w:pPr>
      <w:r w:rsidRPr="00061498">
        <w:rPr>
          <w:rFonts w:ascii="Arial" w:hAnsi="Arial" w:cs="Arial"/>
          <w:sz w:val="24"/>
          <w:szCs w:val="24"/>
        </w:rPr>
        <w:t xml:space="preserve">In common with all engineering degrees at Kingston, students will take a common set of four (30 credit) modules at level 4 and share a common module in each of levels 5 and 6. This allows all students to experience engineering disciplines outside their chosen discipline. The first teaching block (TB1) of the first year is identical for all disciplines and this allows students to change disciplines with no additional work required up to the end of TB1.  In the second teaching block of the first year (TB2), although the modules are their same, there is some discipline specific content.  Students are still able to change disciplines at the end of the first year but are required to do some additional work over the summer to cover the discipline specific content they missed in TB2.  </w:t>
      </w:r>
      <w:r w:rsidRPr="00061498">
        <w:rPr>
          <w:rFonts w:ascii="Arial" w:hAnsi="Arial" w:cs="Arial"/>
          <w:sz w:val="24"/>
          <w:szCs w:val="24"/>
          <w:lang w:val="en"/>
        </w:rPr>
        <w:t>Although students may have a firm idea of which branch of engineering they would like to study when they start, exposure to a variety of disciplines in the TB1 allows students to make a more informed choice. In addition, this structure provides valuable experience of working in interdisciplinary teams, an essential employability skill. Shared modules at level 5 and 6 give further opportunities for interaction across engineering disciplines and associated group work on real world problems. A feature of the learning and teaching strategy is a focus on active learning sessions at the expense of traditional didactic lectures.</w:t>
      </w:r>
    </w:p>
    <w:p w:rsidR="00061498" w:rsidRPr="00061498" w:rsidRDefault="00061498" w:rsidP="00061498">
      <w:pPr>
        <w:jc w:val="both"/>
        <w:rPr>
          <w:rFonts w:ascii="Arial" w:hAnsi="Arial" w:cs="Arial"/>
          <w:sz w:val="24"/>
          <w:szCs w:val="24"/>
        </w:rPr>
      </w:pPr>
    </w:p>
    <w:p w:rsidR="00061498" w:rsidRPr="00061498" w:rsidRDefault="00061498" w:rsidP="00061498">
      <w:pPr>
        <w:jc w:val="both"/>
        <w:rPr>
          <w:rFonts w:ascii="Arial" w:hAnsi="Arial" w:cs="Arial"/>
          <w:sz w:val="24"/>
          <w:szCs w:val="24"/>
        </w:rPr>
      </w:pPr>
      <w:r w:rsidRPr="00061498">
        <w:rPr>
          <w:rFonts w:ascii="Arial" w:hAnsi="Arial" w:cs="Arial"/>
          <w:sz w:val="24"/>
          <w:szCs w:val="24"/>
        </w:rPr>
        <w:t xml:space="preserve">The MEng Aerospace Engineering course is designed for undergraduate students who wish to study aerospace engineering to integrated masters degree level and aspire to achieve the professional status of Chartered Engineer (CEng). </w:t>
      </w:r>
    </w:p>
    <w:p w:rsidR="00061498" w:rsidRPr="00061498" w:rsidRDefault="00061498" w:rsidP="00061498">
      <w:pPr>
        <w:jc w:val="both"/>
        <w:rPr>
          <w:rFonts w:ascii="Arial" w:hAnsi="Arial" w:cs="Arial"/>
          <w:sz w:val="24"/>
          <w:szCs w:val="24"/>
        </w:rPr>
      </w:pPr>
    </w:p>
    <w:p w:rsidR="00061498" w:rsidRPr="00061498" w:rsidRDefault="00061498" w:rsidP="00061498">
      <w:pPr>
        <w:jc w:val="both"/>
        <w:rPr>
          <w:rFonts w:ascii="Arial" w:hAnsi="Arial" w:cs="Arial"/>
          <w:sz w:val="24"/>
          <w:szCs w:val="24"/>
        </w:rPr>
      </w:pPr>
      <w:r w:rsidRPr="00061498">
        <w:rPr>
          <w:rFonts w:ascii="Arial" w:hAnsi="Arial" w:cs="Arial"/>
          <w:sz w:val="24"/>
          <w:szCs w:val="24"/>
        </w:rPr>
        <w:t>The first two years of the MEng provides a broad foundation in aerospace engineering appropriate to the aims, objectives and learning outcomes of the programme.  All MEng graduates require a foundation that covers the broad spectrum of engineering, hence professional issues, engineering practice and topics such as computing and electrical and electronic systems are all introduced here. In the final two years, the programme deals in more depth with those topics which are more specific to aerospace engineering along with more in-depth project work.  The final year of the programme gives students the opportunity to work as part of a multi-disciplinary design team.  It also gives students a broader and more in-depth perspective on engineering analysis and design.</w:t>
      </w:r>
    </w:p>
    <w:p w:rsidR="00061498" w:rsidRPr="00061498" w:rsidRDefault="00061498" w:rsidP="00061498">
      <w:pPr>
        <w:jc w:val="both"/>
        <w:rPr>
          <w:rFonts w:ascii="Arial" w:hAnsi="Arial" w:cs="Arial"/>
          <w:sz w:val="24"/>
          <w:szCs w:val="24"/>
        </w:rPr>
      </w:pPr>
    </w:p>
    <w:p w:rsidR="00061498" w:rsidRPr="00061498" w:rsidRDefault="00061498" w:rsidP="00061498">
      <w:pPr>
        <w:jc w:val="both"/>
        <w:rPr>
          <w:rFonts w:ascii="Arial" w:hAnsi="Arial" w:cs="Arial"/>
          <w:sz w:val="24"/>
          <w:szCs w:val="24"/>
        </w:rPr>
      </w:pPr>
      <w:r w:rsidRPr="00061498">
        <w:rPr>
          <w:rFonts w:ascii="Arial" w:hAnsi="Arial" w:cs="Arial"/>
          <w:sz w:val="24"/>
          <w:szCs w:val="24"/>
        </w:rPr>
        <w:t xml:space="preserve">The programme follows four themes or threads, firstly the appreciation and application of the principles of engineering science through the deepening subject areas of: aerospace and mechanical systems (statics and dynamics), thermodynamics/propulsion and fluid mechanics/aerodynamics.  Secondly, topics intended to widen the students’ knowledge base include electrical and electronic systems, engineering mathematics and computing. Thirdly there is a professional theme, introducing the students to the practice of an aerospace engineer, covering such topics as professional practice, project management, quality and business management linked to a strong design theme and the other threads to emphasise the holistic nature of modern day engineering. Hence, the MEng provides both breadth and depth with an aim to develop the ability to identify, define and solve engineering problems from first principles. </w:t>
      </w:r>
    </w:p>
    <w:p w:rsidR="00061498" w:rsidRPr="00061498" w:rsidRDefault="00061498" w:rsidP="00061498">
      <w:pPr>
        <w:jc w:val="both"/>
        <w:rPr>
          <w:rFonts w:ascii="Arial" w:hAnsi="Arial" w:cs="Arial"/>
          <w:sz w:val="24"/>
          <w:szCs w:val="24"/>
        </w:rPr>
      </w:pPr>
    </w:p>
    <w:p w:rsidR="00061498" w:rsidRPr="00061498" w:rsidRDefault="00061498" w:rsidP="00061498">
      <w:pPr>
        <w:jc w:val="both"/>
        <w:rPr>
          <w:rFonts w:ascii="Arial" w:hAnsi="Arial" w:cs="Arial"/>
          <w:sz w:val="24"/>
          <w:szCs w:val="24"/>
        </w:rPr>
      </w:pPr>
      <w:r w:rsidRPr="00061498">
        <w:rPr>
          <w:rFonts w:ascii="Arial" w:hAnsi="Arial" w:cs="Arial"/>
          <w:sz w:val="24"/>
          <w:szCs w:val="24"/>
        </w:rPr>
        <w:t xml:space="preserve">The Space Technology pathway is the same as the standard programme for the first two years but students are expected to work on a space related project in </w:t>
      </w:r>
      <w:r w:rsidRPr="00061498">
        <w:rPr>
          <w:rFonts w:ascii="Arial" w:hAnsi="Arial" w:cs="Arial"/>
          <w:b/>
          <w:sz w:val="24"/>
          <w:szCs w:val="24"/>
        </w:rPr>
        <w:t xml:space="preserve">AE5014 Engineering Project Management </w:t>
      </w:r>
      <w:r w:rsidRPr="00061498">
        <w:rPr>
          <w:rFonts w:ascii="Arial" w:hAnsi="Arial" w:cs="Arial"/>
          <w:sz w:val="24"/>
          <w:szCs w:val="24"/>
        </w:rPr>
        <w:t xml:space="preserve">module at level 5.  At level 6 students on the Space Technology pathway must take </w:t>
      </w:r>
      <w:r w:rsidRPr="00061498">
        <w:rPr>
          <w:rFonts w:ascii="Arial" w:hAnsi="Arial" w:cs="Arial"/>
          <w:b/>
          <w:sz w:val="24"/>
          <w:szCs w:val="24"/>
        </w:rPr>
        <w:t>AE6030 Space Vehicle Design</w:t>
      </w:r>
      <w:r w:rsidRPr="00061498">
        <w:rPr>
          <w:rFonts w:ascii="Arial" w:hAnsi="Arial" w:cs="Arial"/>
          <w:sz w:val="24"/>
          <w:szCs w:val="24"/>
        </w:rPr>
        <w:t xml:space="preserve">.  At level 7, Space Technology students study </w:t>
      </w:r>
      <w:r w:rsidRPr="00061498">
        <w:rPr>
          <w:rFonts w:ascii="Arial" w:hAnsi="Arial" w:cs="Arial"/>
          <w:b/>
          <w:sz w:val="24"/>
          <w:szCs w:val="24"/>
        </w:rPr>
        <w:t>AE7030 Space Mission Analysis and Design</w:t>
      </w:r>
      <w:r w:rsidRPr="00061498">
        <w:rPr>
          <w:rFonts w:ascii="Arial" w:hAnsi="Arial" w:cs="Arial"/>
          <w:sz w:val="24"/>
          <w:szCs w:val="24"/>
        </w:rPr>
        <w:t xml:space="preserve"> and undertake a space related group project.  They must choose between </w:t>
      </w:r>
      <w:r w:rsidRPr="00061498">
        <w:rPr>
          <w:rFonts w:ascii="Arial" w:hAnsi="Arial" w:cs="Arial"/>
          <w:b/>
          <w:sz w:val="24"/>
          <w:szCs w:val="24"/>
        </w:rPr>
        <w:t>AE7723 Aerospace Structures and Advanced Materials</w:t>
      </w:r>
      <w:r w:rsidRPr="00061498">
        <w:rPr>
          <w:rFonts w:ascii="Arial" w:hAnsi="Arial" w:cs="Arial"/>
          <w:sz w:val="24"/>
          <w:szCs w:val="24"/>
        </w:rPr>
        <w:t xml:space="preserve"> and AE7724 Computational Fluid Dynamics for Aerospace Applications.</w:t>
      </w:r>
    </w:p>
    <w:p w:rsidR="00061498" w:rsidRPr="00061498" w:rsidRDefault="00061498" w:rsidP="00061498">
      <w:pPr>
        <w:jc w:val="both"/>
        <w:rPr>
          <w:rFonts w:ascii="Arial" w:hAnsi="Arial" w:cs="Arial"/>
          <w:sz w:val="24"/>
          <w:szCs w:val="24"/>
        </w:rPr>
      </w:pPr>
    </w:p>
    <w:p w:rsidR="00061498" w:rsidRPr="00061498" w:rsidRDefault="00061498" w:rsidP="00061498">
      <w:pPr>
        <w:jc w:val="both"/>
        <w:rPr>
          <w:rFonts w:ascii="Arial" w:hAnsi="Arial" w:cs="Arial"/>
          <w:sz w:val="24"/>
          <w:szCs w:val="24"/>
        </w:rPr>
      </w:pPr>
      <w:r w:rsidRPr="00061498">
        <w:rPr>
          <w:rFonts w:ascii="Arial" w:hAnsi="Arial" w:cs="Arial"/>
          <w:sz w:val="24"/>
          <w:szCs w:val="24"/>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which can be easily accessed both on and off campus.  Electronic submission and feedback is widely used on the programme to enable students to submit work and receive feedback from off campus </w:t>
      </w:r>
    </w:p>
    <w:p w:rsidR="00061498" w:rsidRPr="00061498" w:rsidRDefault="00061498" w:rsidP="00061498">
      <w:pPr>
        <w:jc w:val="both"/>
        <w:rPr>
          <w:rFonts w:ascii="Arial" w:hAnsi="Arial" w:cs="Arial"/>
          <w:sz w:val="24"/>
          <w:szCs w:val="24"/>
        </w:rPr>
      </w:pPr>
    </w:p>
    <w:p w:rsidR="00061498" w:rsidRPr="00061498" w:rsidRDefault="00061498" w:rsidP="00061498">
      <w:pPr>
        <w:jc w:val="both"/>
        <w:rPr>
          <w:rFonts w:ascii="Arial" w:hAnsi="Arial" w:cs="Arial"/>
          <w:sz w:val="24"/>
          <w:szCs w:val="24"/>
        </w:rPr>
      </w:pPr>
      <w:r w:rsidRPr="00061498">
        <w:rPr>
          <w:rFonts w:ascii="Arial" w:hAnsi="Arial" w:cs="Arial"/>
          <w:sz w:val="24"/>
          <w:szCs w:val="24"/>
        </w:rPr>
        <w:t xml:space="preserve">The MEng is offered as a four year full-time degree or a five year programme with an industrial placement taken between level 6 and 7. </w:t>
      </w:r>
    </w:p>
    <w:p w:rsidR="00061498" w:rsidRPr="00061498" w:rsidRDefault="00061498" w:rsidP="00061498">
      <w:pPr>
        <w:jc w:val="both"/>
        <w:rPr>
          <w:rFonts w:ascii="Arial" w:hAnsi="Arial" w:cs="Arial"/>
          <w:sz w:val="24"/>
          <w:szCs w:val="24"/>
        </w:rPr>
      </w:pPr>
    </w:p>
    <w:p w:rsidR="00061498" w:rsidRPr="00061498" w:rsidRDefault="00061498" w:rsidP="00061498">
      <w:pPr>
        <w:pStyle w:val="ListParagraph"/>
        <w:numPr>
          <w:ilvl w:val="0"/>
          <w:numId w:val="15"/>
        </w:numPr>
        <w:autoSpaceDE/>
        <w:autoSpaceDN/>
        <w:contextualSpacing/>
        <w:rPr>
          <w:rFonts w:cs="Arial"/>
          <w:sz w:val="24"/>
          <w:szCs w:val="24"/>
        </w:rPr>
      </w:pPr>
      <w:r w:rsidRPr="00061498">
        <w:rPr>
          <w:rFonts w:cs="Arial"/>
          <w:b/>
          <w:sz w:val="24"/>
          <w:szCs w:val="24"/>
        </w:rPr>
        <w:t>Aims of the  Field/Course</w:t>
      </w:r>
    </w:p>
    <w:p w:rsidR="00061498" w:rsidRPr="00061498" w:rsidRDefault="00061498" w:rsidP="00061498">
      <w:pPr>
        <w:pStyle w:val="ListParagraph"/>
        <w:ind w:left="0"/>
        <w:rPr>
          <w:rFonts w:cs="Arial"/>
          <w:i/>
          <w:sz w:val="24"/>
          <w:szCs w:val="24"/>
        </w:rPr>
      </w:pPr>
    </w:p>
    <w:p w:rsidR="00061498" w:rsidRPr="00061498" w:rsidRDefault="00061498" w:rsidP="00061498">
      <w:pPr>
        <w:spacing w:after="200"/>
        <w:contextualSpacing/>
        <w:jc w:val="both"/>
        <w:rPr>
          <w:rFonts w:ascii="Arial" w:hAnsi="Arial" w:cs="Arial"/>
          <w:sz w:val="24"/>
          <w:szCs w:val="24"/>
        </w:rPr>
      </w:pPr>
      <w:r w:rsidRPr="00061498">
        <w:rPr>
          <w:rFonts w:ascii="Arial" w:hAnsi="Arial" w:cs="Arial"/>
          <w:sz w:val="24"/>
          <w:szCs w:val="24"/>
        </w:rPr>
        <w:t>The general aims of the course are:</w:t>
      </w:r>
    </w:p>
    <w:p w:rsidR="00061498" w:rsidRPr="00061498" w:rsidRDefault="00061498" w:rsidP="00061498">
      <w:pPr>
        <w:spacing w:after="200"/>
        <w:contextualSpacing/>
        <w:jc w:val="both"/>
        <w:rPr>
          <w:rFonts w:ascii="Arial" w:hAnsi="Arial" w:cs="Arial"/>
          <w:sz w:val="24"/>
          <w:szCs w:val="24"/>
        </w:rPr>
      </w:pPr>
    </w:p>
    <w:p w:rsidR="00061498" w:rsidRPr="00061498" w:rsidRDefault="00061498" w:rsidP="00061498">
      <w:pPr>
        <w:numPr>
          <w:ilvl w:val="0"/>
          <w:numId w:val="30"/>
        </w:numPr>
        <w:spacing w:after="200" w:line="276" w:lineRule="auto"/>
        <w:contextualSpacing/>
        <w:jc w:val="both"/>
        <w:rPr>
          <w:rFonts w:ascii="Arial" w:hAnsi="Arial" w:cs="Arial"/>
          <w:sz w:val="24"/>
          <w:szCs w:val="24"/>
        </w:rPr>
      </w:pPr>
      <w:r w:rsidRPr="00061498">
        <w:rPr>
          <w:rFonts w:ascii="Arial" w:hAnsi="Arial" w:cs="Arial"/>
          <w:sz w:val="24"/>
          <w:szCs w:val="24"/>
        </w:rPr>
        <w:lastRenderedPageBreak/>
        <w:t>To equip graduates with the engineering, design, management, business and personal skills required to become professional aerospace engineers, as well as enabling them to follow careers in related professional disciplines.</w:t>
      </w:r>
    </w:p>
    <w:p w:rsidR="00061498" w:rsidRPr="00061498" w:rsidRDefault="00061498" w:rsidP="00061498">
      <w:pPr>
        <w:spacing w:after="200"/>
        <w:contextualSpacing/>
        <w:jc w:val="both"/>
        <w:rPr>
          <w:rFonts w:ascii="Arial" w:hAnsi="Arial" w:cs="Arial"/>
          <w:sz w:val="24"/>
          <w:szCs w:val="24"/>
        </w:rPr>
      </w:pPr>
    </w:p>
    <w:p w:rsidR="00061498" w:rsidRPr="00061498" w:rsidRDefault="00061498" w:rsidP="00061498">
      <w:pPr>
        <w:spacing w:after="200"/>
        <w:contextualSpacing/>
        <w:jc w:val="both"/>
        <w:rPr>
          <w:rFonts w:ascii="Arial" w:hAnsi="Arial" w:cs="Arial"/>
          <w:sz w:val="24"/>
          <w:szCs w:val="24"/>
        </w:rPr>
      </w:pPr>
      <w:r w:rsidRPr="00061498">
        <w:rPr>
          <w:rFonts w:ascii="Arial" w:hAnsi="Arial" w:cs="Arial"/>
          <w:sz w:val="24"/>
          <w:szCs w:val="24"/>
        </w:rPr>
        <w:t xml:space="preserve">More specific aims of the course are: </w:t>
      </w:r>
    </w:p>
    <w:p w:rsidR="00061498" w:rsidRPr="00061498" w:rsidRDefault="00061498" w:rsidP="00061498">
      <w:pPr>
        <w:spacing w:after="200"/>
        <w:contextualSpacing/>
        <w:jc w:val="both"/>
        <w:rPr>
          <w:rFonts w:ascii="Arial" w:hAnsi="Arial" w:cs="Arial"/>
          <w:sz w:val="24"/>
          <w:szCs w:val="24"/>
        </w:rPr>
      </w:pPr>
    </w:p>
    <w:p w:rsidR="00061498" w:rsidRPr="00061498" w:rsidRDefault="00061498" w:rsidP="00061498">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produce graduates with a breadth and depth of knowledge and a thorough comprehension of the key aspects of aerospace engineering.</w:t>
      </w:r>
    </w:p>
    <w:p w:rsidR="00061498" w:rsidRPr="00061498" w:rsidRDefault="00061498" w:rsidP="00061498">
      <w:pPr>
        <w:spacing w:after="200"/>
        <w:ind w:left="720"/>
        <w:contextualSpacing/>
        <w:jc w:val="both"/>
        <w:rPr>
          <w:rFonts w:ascii="Arial" w:hAnsi="Arial" w:cs="Arial"/>
          <w:sz w:val="24"/>
          <w:szCs w:val="24"/>
        </w:rPr>
      </w:pPr>
    </w:p>
    <w:p w:rsidR="00061498" w:rsidRPr="00061498" w:rsidRDefault="00061498" w:rsidP="00061498">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allow students to develop analytical and problem-solving skills and an ability to evaluate evidence and assumptions to reach sound judgements and communicate these effectively.</w:t>
      </w:r>
    </w:p>
    <w:p w:rsidR="00061498" w:rsidRPr="00061498" w:rsidRDefault="00061498" w:rsidP="00061498">
      <w:pPr>
        <w:spacing w:after="200"/>
        <w:ind w:left="720"/>
        <w:contextualSpacing/>
        <w:jc w:val="both"/>
        <w:rPr>
          <w:rFonts w:ascii="Arial" w:hAnsi="Arial" w:cs="Arial"/>
          <w:sz w:val="24"/>
          <w:szCs w:val="24"/>
        </w:rPr>
      </w:pPr>
    </w:p>
    <w:p w:rsidR="00061498" w:rsidRPr="00061498" w:rsidRDefault="00061498" w:rsidP="00061498">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provide graduates to industry who have a creative approach to the solution of design problems and the requisite technical skills to realise these solutions.</w:t>
      </w:r>
    </w:p>
    <w:p w:rsidR="00061498" w:rsidRPr="00061498" w:rsidRDefault="00061498" w:rsidP="00061498">
      <w:pPr>
        <w:spacing w:after="200"/>
        <w:ind w:left="720"/>
        <w:contextualSpacing/>
        <w:jc w:val="both"/>
        <w:rPr>
          <w:rFonts w:ascii="Arial" w:hAnsi="Arial" w:cs="Arial"/>
          <w:sz w:val="24"/>
          <w:szCs w:val="24"/>
        </w:rPr>
      </w:pPr>
    </w:p>
    <w:p w:rsidR="00061498" w:rsidRPr="00061498" w:rsidRDefault="00061498" w:rsidP="00061498">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equip students with the research skills required for postgraduate study and the employability skills required for work in the aerospace and related engineering industries.</w:t>
      </w:r>
    </w:p>
    <w:p w:rsidR="00061498" w:rsidRPr="00061498" w:rsidRDefault="00061498" w:rsidP="00061498">
      <w:pPr>
        <w:spacing w:after="200"/>
        <w:ind w:left="720"/>
        <w:contextualSpacing/>
        <w:rPr>
          <w:rFonts w:ascii="Arial" w:hAnsi="Arial" w:cs="Arial"/>
          <w:sz w:val="24"/>
          <w:szCs w:val="24"/>
        </w:rPr>
      </w:pPr>
    </w:p>
    <w:p w:rsidR="00061498" w:rsidRPr="00061498" w:rsidRDefault="00061498" w:rsidP="00061498">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furnish graduates with a firm grasp of sustainability and ‘Health and Safety within the context of their discipline.</w:t>
      </w:r>
    </w:p>
    <w:p w:rsidR="00061498" w:rsidRPr="00061498" w:rsidRDefault="00061498" w:rsidP="00061498">
      <w:pPr>
        <w:ind w:left="720"/>
        <w:contextualSpacing/>
        <w:jc w:val="both"/>
        <w:rPr>
          <w:rFonts w:ascii="Arial" w:hAnsi="Arial" w:cs="Arial"/>
          <w:sz w:val="24"/>
          <w:szCs w:val="24"/>
        </w:rPr>
      </w:pPr>
    </w:p>
    <w:p w:rsidR="00061498" w:rsidRPr="00061498" w:rsidRDefault="00061498" w:rsidP="00061498">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ensure that graduates have the ability and confidence to take on leadership in major engineering projects.</w:t>
      </w:r>
    </w:p>
    <w:p w:rsidR="00061498" w:rsidRPr="00061498" w:rsidRDefault="00061498" w:rsidP="00061498">
      <w:pPr>
        <w:spacing w:after="200"/>
        <w:ind w:left="720"/>
        <w:contextualSpacing/>
        <w:rPr>
          <w:rFonts w:ascii="Arial" w:hAnsi="Arial" w:cs="Arial"/>
          <w:sz w:val="24"/>
          <w:szCs w:val="24"/>
        </w:rPr>
      </w:pPr>
    </w:p>
    <w:p w:rsidR="00061498" w:rsidRPr="00061498" w:rsidRDefault="00061498" w:rsidP="00061498">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provide graduates who have the reflective skills to recognise the need to continually develop themselves in order to exercise their Professional judgement.</w:t>
      </w:r>
    </w:p>
    <w:p w:rsidR="00061498" w:rsidRPr="00061498" w:rsidRDefault="00061498" w:rsidP="00061498">
      <w:pPr>
        <w:pStyle w:val="ListParagraph"/>
        <w:rPr>
          <w:rFonts w:cs="Arial"/>
          <w:sz w:val="24"/>
          <w:szCs w:val="24"/>
        </w:rPr>
      </w:pPr>
    </w:p>
    <w:p w:rsidR="00061498" w:rsidRPr="00061498" w:rsidRDefault="00061498" w:rsidP="00061498">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 xml:space="preserve">To equip students with multidisciplinary skills and knowledge by providing a common first year across engineering disciplines and further common modules at level 5, 6, 7…….. </w:t>
      </w:r>
    </w:p>
    <w:p w:rsidR="00061498" w:rsidRPr="00061498" w:rsidRDefault="00061498" w:rsidP="00061498">
      <w:pPr>
        <w:pStyle w:val="ListParagraph"/>
        <w:ind w:left="360"/>
        <w:rPr>
          <w:rFonts w:cs="Arial"/>
          <w:sz w:val="24"/>
          <w:szCs w:val="24"/>
        </w:rPr>
      </w:pPr>
    </w:p>
    <w:p w:rsidR="00061498" w:rsidRPr="00061498" w:rsidRDefault="00061498" w:rsidP="00061498">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 xml:space="preserve">To furnish students with leadership skills and know-how of generating new knowledge through research and development as required for chartered engineers…… </w:t>
      </w:r>
    </w:p>
    <w:p w:rsidR="00061498" w:rsidRPr="00061498" w:rsidRDefault="00061498" w:rsidP="00061498">
      <w:pPr>
        <w:pStyle w:val="ListParagraph"/>
        <w:ind w:left="0"/>
        <w:rPr>
          <w:rFonts w:cs="Arial"/>
          <w:sz w:val="24"/>
          <w:szCs w:val="24"/>
        </w:rPr>
      </w:pPr>
    </w:p>
    <w:p w:rsidR="00061498" w:rsidRPr="00061498" w:rsidRDefault="00061498" w:rsidP="00061498">
      <w:pPr>
        <w:pStyle w:val="ListParagraph"/>
        <w:numPr>
          <w:ilvl w:val="0"/>
          <w:numId w:val="15"/>
        </w:numPr>
        <w:autoSpaceDE/>
        <w:autoSpaceDN/>
        <w:contextualSpacing/>
        <w:rPr>
          <w:rFonts w:cs="Arial"/>
          <w:sz w:val="24"/>
          <w:szCs w:val="24"/>
        </w:rPr>
      </w:pPr>
      <w:r w:rsidRPr="00061498">
        <w:rPr>
          <w:rFonts w:cs="Arial"/>
          <w:b/>
          <w:sz w:val="24"/>
          <w:szCs w:val="24"/>
        </w:rPr>
        <w:t>Intended Learning Outcomes</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 xml:space="preserve">The field/course provides opportunities for students to develop and demonstrate knowledge and understanding specific to the subject, key skills and graduate attributes in the following areas.  The programme outcomes are referenced to the </w:t>
      </w:r>
      <w:r w:rsidRPr="00061498">
        <w:rPr>
          <w:rFonts w:ascii="Arial" w:hAnsi="Arial" w:cs="Arial"/>
          <w:sz w:val="24"/>
          <w:szCs w:val="24"/>
        </w:rPr>
        <w:lastRenderedPageBreak/>
        <w:t>QAA subject benchmarks for Engineering (2015) and the Framework for Higher Education Qualifications</w:t>
      </w:r>
      <w:r w:rsidRPr="00061498">
        <w:rPr>
          <w:rFonts w:ascii="Arial" w:hAnsi="Arial" w:cs="Arial"/>
          <w:sz w:val="24"/>
          <w:szCs w:val="24"/>
        </w:rPr>
        <w:fldChar w:fldCharType="begin"/>
      </w:r>
      <w:r w:rsidRPr="00061498">
        <w:rPr>
          <w:rFonts w:ascii="Arial" w:hAnsi="Arial" w:cs="Arial"/>
          <w:sz w:val="24"/>
          <w:szCs w:val="24"/>
        </w:rPr>
        <w:instrText xml:space="preserve"> XE "</w:instrText>
      </w:r>
      <w:r w:rsidRPr="00061498">
        <w:rPr>
          <w:rFonts w:ascii="Arial" w:hAnsi="Arial" w:cs="Arial"/>
          <w:noProof/>
          <w:sz w:val="24"/>
          <w:szCs w:val="24"/>
        </w:rPr>
        <w:instrText>Framework for Higher Education Qualifications:</w:instrText>
      </w:r>
      <w:r w:rsidRPr="00061498">
        <w:rPr>
          <w:rFonts w:ascii="Arial" w:hAnsi="Arial" w:cs="Arial"/>
          <w:sz w:val="24"/>
          <w:szCs w:val="24"/>
        </w:rPr>
        <w:instrText xml:space="preserve">FHEQ" </w:instrText>
      </w:r>
      <w:r w:rsidRPr="00061498">
        <w:rPr>
          <w:rFonts w:ascii="Arial" w:hAnsi="Arial" w:cs="Arial"/>
          <w:sz w:val="24"/>
          <w:szCs w:val="24"/>
        </w:rPr>
        <w:fldChar w:fldCharType="end"/>
      </w:r>
      <w:r w:rsidRPr="00061498">
        <w:rPr>
          <w:rFonts w:ascii="Arial" w:hAnsi="Arial" w:cs="Arial"/>
          <w:sz w:val="24"/>
          <w:szCs w:val="24"/>
        </w:rPr>
        <w:t xml:space="preserve"> in England, Wales and Northern Ireland (2008), and relate to the typical student.</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p>
    <w:p w:rsidR="00061498" w:rsidRPr="00061498" w:rsidRDefault="00061498" w:rsidP="00061498">
      <w:pPr>
        <w:ind w:left="720"/>
        <w:contextualSpacing/>
        <w:rPr>
          <w:rFonts w:ascii="Arial" w:hAnsi="Arial" w:cs="Arial"/>
          <w:sz w:val="24"/>
          <w:szCs w:val="24"/>
        </w:rPr>
        <w:sectPr w:rsidR="00061498" w:rsidRPr="00061498" w:rsidSect="00D27AE4">
          <w:headerReference w:type="default" r:id="rId11"/>
          <w:footerReference w:type="default" r:id="rId12"/>
          <w:pgSz w:w="11906" w:h="16838"/>
          <w:pgMar w:top="1440" w:right="1440" w:bottom="1440" w:left="1440" w:header="708" w:footer="708" w:gutter="0"/>
          <w:cols w:space="708"/>
          <w:docGrid w:linePitch="360"/>
        </w:sectPr>
      </w:pPr>
    </w:p>
    <w:p w:rsidR="00061498" w:rsidRPr="00061498" w:rsidRDefault="00061498" w:rsidP="00061498">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061498" w:rsidRPr="00061498" w:rsidTr="00024BF1">
        <w:tc>
          <w:tcPr>
            <w:tcW w:w="15134" w:type="dxa"/>
            <w:gridSpan w:val="6"/>
            <w:shd w:val="clear" w:color="auto" w:fill="DBE5F1"/>
          </w:tcPr>
          <w:p w:rsidR="00061498" w:rsidRPr="00061498" w:rsidRDefault="00061498" w:rsidP="00024BF1">
            <w:pPr>
              <w:rPr>
                <w:rFonts w:ascii="Arial" w:hAnsi="Arial" w:cs="Arial"/>
                <w:b/>
                <w:sz w:val="24"/>
                <w:szCs w:val="24"/>
              </w:rPr>
            </w:pPr>
            <w:r w:rsidRPr="00061498">
              <w:rPr>
                <w:rFonts w:ascii="Arial" w:hAnsi="Arial" w:cs="Arial"/>
                <w:b/>
                <w:sz w:val="24"/>
                <w:szCs w:val="24"/>
              </w:rPr>
              <w:t>Programme Learning Outcomes</w:t>
            </w:r>
          </w:p>
          <w:p w:rsidR="00061498" w:rsidRPr="00061498" w:rsidRDefault="00061498" w:rsidP="00024BF1">
            <w:pPr>
              <w:rPr>
                <w:rFonts w:ascii="Arial" w:hAnsi="Arial" w:cs="Arial"/>
                <w:b/>
                <w:sz w:val="24"/>
                <w:szCs w:val="24"/>
              </w:rPr>
            </w:pPr>
          </w:p>
        </w:tc>
      </w:tr>
      <w:tr w:rsidR="00061498" w:rsidRPr="00061498" w:rsidTr="00024BF1">
        <w:tc>
          <w:tcPr>
            <w:tcW w:w="817" w:type="dxa"/>
            <w:shd w:val="clear" w:color="auto" w:fill="DBE5F1"/>
          </w:tcPr>
          <w:p w:rsidR="00061498" w:rsidRPr="00061498" w:rsidRDefault="00061498" w:rsidP="00024BF1">
            <w:pPr>
              <w:rPr>
                <w:rFonts w:ascii="Arial" w:hAnsi="Arial" w:cs="Arial"/>
                <w:b/>
                <w:sz w:val="24"/>
                <w:szCs w:val="24"/>
              </w:rPr>
            </w:pPr>
          </w:p>
        </w:tc>
        <w:tc>
          <w:tcPr>
            <w:tcW w:w="3907" w:type="dxa"/>
            <w:shd w:val="clear" w:color="auto" w:fill="DBE5F1"/>
          </w:tcPr>
          <w:p w:rsidR="00061498" w:rsidRPr="00061498" w:rsidRDefault="00061498" w:rsidP="00024BF1">
            <w:pPr>
              <w:rPr>
                <w:rFonts w:ascii="Arial" w:hAnsi="Arial" w:cs="Arial"/>
                <w:b/>
                <w:sz w:val="24"/>
                <w:szCs w:val="24"/>
              </w:rPr>
            </w:pPr>
            <w:r w:rsidRPr="00061498">
              <w:rPr>
                <w:rFonts w:ascii="Arial" w:hAnsi="Arial" w:cs="Arial"/>
                <w:b/>
                <w:sz w:val="24"/>
                <w:szCs w:val="24"/>
              </w:rPr>
              <w:t>Knowledge and Understanding</w:t>
            </w:r>
          </w:p>
          <w:p w:rsidR="00061498" w:rsidRPr="00061498" w:rsidRDefault="00061498" w:rsidP="00024BF1">
            <w:pPr>
              <w:rPr>
                <w:rFonts w:ascii="Arial" w:hAnsi="Arial" w:cs="Arial"/>
                <w:b/>
                <w:sz w:val="24"/>
                <w:szCs w:val="24"/>
              </w:rPr>
            </w:pPr>
          </w:p>
          <w:p w:rsidR="00061498" w:rsidRPr="00061498" w:rsidRDefault="00061498" w:rsidP="00024BF1">
            <w:pPr>
              <w:rPr>
                <w:rFonts w:ascii="Arial" w:hAnsi="Arial" w:cs="Arial"/>
                <w:sz w:val="24"/>
                <w:szCs w:val="24"/>
              </w:rPr>
            </w:pPr>
            <w:r w:rsidRPr="00061498">
              <w:rPr>
                <w:rFonts w:ascii="Arial" w:hAnsi="Arial" w:cs="Arial"/>
                <w:sz w:val="24"/>
                <w:szCs w:val="24"/>
              </w:rPr>
              <w:t>On completion of the course students will be able to:</w:t>
            </w:r>
          </w:p>
        </w:tc>
        <w:tc>
          <w:tcPr>
            <w:tcW w:w="771" w:type="dxa"/>
            <w:shd w:val="clear" w:color="auto" w:fill="DBE5F1"/>
          </w:tcPr>
          <w:p w:rsidR="00061498" w:rsidRPr="00061498" w:rsidRDefault="00061498" w:rsidP="00024BF1">
            <w:pPr>
              <w:rPr>
                <w:rFonts w:ascii="Arial" w:hAnsi="Arial" w:cs="Arial"/>
                <w:b/>
                <w:sz w:val="24"/>
                <w:szCs w:val="24"/>
              </w:rPr>
            </w:pPr>
          </w:p>
        </w:tc>
        <w:tc>
          <w:tcPr>
            <w:tcW w:w="3953" w:type="dxa"/>
            <w:shd w:val="clear" w:color="auto" w:fill="DBE5F1"/>
          </w:tcPr>
          <w:p w:rsidR="00061498" w:rsidRPr="00061498" w:rsidRDefault="00061498" w:rsidP="00024BF1">
            <w:pPr>
              <w:rPr>
                <w:rFonts w:ascii="Arial" w:hAnsi="Arial" w:cs="Arial"/>
                <w:b/>
                <w:sz w:val="24"/>
                <w:szCs w:val="24"/>
              </w:rPr>
            </w:pPr>
            <w:r w:rsidRPr="00061498">
              <w:rPr>
                <w:rFonts w:ascii="Arial" w:hAnsi="Arial" w:cs="Arial"/>
                <w:b/>
                <w:sz w:val="24"/>
                <w:szCs w:val="24"/>
              </w:rPr>
              <w:t>Intellectual Skills</w:t>
            </w:r>
          </w:p>
          <w:p w:rsidR="00061498" w:rsidRPr="00061498" w:rsidRDefault="00061498" w:rsidP="00024BF1">
            <w:pPr>
              <w:rPr>
                <w:rFonts w:ascii="Arial" w:hAnsi="Arial" w:cs="Arial"/>
                <w:b/>
                <w:sz w:val="24"/>
                <w:szCs w:val="24"/>
              </w:rPr>
            </w:pPr>
          </w:p>
          <w:p w:rsidR="00061498" w:rsidRPr="00061498" w:rsidRDefault="00061498" w:rsidP="00024BF1">
            <w:pPr>
              <w:rPr>
                <w:rFonts w:ascii="Arial" w:hAnsi="Arial" w:cs="Arial"/>
                <w:sz w:val="24"/>
                <w:szCs w:val="24"/>
              </w:rPr>
            </w:pPr>
            <w:r w:rsidRPr="00061498">
              <w:rPr>
                <w:rFonts w:ascii="Arial" w:hAnsi="Arial" w:cs="Arial"/>
                <w:sz w:val="24"/>
                <w:szCs w:val="24"/>
              </w:rPr>
              <w:t>On completion of the course students will be able to</w:t>
            </w:r>
          </w:p>
        </w:tc>
        <w:tc>
          <w:tcPr>
            <w:tcW w:w="725" w:type="dxa"/>
            <w:shd w:val="clear" w:color="auto" w:fill="DBE5F1"/>
          </w:tcPr>
          <w:p w:rsidR="00061498" w:rsidRPr="00061498" w:rsidRDefault="00061498" w:rsidP="00024BF1">
            <w:pPr>
              <w:rPr>
                <w:rFonts w:ascii="Arial" w:hAnsi="Arial" w:cs="Arial"/>
                <w:b/>
                <w:sz w:val="24"/>
                <w:szCs w:val="24"/>
              </w:rPr>
            </w:pPr>
          </w:p>
        </w:tc>
        <w:tc>
          <w:tcPr>
            <w:tcW w:w="4961" w:type="dxa"/>
            <w:shd w:val="clear" w:color="auto" w:fill="DBE5F1"/>
          </w:tcPr>
          <w:p w:rsidR="00061498" w:rsidRPr="00061498" w:rsidRDefault="00061498" w:rsidP="00024BF1">
            <w:pPr>
              <w:rPr>
                <w:rFonts w:ascii="Arial" w:hAnsi="Arial" w:cs="Arial"/>
                <w:b/>
                <w:sz w:val="24"/>
                <w:szCs w:val="24"/>
              </w:rPr>
            </w:pPr>
            <w:r w:rsidRPr="00061498">
              <w:rPr>
                <w:rFonts w:ascii="Arial" w:hAnsi="Arial" w:cs="Arial"/>
                <w:b/>
                <w:sz w:val="24"/>
                <w:szCs w:val="24"/>
              </w:rPr>
              <w:t>Subject Practical Skills</w:t>
            </w:r>
          </w:p>
          <w:p w:rsidR="00061498" w:rsidRPr="00061498" w:rsidRDefault="00061498" w:rsidP="00024BF1">
            <w:pPr>
              <w:rPr>
                <w:rFonts w:ascii="Arial" w:hAnsi="Arial" w:cs="Arial"/>
                <w:b/>
                <w:sz w:val="24"/>
                <w:szCs w:val="24"/>
              </w:rPr>
            </w:pPr>
          </w:p>
          <w:p w:rsidR="00061498" w:rsidRPr="00061498" w:rsidRDefault="00061498" w:rsidP="00024BF1">
            <w:pPr>
              <w:rPr>
                <w:rFonts w:ascii="Arial" w:hAnsi="Arial" w:cs="Arial"/>
                <w:b/>
                <w:sz w:val="24"/>
                <w:szCs w:val="24"/>
              </w:rPr>
            </w:pPr>
            <w:r w:rsidRPr="00061498">
              <w:rPr>
                <w:rFonts w:ascii="Arial" w:hAnsi="Arial" w:cs="Arial"/>
                <w:sz w:val="24"/>
                <w:szCs w:val="24"/>
              </w:rPr>
              <w:t>On completion of the course students will be able to</w:t>
            </w:r>
          </w:p>
        </w:tc>
      </w:tr>
      <w:tr w:rsidR="00061498" w:rsidRPr="00061498" w:rsidTr="00024BF1">
        <w:tc>
          <w:tcPr>
            <w:tcW w:w="817"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A1</w:t>
            </w:r>
          </w:p>
        </w:tc>
        <w:tc>
          <w:tcPr>
            <w:tcW w:w="3907" w:type="dxa"/>
            <w:shd w:val="clear" w:color="auto" w:fill="auto"/>
          </w:tcPr>
          <w:p w:rsidR="00061498" w:rsidRPr="00061498" w:rsidRDefault="00061498" w:rsidP="00024BF1">
            <w:pPr>
              <w:rPr>
                <w:rFonts w:ascii="Arial" w:hAnsi="Arial" w:cs="Arial"/>
                <w:i/>
                <w:color w:val="FF0000"/>
                <w:sz w:val="24"/>
                <w:szCs w:val="24"/>
              </w:rPr>
            </w:pPr>
            <w:r w:rsidRPr="00061498">
              <w:rPr>
                <w:rFonts w:ascii="Arial" w:hAnsi="Arial" w:cs="Arial"/>
                <w:sz w:val="24"/>
                <w:szCs w:val="24"/>
              </w:rPr>
              <w:t>Demonstrate and apply their knowledge and understanding of essential facts, concepts, theories and principles associated with aerospace engineering and underpinning mathematics and science.</w:t>
            </w:r>
          </w:p>
        </w:tc>
        <w:tc>
          <w:tcPr>
            <w:tcW w:w="771"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B1</w:t>
            </w:r>
          </w:p>
        </w:tc>
        <w:tc>
          <w:tcPr>
            <w:tcW w:w="3953"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Recognise, evaluate and analyse problems; identify and investigate possible solutions and make sound decisions regarding the solution to adopt and/or the course of action to be taken.</w:t>
            </w:r>
          </w:p>
        </w:tc>
        <w:tc>
          <w:tcPr>
            <w:tcW w:w="725"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C1</w:t>
            </w:r>
          </w:p>
        </w:tc>
        <w:tc>
          <w:tcPr>
            <w:tcW w:w="4961"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Apply aerospace engineering principles and undertake practical work and analyse the data obtained for use in design and development.</w:t>
            </w:r>
          </w:p>
        </w:tc>
      </w:tr>
      <w:tr w:rsidR="00061498" w:rsidRPr="00061498" w:rsidTr="00024BF1">
        <w:tc>
          <w:tcPr>
            <w:tcW w:w="817"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A2</w:t>
            </w:r>
          </w:p>
        </w:tc>
        <w:tc>
          <w:tcPr>
            <w:tcW w:w="3907"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Demonstrate a knowledge and understanding of aerospace vehicle engineering design and development.</w:t>
            </w:r>
          </w:p>
          <w:p w:rsidR="00061498" w:rsidRPr="00061498" w:rsidRDefault="00061498" w:rsidP="00024BF1">
            <w:pPr>
              <w:rPr>
                <w:rFonts w:ascii="Arial" w:hAnsi="Arial" w:cs="Arial"/>
                <w:sz w:val="24"/>
                <w:szCs w:val="24"/>
              </w:rPr>
            </w:pPr>
          </w:p>
        </w:tc>
        <w:tc>
          <w:tcPr>
            <w:tcW w:w="771"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B2</w:t>
            </w:r>
          </w:p>
        </w:tc>
        <w:tc>
          <w:tcPr>
            <w:tcW w:w="3953"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Locate, collect, collate, interpret and critically evaluate arguments, assumptions, abstract concepts and data (that may be incomplete), and use it to make judgements, and to frame appropriate questions to help achieve a solution.</w:t>
            </w:r>
          </w:p>
        </w:tc>
        <w:tc>
          <w:tcPr>
            <w:tcW w:w="725"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C2</w:t>
            </w:r>
          </w:p>
        </w:tc>
        <w:tc>
          <w:tcPr>
            <w:tcW w:w="4961"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 xml:space="preserve">Use engineering workshop and laboratory equipment  safely for manufacture and experimental investigation </w:t>
            </w:r>
          </w:p>
          <w:p w:rsidR="00061498" w:rsidRPr="00061498" w:rsidRDefault="00061498" w:rsidP="00024BF1">
            <w:pPr>
              <w:rPr>
                <w:rFonts w:ascii="Arial" w:hAnsi="Arial" w:cs="Arial"/>
                <w:sz w:val="24"/>
                <w:szCs w:val="24"/>
              </w:rPr>
            </w:pPr>
          </w:p>
        </w:tc>
      </w:tr>
      <w:tr w:rsidR="00061498" w:rsidRPr="00061498" w:rsidTr="00024BF1">
        <w:tc>
          <w:tcPr>
            <w:tcW w:w="817"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A3</w:t>
            </w:r>
          </w:p>
        </w:tc>
        <w:tc>
          <w:tcPr>
            <w:tcW w:w="3907"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Demonstrate a clear understanding of the legal obligations pertaining to aerospace engineers, the rules and regulations under which they must work and the importance of Health and Safety in the engineering industry.</w:t>
            </w:r>
          </w:p>
        </w:tc>
        <w:tc>
          <w:tcPr>
            <w:tcW w:w="771"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B3</w:t>
            </w:r>
          </w:p>
        </w:tc>
        <w:tc>
          <w:tcPr>
            <w:tcW w:w="3953"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Communicate clearly and succinctly orally, graphically and in writing having due regard for the receiving audience and intellectual property rights.</w:t>
            </w:r>
          </w:p>
        </w:tc>
        <w:tc>
          <w:tcPr>
            <w:tcW w:w="725"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C3</w:t>
            </w:r>
          </w:p>
        </w:tc>
        <w:tc>
          <w:tcPr>
            <w:tcW w:w="4961"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Use a range of technical equipment and instruments, gaining an understanding of their underlying technology and their application in aerospace industry.</w:t>
            </w:r>
          </w:p>
          <w:p w:rsidR="00061498" w:rsidRPr="00061498" w:rsidRDefault="00061498" w:rsidP="00024BF1">
            <w:pPr>
              <w:rPr>
                <w:rFonts w:ascii="Arial" w:hAnsi="Arial" w:cs="Arial"/>
                <w:sz w:val="24"/>
                <w:szCs w:val="24"/>
              </w:rPr>
            </w:pPr>
          </w:p>
        </w:tc>
      </w:tr>
      <w:tr w:rsidR="00061498" w:rsidRPr="00061498" w:rsidTr="00024BF1">
        <w:tc>
          <w:tcPr>
            <w:tcW w:w="817"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A4</w:t>
            </w:r>
          </w:p>
        </w:tc>
        <w:tc>
          <w:tcPr>
            <w:tcW w:w="3907"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Apply business methods to assess the economic and financial aspects of aerospace engineering projects and management.</w:t>
            </w:r>
          </w:p>
        </w:tc>
        <w:tc>
          <w:tcPr>
            <w:tcW w:w="771"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B4</w:t>
            </w:r>
          </w:p>
        </w:tc>
        <w:tc>
          <w:tcPr>
            <w:tcW w:w="3953"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 xml:space="preserve">Undertake leadership roles and manage projects, people, resources and time, taking account of legal and statutory </w:t>
            </w:r>
            <w:r w:rsidRPr="00061498">
              <w:rPr>
                <w:rFonts w:ascii="Arial" w:hAnsi="Arial" w:cs="Arial"/>
                <w:sz w:val="24"/>
                <w:szCs w:val="24"/>
              </w:rPr>
              <w:lastRenderedPageBreak/>
              <w:t>requirements, risk, safety, quality and reliability.</w:t>
            </w:r>
          </w:p>
          <w:p w:rsidR="00061498" w:rsidRPr="00061498" w:rsidRDefault="00061498" w:rsidP="00024BF1">
            <w:pPr>
              <w:rPr>
                <w:rFonts w:ascii="Arial" w:hAnsi="Arial" w:cs="Arial"/>
                <w:sz w:val="24"/>
                <w:szCs w:val="24"/>
              </w:rPr>
            </w:pPr>
          </w:p>
        </w:tc>
        <w:tc>
          <w:tcPr>
            <w:tcW w:w="725"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lastRenderedPageBreak/>
              <w:t>C4</w:t>
            </w:r>
          </w:p>
        </w:tc>
        <w:tc>
          <w:tcPr>
            <w:tcW w:w="4961"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Use a range of engineering and IT equipment and software to assist with information retrieval, management and problem solving.</w:t>
            </w:r>
          </w:p>
        </w:tc>
      </w:tr>
      <w:tr w:rsidR="00061498" w:rsidRPr="00061498" w:rsidTr="00024BF1">
        <w:tc>
          <w:tcPr>
            <w:tcW w:w="817"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A5</w:t>
            </w:r>
          </w:p>
        </w:tc>
        <w:tc>
          <w:tcPr>
            <w:tcW w:w="3907"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 xml:space="preserve">Demonstrate </w:t>
            </w:r>
            <w:r w:rsidRPr="00061498">
              <w:rPr>
                <w:rFonts w:ascii="Arial" w:hAnsi="Arial" w:cs="Arial"/>
                <w:noProof/>
                <w:sz w:val="24"/>
                <w:szCs w:val="24"/>
              </w:rPr>
              <w:t>understanding</w:t>
            </w:r>
            <w:r w:rsidRPr="00061498">
              <w:rPr>
                <w:rFonts w:ascii="Arial" w:hAnsi="Arial" w:cs="Arial"/>
                <w:sz w:val="24"/>
                <w:szCs w:val="24"/>
              </w:rPr>
              <w:t xml:space="preserve"> of the </w:t>
            </w:r>
            <w:r w:rsidRPr="00061498">
              <w:rPr>
                <w:rFonts w:ascii="Arial" w:hAnsi="Arial" w:cs="Arial"/>
                <w:noProof/>
                <w:sz w:val="24"/>
                <w:szCs w:val="24"/>
              </w:rPr>
              <w:t>economical</w:t>
            </w:r>
            <w:r w:rsidRPr="00061498">
              <w:rPr>
                <w:rFonts w:ascii="Arial" w:hAnsi="Arial" w:cs="Arial"/>
                <w:sz w:val="24"/>
                <w:szCs w:val="24"/>
              </w:rPr>
              <w:t>, ethical and sustainability challenges facing aerospace industry.</w:t>
            </w:r>
          </w:p>
        </w:tc>
        <w:tc>
          <w:tcPr>
            <w:tcW w:w="771"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B5</w:t>
            </w:r>
          </w:p>
        </w:tc>
        <w:tc>
          <w:tcPr>
            <w:tcW w:w="3953"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Demonstrate a positive attitude to learning that encourages continuing professional development throughout their careers</w:t>
            </w:r>
          </w:p>
        </w:tc>
        <w:tc>
          <w:tcPr>
            <w:tcW w:w="725"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C5</w:t>
            </w:r>
          </w:p>
        </w:tc>
        <w:tc>
          <w:tcPr>
            <w:tcW w:w="4961"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Work independently or as part of a team to initiate, Lead to investigate, plan, manage and drive projects to a successful conclusion and produce the associated documentation.</w:t>
            </w:r>
          </w:p>
        </w:tc>
      </w:tr>
      <w:tr w:rsidR="00061498" w:rsidRPr="00061498" w:rsidTr="00024BF1">
        <w:tc>
          <w:tcPr>
            <w:tcW w:w="817"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A6</w:t>
            </w:r>
          </w:p>
        </w:tc>
        <w:tc>
          <w:tcPr>
            <w:tcW w:w="3907"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Demonstrate understanding of generating new knowledge and methods using research and development skills.</w:t>
            </w:r>
          </w:p>
          <w:p w:rsidR="00061498" w:rsidRPr="00061498" w:rsidRDefault="00061498" w:rsidP="00024BF1">
            <w:pPr>
              <w:rPr>
                <w:rFonts w:ascii="Arial" w:hAnsi="Arial" w:cs="Arial"/>
                <w:sz w:val="24"/>
                <w:szCs w:val="24"/>
              </w:rPr>
            </w:pPr>
          </w:p>
        </w:tc>
        <w:tc>
          <w:tcPr>
            <w:tcW w:w="771"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B6</w:t>
            </w:r>
          </w:p>
        </w:tc>
        <w:tc>
          <w:tcPr>
            <w:tcW w:w="3953"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Recognise the importance of professional bodies and the professional conduct expected of Chartered Engineers</w:t>
            </w:r>
          </w:p>
        </w:tc>
        <w:tc>
          <w:tcPr>
            <w:tcW w:w="725"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C6</w:t>
            </w:r>
          </w:p>
        </w:tc>
        <w:tc>
          <w:tcPr>
            <w:tcW w:w="4961" w:type="dxa"/>
            <w:shd w:val="clear" w:color="auto" w:fill="auto"/>
          </w:tcPr>
          <w:p w:rsidR="00061498" w:rsidRPr="00061498" w:rsidRDefault="00061498" w:rsidP="00024BF1">
            <w:pPr>
              <w:rPr>
                <w:rFonts w:ascii="Arial" w:hAnsi="Arial" w:cs="Arial"/>
                <w:sz w:val="24"/>
                <w:szCs w:val="24"/>
              </w:rPr>
            </w:pPr>
            <w:r w:rsidRPr="00061498">
              <w:rPr>
                <w:rFonts w:ascii="Arial" w:hAnsi="Arial" w:cs="Arial"/>
                <w:sz w:val="24"/>
                <w:szCs w:val="24"/>
              </w:rPr>
              <w:t>Comply with Health and Safety regulations within the work place and as they apply to aerospace design</w:t>
            </w:r>
          </w:p>
        </w:tc>
      </w:tr>
    </w:tbl>
    <w:p w:rsidR="00061498" w:rsidRPr="00061498" w:rsidRDefault="00061498" w:rsidP="00061498">
      <w:pPr>
        <w:rPr>
          <w:rFonts w:ascii="Arial" w:hAnsi="Arial" w:cs="Arial"/>
          <w:b/>
          <w:sz w:val="24"/>
          <w:szCs w:val="24"/>
        </w:rPr>
      </w:pPr>
      <w:r w:rsidRPr="00061498">
        <w:rPr>
          <w:rFonts w:ascii="Arial" w:hAnsi="Arial" w:cs="Arial"/>
          <w:b/>
          <w:sz w:val="24"/>
          <w:szCs w:val="24"/>
        </w:rPr>
        <w:t>Table 1 – MEng Aerospace Engineering Programme Learning Outcomes</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 xml:space="preserve">In addition to the programme learning outcomes identified overleaf, the programme of study defined in this programme specification will allow </w:t>
      </w:r>
    </w:p>
    <w:p w:rsidR="00061498" w:rsidRPr="00061498" w:rsidRDefault="00061498" w:rsidP="00061498">
      <w:pPr>
        <w:rPr>
          <w:rFonts w:ascii="Arial" w:hAnsi="Arial" w:cs="Arial"/>
          <w:sz w:val="24"/>
          <w:szCs w:val="24"/>
        </w:rPr>
      </w:pPr>
      <w:r w:rsidRPr="00061498">
        <w:rPr>
          <w:rFonts w:ascii="Arial" w:hAnsi="Arial" w:cs="Arial"/>
          <w:sz w:val="24"/>
          <w:szCs w:val="24"/>
        </w:rPr>
        <w:t>students to develop a range of Key Skills as follows:</w:t>
      </w:r>
    </w:p>
    <w:p w:rsidR="00061498" w:rsidRPr="00061498" w:rsidRDefault="00061498" w:rsidP="0006149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61498" w:rsidRPr="00061498" w:rsidTr="00024BF1">
        <w:tc>
          <w:tcPr>
            <w:tcW w:w="15417" w:type="dxa"/>
            <w:gridSpan w:val="7"/>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Key Skills</w:t>
            </w:r>
          </w:p>
        </w:tc>
      </w:tr>
      <w:tr w:rsidR="00061498" w:rsidRPr="00061498" w:rsidTr="00024BF1">
        <w:tc>
          <w:tcPr>
            <w:tcW w:w="2202" w:type="dxa"/>
            <w:shd w:val="clear" w:color="auto" w:fill="DBE5F1"/>
            <w:vAlign w:val="center"/>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Self Awareness Skills</w:t>
            </w:r>
          </w:p>
        </w:tc>
        <w:tc>
          <w:tcPr>
            <w:tcW w:w="2202" w:type="dxa"/>
            <w:shd w:val="clear" w:color="auto" w:fill="DBE5F1"/>
            <w:vAlign w:val="center"/>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Communication Skills</w:t>
            </w:r>
          </w:p>
        </w:tc>
        <w:tc>
          <w:tcPr>
            <w:tcW w:w="2203" w:type="dxa"/>
            <w:shd w:val="clear" w:color="auto" w:fill="DBE5F1"/>
            <w:vAlign w:val="center"/>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Interpersonal Skills</w:t>
            </w:r>
          </w:p>
        </w:tc>
        <w:tc>
          <w:tcPr>
            <w:tcW w:w="2202" w:type="dxa"/>
            <w:shd w:val="clear" w:color="auto" w:fill="DBE5F1"/>
            <w:vAlign w:val="center"/>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Research and information Literacy Skills</w:t>
            </w:r>
          </w:p>
        </w:tc>
        <w:tc>
          <w:tcPr>
            <w:tcW w:w="2203" w:type="dxa"/>
            <w:shd w:val="clear" w:color="auto" w:fill="DBE5F1"/>
            <w:vAlign w:val="center"/>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Numeracy Skills</w:t>
            </w:r>
          </w:p>
        </w:tc>
        <w:tc>
          <w:tcPr>
            <w:tcW w:w="2202" w:type="dxa"/>
            <w:shd w:val="clear" w:color="auto" w:fill="DBE5F1"/>
            <w:vAlign w:val="center"/>
          </w:tcPr>
          <w:p w:rsidR="00061498" w:rsidRPr="00061498" w:rsidRDefault="00061498" w:rsidP="00024BF1">
            <w:pPr>
              <w:jc w:val="center"/>
              <w:rPr>
                <w:rFonts w:ascii="Arial" w:hAnsi="Arial" w:cs="Arial"/>
                <w:sz w:val="24"/>
                <w:szCs w:val="24"/>
              </w:rPr>
            </w:pPr>
            <w:r w:rsidRPr="00061498">
              <w:rPr>
                <w:rFonts w:ascii="Arial" w:hAnsi="Arial" w:cs="Arial"/>
                <w:b/>
                <w:sz w:val="24"/>
                <w:szCs w:val="24"/>
              </w:rPr>
              <w:t>Management &amp; Leadership Skills</w:t>
            </w:r>
          </w:p>
        </w:tc>
        <w:tc>
          <w:tcPr>
            <w:tcW w:w="2203" w:type="dxa"/>
            <w:shd w:val="clear" w:color="auto" w:fill="DBE5F1"/>
            <w:vAlign w:val="center"/>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Creativity and Problem Solving Skills</w:t>
            </w:r>
          </w:p>
        </w:tc>
      </w:tr>
      <w:tr w:rsidR="00061498" w:rsidRPr="00061498" w:rsidTr="00024BF1">
        <w:tc>
          <w:tcPr>
            <w:tcW w:w="2202"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Take responsibility for  own learning and plan for and record own personal development</w:t>
            </w:r>
          </w:p>
        </w:tc>
        <w:tc>
          <w:tcPr>
            <w:tcW w:w="2202"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Express ideas clearly and unambiguously in writing and the spoken work</w:t>
            </w:r>
          </w:p>
        </w:tc>
        <w:tc>
          <w:tcPr>
            <w:tcW w:w="2203"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Work well  with others in a group or team</w:t>
            </w:r>
          </w:p>
        </w:tc>
        <w:tc>
          <w:tcPr>
            <w:tcW w:w="2202"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Search for and select relevant sources of information</w:t>
            </w:r>
          </w:p>
        </w:tc>
        <w:tc>
          <w:tcPr>
            <w:tcW w:w="2203"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Determine the scope of a task (or project)</w:t>
            </w:r>
          </w:p>
        </w:tc>
        <w:tc>
          <w:tcPr>
            <w:tcW w:w="2203"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Apply scientific and other knowledge to analyse and evaluate information and data and to find solutions to problems</w:t>
            </w:r>
          </w:p>
        </w:tc>
      </w:tr>
      <w:tr w:rsidR="00061498" w:rsidRPr="00061498" w:rsidTr="00024BF1">
        <w:tc>
          <w:tcPr>
            <w:tcW w:w="2202"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lastRenderedPageBreak/>
              <w:t>Recognise own academic strengths and weaknesses, reflect on performance and progress and respond to feedback</w:t>
            </w:r>
          </w:p>
        </w:tc>
        <w:tc>
          <w:tcPr>
            <w:tcW w:w="2202"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Present, challenge and defend  ideas and results effectively orally and in writing</w:t>
            </w:r>
          </w:p>
        </w:tc>
        <w:tc>
          <w:tcPr>
            <w:tcW w:w="2203"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Work flexibly and respond to change</w:t>
            </w:r>
          </w:p>
        </w:tc>
        <w:tc>
          <w:tcPr>
            <w:tcW w:w="2202"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Critically evaluate information and use it appropriately</w:t>
            </w:r>
          </w:p>
        </w:tc>
        <w:tc>
          <w:tcPr>
            <w:tcW w:w="2203"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Present and record data in appropriate formats</w:t>
            </w:r>
          </w:p>
        </w:tc>
        <w:tc>
          <w:tcPr>
            <w:tcW w:w="2202"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Identify resources needed to undertake the task (or project) and to schedule and manage the resources</w:t>
            </w:r>
          </w:p>
        </w:tc>
        <w:tc>
          <w:tcPr>
            <w:tcW w:w="2203"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Work with complex ideas and justify judgements made through effective use of evidence</w:t>
            </w:r>
          </w:p>
        </w:tc>
      </w:tr>
      <w:tr w:rsidR="00061498" w:rsidRPr="00061498" w:rsidTr="00024BF1">
        <w:tc>
          <w:tcPr>
            <w:tcW w:w="2202"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Organise self effectively, agreeing and setting realistic targets, accessing support where appropriate and managing time to achieve targets</w:t>
            </w:r>
          </w:p>
        </w:tc>
        <w:tc>
          <w:tcPr>
            <w:tcW w:w="2202"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Actively listen and respond appropriately to ideas of others</w:t>
            </w:r>
          </w:p>
        </w:tc>
        <w:tc>
          <w:tcPr>
            <w:tcW w:w="2203"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Discuss and debate with others and make concession to reach agreement</w:t>
            </w:r>
          </w:p>
        </w:tc>
        <w:tc>
          <w:tcPr>
            <w:tcW w:w="2202"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Apply the ethical and legal requirements in both the access and use of information</w:t>
            </w:r>
          </w:p>
        </w:tc>
        <w:tc>
          <w:tcPr>
            <w:tcW w:w="2203"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Interpret and evaluate data to inform and justify arguments</w:t>
            </w:r>
          </w:p>
        </w:tc>
        <w:tc>
          <w:tcPr>
            <w:tcW w:w="2202"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rsidR="00061498" w:rsidRPr="00061498" w:rsidRDefault="00061498" w:rsidP="00024BF1">
            <w:pPr>
              <w:jc w:val="center"/>
              <w:rPr>
                <w:rFonts w:ascii="Arial" w:hAnsi="Arial" w:cs="Arial"/>
                <w:sz w:val="24"/>
                <w:szCs w:val="24"/>
              </w:rPr>
            </w:pPr>
          </w:p>
        </w:tc>
      </w:tr>
      <w:tr w:rsidR="00061498" w:rsidRPr="00061498" w:rsidTr="00024BF1">
        <w:tc>
          <w:tcPr>
            <w:tcW w:w="2202"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Work effectively with limited supervision in unfamiliar contexts</w:t>
            </w:r>
          </w:p>
        </w:tc>
        <w:tc>
          <w:tcPr>
            <w:tcW w:w="2202" w:type="dxa"/>
            <w:shd w:val="clear" w:color="auto" w:fill="auto"/>
            <w:vAlign w:val="center"/>
          </w:tcPr>
          <w:p w:rsidR="00061498" w:rsidRPr="00061498" w:rsidRDefault="00061498" w:rsidP="00024BF1">
            <w:pPr>
              <w:jc w:val="center"/>
              <w:rPr>
                <w:rFonts w:ascii="Arial" w:hAnsi="Arial" w:cs="Arial"/>
                <w:sz w:val="24"/>
                <w:szCs w:val="24"/>
              </w:rPr>
            </w:pPr>
          </w:p>
        </w:tc>
        <w:tc>
          <w:tcPr>
            <w:tcW w:w="2203"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Give, accept and respond to constructive feedback</w:t>
            </w:r>
          </w:p>
        </w:tc>
        <w:tc>
          <w:tcPr>
            <w:tcW w:w="2202"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Accurately cite and reference information sources</w:t>
            </w:r>
          </w:p>
        </w:tc>
        <w:tc>
          <w:tcPr>
            <w:tcW w:w="2203"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Motivate and direct others to enable an effective contribution from all participants</w:t>
            </w:r>
          </w:p>
        </w:tc>
        <w:tc>
          <w:tcPr>
            <w:tcW w:w="2203" w:type="dxa"/>
            <w:shd w:val="clear" w:color="auto" w:fill="auto"/>
            <w:vAlign w:val="center"/>
          </w:tcPr>
          <w:p w:rsidR="00061498" w:rsidRPr="00061498" w:rsidRDefault="00061498" w:rsidP="00024BF1">
            <w:pPr>
              <w:jc w:val="center"/>
              <w:rPr>
                <w:rFonts w:ascii="Arial" w:hAnsi="Arial" w:cs="Arial"/>
                <w:sz w:val="24"/>
                <w:szCs w:val="24"/>
              </w:rPr>
            </w:pPr>
          </w:p>
        </w:tc>
      </w:tr>
      <w:tr w:rsidR="00061498" w:rsidRPr="00061498" w:rsidTr="00024BF1">
        <w:trPr>
          <w:trHeight w:val="564"/>
        </w:trPr>
        <w:tc>
          <w:tcPr>
            <w:tcW w:w="2202" w:type="dxa"/>
            <w:shd w:val="clear" w:color="auto" w:fill="auto"/>
            <w:vAlign w:val="center"/>
          </w:tcPr>
          <w:p w:rsidR="00061498" w:rsidRPr="00061498" w:rsidRDefault="00061498" w:rsidP="00024BF1">
            <w:pPr>
              <w:jc w:val="center"/>
              <w:rPr>
                <w:rFonts w:ascii="Arial" w:hAnsi="Arial" w:cs="Arial"/>
                <w:sz w:val="24"/>
                <w:szCs w:val="24"/>
              </w:rPr>
            </w:pPr>
          </w:p>
        </w:tc>
        <w:tc>
          <w:tcPr>
            <w:tcW w:w="2202" w:type="dxa"/>
            <w:shd w:val="clear" w:color="auto" w:fill="auto"/>
            <w:vAlign w:val="center"/>
          </w:tcPr>
          <w:p w:rsidR="00061498" w:rsidRPr="00061498" w:rsidRDefault="00061498" w:rsidP="00024BF1">
            <w:pPr>
              <w:jc w:val="center"/>
              <w:rPr>
                <w:rFonts w:ascii="Arial" w:hAnsi="Arial" w:cs="Arial"/>
                <w:sz w:val="24"/>
                <w:szCs w:val="24"/>
              </w:rPr>
            </w:pPr>
          </w:p>
        </w:tc>
        <w:tc>
          <w:tcPr>
            <w:tcW w:w="2203"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Show sensitivity and respect for diverse values and beliefs</w:t>
            </w:r>
          </w:p>
          <w:p w:rsidR="00061498" w:rsidRPr="00061498" w:rsidRDefault="00061498" w:rsidP="00024BF1">
            <w:pPr>
              <w:jc w:val="center"/>
              <w:rPr>
                <w:rFonts w:ascii="Arial" w:hAnsi="Arial" w:cs="Arial"/>
                <w:sz w:val="24"/>
                <w:szCs w:val="24"/>
              </w:rPr>
            </w:pPr>
          </w:p>
        </w:tc>
        <w:tc>
          <w:tcPr>
            <w:tcW w:w="2202" w:type="dxa"/>
            <w:shd w:val="clear" w:color="auto" w:fill="auto"/>
            <w:vAlign w:val="center"/>
          </w:tcPr>
          <w:p w:rsidR="00061498" w:rsidRPr="00061498" w:rsidRDefault="00061498" w:rsidP="00024BF1">
            <w:pPr>
              <w:jc w:val="center"/>
              <w:rPr>
                <w:rFonts w:ascii="Arial" w:hAnsi="Arial" w:cs="Arial"/>
                <w:sz w:val="24"/>
                <w:szCs w:val="24"/>
              </w:rPr>
            </w:pPr>
            <w:r w:rsidRPr="00061498">
              <w:rPr>
                <w:rFonts w:ascii="Arial" w:hAnsi="Arial" w:cs="Arial"/>
                <w:sz w:val="24"/>
                <w:szCs w:val="24"/>
              </w:rPr>
              <w:t>Use software and IT technology as appropriate</w:t>
            </w:r>
          </w:p>
          <w:p w:rsidR="00061498" w:rsidRPr="00061498" w:rsidRDefault="00061498" w:rsidP="00024BF1">
            <w:pPr>
              <w:jc w:val="center"/>
              <w:rPr>
                <w:rFonts w:ascii="Arial" w:hAnsi="Arial" w:cs="Arial"/>
                <w:sz w:val="24"/>
                <w:szCs w:val="24"/>
              </w:rPr>
            </w:pPr>
          </w:p>
        </w:tc>
        <w:tc>
          <w:tcPr>
            <w:tcW w:w="2203" w:type="dxa"/>
            <w:shd w:val="clear" w:color="auto" w:fill="auto"/>
            <w:vAlign w:val="center"/>
          </w:tcPr>
          <w:p w:rsidR="00061498" w:rsidRPr="00061498" w:rsidRDefault="00061498" w:rsidP="00024BF1">
            <w:pPr>
              <w:jc w:val="center"/>
              <w:rPr>
                <w:rFonts w:ascii="Arial" w:hAnsi="Arial" w:cs="Arial"/>
                <w:sz w:val="24"/>
                <w:szCs w:val="24"/>
              </w:rPr>
            </w:pPr>
          </w:p>
        </w:tc>
        <w:tc>
          <w:tcPr>
            <w:tcW w:w="2202" w:type="dxa"/>
            <w:shd w:val="clear" w:color="auto" w:fill="auto"/>
            <w:vAlign w:val="center"/>
          </w:tcPr>
          <w:p w:rsidR="00061498" w:rsidRPr="00061498" w:rsidRDefault="00061498" w:rsidP="00024BF1">
            <w:pPr>
              <w:jc w:val="center"/>
              <w:rPr>
                <w:rFonts w:ascii="Arial" w:hAnsi="Arial" w:cs="Arial"/>
                <w:sz w:val="24"/>
                <w:szCs w:val="24"/>
              </w:rPr>
            </w:pPr>
          </w:p>
        </w:tc>
        <w:tc>
          <w:tcPr>
            <w:tcW w:w="2203" w:type="dxa"/>
            <w:shd w:val="clear" w:color="auto" w:fill="auto"/>
            <w:vAlign w:val="center"/>
          </w:tcPr>
          <w:p w:rsidR="00061498" w:rsidRPr="00061498" w:rsidRDefault="00061498" w:rsidP="00024BF1">
            <w:pPr>
              <w:jc w:val="center"/>
              <w:rPr>
                <w:rFonts w:ascii="Arial" w:hAnsi="Arial" w:cs="Arial"/>
                <w:sz w:val="24"/>
                <w:szCs w:val="24"/>
              </w:rPr>
            </w:pPr>
          </w:p>
        </w:tc>
      </w:tr>
    </w:tbl>
    <w:p w:rsidR="00061498" w:rsidRPr="00061498" w:rsidRDefault="00061498" w:rsidP="00061498">
      <w:pPr>
        <w:rPr>
          <w:rFonts w:ascii="Arial" w:hAnsi="Arial" w:cs="Arial"/>
          <w:sz w:val="24"/>
          <w:szCs w:val="24"/>
        </w:rPr>
        <w:sectPr w:rsidR="00061498" w:rsidRPr="00061498" w:rsidSect="00D27AE4">
          <w:pgSz w:w="16838" w:h="11906" w:orient="landscape"/>
          <w:pgMar w:top="851" w:right="851" w:bottom="851" w:left="851" w:header="709" w:footer="709" w:gutter="0"/>
          <w:cols w:space="708"/>
          <w:docGrid w:linePitch="360"/>
        </w:sectPr>
      </w:pPr>
    </w:p>
    <w:p w:rsidR="00061498" w:rsidRPr="00061498" w:rsidRDefault="00061498" w:rsidP="00061498">
      <w:pPr>
        <w:numPr>
          <w:ilvl w:val="0"/>
          <w:numId w:val="15"/>
        </w:numPr>
        <w:rPr>
          <w:rFonts w:ascii="Arial" w:hAnsi="Arial" w:cs="Arial"/>
          <w:sz w:val="24"/>
          <w:szCs w:val="24"/>
        </w:rPr>
      </w:pPr>
      <w:r w:rsidRPr="00061498">
        <w:rPr>
          <w:rFonts w:ascii="Arial" w:hAnsi="Arial" w:cs="Arial"/>
          <w:b/>
          <w:sz w:val="24"/>
          <w:szCs w:val="24"/>
        </w:rPr>
        <w:lastRenderedPageBreak/>
        <w:t>Entry Requirements</w:t>
      </w:r>
    </w:p>
    <w:p w:rsidR="00061498" w:rsidRPr="00061498" w:rsidRDefault="00061498" w:rsidP="00061498">
      <w:pPr>
        <w:rPr>
          <w:rFonts w:ascii="Arial" w:hAnsi="Arial" w:cs="Arial"/>
          <w:b/>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The minimum entry qualifications for the programme are:</w:t>
      </w:r>
    </w:p>
    <w:p w:rsidR="00061498" w:rsidRPr="00061498" w:rsidRDefault="00061498" w:rsidP="00061498">
      <w:pPr>
        <w:rPr>
          <w:rFonts w:ascii="Arial" w:hAnsi="Arial" w:cs="Arial"/>
          <w:sz w:val="24"/>
          <w:szCs w:val="24"/>
        </w:rPr>
      </w:pPr>
    </w:p>
    <w:p w:rsidR="00061498" w:rsidRPr="00061498" w:rsidRDefault="00061498" w:rsidP="00061498">
      <w:pPr>
        <w:ind w:left="2127" w:hanging="2127"/>
        <w:rPr>
          <w:rFonts w:ascii="Arial" w:hAnsi="Arial" w:cs="Arial"/>
          <w:sz w:val="24"/>
          <w:szCs w:val="24"/>
        </w:rPr>
      </w:pPr>
      <w:r w:rsidRPr="00061498">
        <w:rPr>
          <w:rFonts w:ascii="Arial" w:hAnsi="Arial" w:cs="Arial"/>
          <w:sz w:val="24"/>
          <w:szCs w:val="24"/>
        </w:rPr>
        <w:t>From A levels:</w:t>
      </w:r>
      <w:r w:rsidRPr="00061498">
        <w:rPr>
          <w:rFonts w:ascii="Arial" w:hAnsi="Arial" w:cs="Arial"/>
          <w:sz w:val="24"/>
          <w:szCs w:val="24"/>
        </w:rPr>
        <w:tab/>
        <w:t>128 points to include A2 mathematics at grade B plus two suitable science subjects.</w:t>
      </w:r>
    </w:p>
    <w:p w:rsidR="00061498" w:rsidRPr="00061498" w:rsidRDefault="00061498" w:rsidP="00061498">
      <w:pPr>
        <w:ind w:left="2160" w:hanging="2160"/>
        <w:rPr>
          <w:rFonts w:ascii="Arial" w:hAnsi="Arial" w:cs="Arial"/>
          <w:sz w:val="24"/>
          <w:szCs w:val="24"/>
        </w:rPr>
      </w:pPr>
      <w:r w:rsidRPr="00061498">
        <w:rPr>
          <w:rFonts w:ascii="Arial" w:hAnsi="Arial" w:cs="Arial"/>
          <w:sz w:val="24"/>
          <w:szCs w:val="24"/>
        </w:rPr>
        <w:t>BTEC National:</w:t>
      </w:r>
      <w:r w:rsidRPr="00061498">
        <w:rPr>
          <w:rFonts w:ascii="Arial" w:hAnsi="Arial" w:cs="Arial"/>
          <w:sz w:val="24"/>
          <w:szCs w:val="24"/>
        </w:rPr>
        <w:tab/>
        <w:t>Distinction, Distinction, Distinction (DDD) from an engineering-related BTEC Extended Diploma including Merit for Mathematics and Further Mathematics.</w:t>
      </w:r>
    </w:p>
    <w:p w:rsidR="00061498" w:rsidRPr="00061498" w:rsidRDefault="00061498" w:rsidP="00061498">
      <w:pPr>
        <w:rPr>
          <w:rFonts w:ascii="Arial" w:hAnsi="Arial" w:cs="Arial"/>
          <w:sz w:val="24"/>
          <w:szCs w:val="24"/>
        </w:rPr>
      </w:pPr>
      <w:r w:rsidRPr="00061498">
        <w:rPr>
          <w:rFonts w:ascii="Arial" w:hAnsi="Arial" w:cs="Arial"/>
          <w:sz w:val="24"/>
          <w:szCs w:val="24"/>
        </w:rPr>
        <w:tab/>
      </w:r>
      <w:r w:rsidRPr="00061498">
        <w:rPr>
          <w:rFonts w:ascii="Arial" w:hAnsi="Arial" w:cs="Arial"/>
          <w:sz w:val="24"/>
          <w:szCs w:val="24"/>
        </w:rPr>
        <w:tab/>
      </w:r>
    </w:p>
    <w:p w:rsidR="00061498" w:rsidRPr="00061498" w:rsidRDefault="00061498" w:rsidP="00061498">
      <w:pPr>
        <w:ind w:left="2160" w:hanging="2160"/>
        <w:rPr>
          <w:rFonts w:ascii="Arial" w:hAnsi="Arial" w:cs="Arial"/>
          <w:sz w:val="24"/>
          <w:szCs w:val="24"/>
        </w:rPr>
      </w:pPr>
      <w:r w:rsidRPr="00061498">
        <w:rPr>
          <w:rFonts w:ascii="Arial" w:hAnsi="Arial" w:cs="Arial"/>
          <w:sz w:val="24"/>
          <w:szCs w:val="24"/>
        </w:rPr>
        <w:t>Access Diploma:</w:t>
      </w:r>
      <w:r w:rsidRPr="00061498">
        <w:rPr>
          <w:rFonts w:ascii="Arial" w:hAnsi="Arial" w:cs="Arial"/>
          <w:sz w:val="24"/>
          <w:szCs w:val="24"/>
        </w:rPr>
        <w:tab/>
        <w:t xml:space="preserve">144 points at level 3 including Distinction and Maths, Mechanics and science modules. </w:t>
      </w:r>
    </w:p>
    <w:p w:rsidR="00061498" w:rsidRPr="00061498" w:rsidRDefault="00061498" w:rsidP="00061498">
      <w:pPr>
        <w:ind w:left="2160" w:hanging="2160"/>
        <w:rPr>
          <w:rFonts w:ascii="Arial" w:hAnsi="Arial" w:cs="Arial"/>
          <w:sz w:val="24"/>
          <w:szCs w:val="24"/>
        </w:rPr>
      </w:pPr>
      <w:r w:rsidRPr="00061498">
        <w:rPr>
          <w:rFonts w:ascii="Arial" w:hAnsi="Arial" w:cs="Arial"/>
          <w:sz w:val="24"/>
          <w:szCs w:val="24"/>
        </w:rPr>
        <w:t>Plus:</w:t>
      </w:r>
      <w:r w:rsidRPr="00061498">
        <w:rPr>
          <w:rFonts w:ascii="Arial" w:hAnsi="Arial" w:cs="Arial"/>
          <w:sz w:val="24"/>
          <w:szCs w:val="24"/>
        </w:rPr>
        <w:tab/>
      </w:r>
      <w:r w:rsidRPr="00061498">
        <w:rPr>
          <w:rFonts w:ascii="Arial" w:hAnsi="Arial" w:cs="Arial"/>
          <w:color w:val="000000"/>
          <w:sz w:val="24"/>
          <w:szCs w:val="24"/>
        </w:rPr>
        <w:t>GCSE (A*-C) minimum of 5 subjects including English Language and Mathematics.</w:t>
      </w:r>
    </w:p>
    <w:p w:rsidR="00061498" w:rsidRPr="00061498" w:rsidRDefault="00061498" w:rsidP="00061498">
      <w:pPr>
        <w:rPr>
          <w:rFonts w:ascii="Arial" w:hAnsi="Arial" w:cs="Arial"/>
          <w:sz w:val="24"/>
          <w:szCs w:val="24"/>
        </w:rPr>
      </w:pPr>
    </w:p>
    <w:p w:rsidR="00061498" w:rsidRPr="00061498" w:rsidRDefault="00061498" w:rsidP="00061498">
      <w:pPr>
        <w:jc w:val="both"/>
        <w:rPr>
          <w:rFonts w:ascii="Arial" w:hAnsi="Arial" w:cs="Arial"/>
          <w:sz w:val="24"/>
          <w:szCs w:val="24"/>
        </w:rPr>
      </w:pPr>
      <w:r w:rsidRPr="00061498">
        <w:rPr>
          <w:rFonts w:ascii="Arial" w:hAnsi="Arial" w:cs="Arial"/>
          <w:sz w:val="24"/>
          <w:szCs w:val="24"/>
        </w:rPr>
        <w:t>A minimum International English Language Testing System (IELTS) score of 6.0 (min 5.5 in Speaking, Writing, Listening and Reading) or equivalent is required for those for whom English is not their first language.</w:t>
      </w:r>
    </w:p>
    <w:p w:rsidR="00061498" w:rsidRPr="00061498" w:rsidRDefault="00061498" w:rsidP="00061498">
      <w:pPr>
        <w:jc w:val="both"/>
        <w:rPr>
          <w:rFonts w:ascii="Arial" w:hAnsi="Arial" w:cs="Arial"/>
          <w:sz w:val="24"/>
          <w:szCs w:val="24"/>
        </w:rPr>
      </w:pPr>
    </w:p>
    <w:p w:rsidR="00061498" w:rsidRPr="00061498" w:rsidRDefault="00061498" w:rsidP="00061498">
      <w:pPr>
        <w:tabs>
          <w:tab w:val="left" w:pos="0"/>
        </w:tabs>
        <w:spacing w:after="200" w:line="276" w:lineRule="auto"/>
        <w:jc w:val="both"/>
        <w:rPr>
          <w:rFonts w:ascii="Arial" w:hAnsi="Arial" w:cs="Arial"/>
          <w:sz w:val="24"/>
          <w:szCs w:val="24"/>
        </w:rPr>
      </w:pPr>
      <w:r w:rsidRPr="00061498">
        <w:rPr>
          <w:rFonts w:ascii="Arial" w:hAnsi="Arial" w:cs="Arial"/>
          <w:sz w:val="24"/>
          <w:szCs w:val="24"/>
        </w:rPr>
        <w:t>Students may transfer into level 6 of the MEng after successfully completing level 5 of the BEng (Hons) in Aerospace Engineering provided they have achieved a B- average in level 5.</w:t>
      </w:r>
    </w:p>
    <w:p w:rsidR="00061498" w:rsidRPr="00061498" w:rsidRDefault="00061498" w:rsidP="00061498">
      <w:pPr>
        <w:tabs>
          <w:tab w:val="left" w:pos="0"/>
        </w:tabs>
        <w:spacing w:after="200" w:line="276" w:lineRule="auto"/>
        <w:jc w:val="both"/>
        <w:rPr>
          <w:rFonts w:ascii="Arial" w:hAnsi="Arial" w:cs="Arial"/>
          <w:sz w:val="24"/>
          <w:szCs w:val="24"/>
        </w:rPr>
      </w:pPr>
      <w:r w:rsidRPr="00061498">
        <w:rPr>
          <w:rFonts w:ascii="Arial" w:hAnsi="Arial" w:cs="Arial"/>
          <w:sz w:val="24"/>
          <w:szCs w:val="24"/>
        </w:rPr>
        <w:t>Direct entry to level 5 of the MEng is not normally permitted.  The preferred route is to admit students on to level 5 of the BEng (Hons) and then to transfer to level 6 of the MEng provided they meet the provisions of the previous paragraph.</w:t>
      </w:r>
    </w:p>
    <w:p w:rsidR="00061498" w:rsidRPr="00061498" w:rsidRDefault="00061498" w:rsidP="00061498">
      <w:pPr>
        <w:tabs>
          <w:tab w:val="left" w:pos="0"/>
        </w:tabs>
        <w:spacing w:after="200" w:line="276" w:lineRule="auto"/>
        <w:jc w:val="both"/>
        <w:rPr>
          <w:rFonts w:ascii="Arial" w:hAnsi="Arial" w:cs="Arial"/>
          <w:sz w:val="24"/>
          <w:szCs w:val="24"/>
        </w:rPr>
      </w:pPr>
      <w:r w:rsidRPr="00061498">
        <w:rPr>
          <w:rFonts w:ascii="Arial" w:hAnsi="Arial" w:cs="Arial"/>
          <w:sz w:val="24"/>
          <w:szCs w:val="24"/>
        </w:rPr>
        <w:t>Students who have alternative or non-standard qualifications or have experience that needs to be credited on an APL or APEL basis are considered on an individual basis.</w:t>
      </w:r>
    </w:p>
    <w:p w:rsidR="00061498" w:rsidRPr="00061498" w:rsidRDefault="00061498" w:rsidP="00061498">
      <w:pPr>
        <w:rPr>
          <w:rFonts w:ascii="Arial" w:hAnsi="Arial" w:cs="Arial"/>
          <w:sz w:val="24"/>
          <w:szCs w:val="24"/>
        </w:rPr>
      </w:pPr>
      <w:r w:rsidRPr="00061498">
        <w:rPr>
          <w:rFonts w:ascii="Arial" w:hAnsi="Arial" w:cs="Arial"/>
          <w:b/>
          <w:sz w:val="24"/>
          <w:szCs w:val="24"/>
        </w:rPr>
        <w:tab/>
      </w:r>
      <w:r w:rsidRPr="00061498">
        <w:rPr>
          <w:rFonts w:ascii="Arial" w:hAnsi="Arial" w:cs="Arial"/>
          <w:b/>
          <w:sz w:val="24"/>
          <w:szCs w:val="24"/>
        </w:rPr>
        <w:tab/>
      </w:r>
    </w:p>
    <w:p w:rsidR="00061498" w:rsidRPr="00061498" w:rsidRDefault="00061498" w:rsidP="00061498">
      <w:pPr>
        <w:numPr>
          <w:ilvl w:val="0"/>
          <w:numId w:val="15"/>
        </w:numPr>
        <w:ind w:left="567" w:hanging="567"/>
        <w:rPr>
          <w:rFonts w:ascii="Arial" w:hAnsi="Arial" w:cs="Arial"/>
          <w:b/>
          <w:sz w:val="24"/>
          <w:szCs w:val="24"/>
        </w:rPr>
      </w:pPr>
      <w:r w:rsidRPr="00061498">
        <w:rPr>
          <w:rFonts w:ascii="Arial" w:hAnsi="Arial" w:cs="Arial"/>
          <w:b/>
          <w:sz w:val="24"/>
          <w:szCs w:val="24"/>
        </w:rPr>
        <w:t>Field/Course Structure</w:t>
      </w:r>
    </w:p>
    <w:p w:rsidR="00061498" w:rsidRPr="00061498" w:rsidRDefault="00061498" w:rsidP="00061498">
      <w:pPr>
        <w:rPr>
          <w:rFonts w:ascii="Arial" w:hAnsi="Arial" w:cs="Arial"/>
          <w:sz w:val="24"/>
          <w:szCs w:val="24"/>
        </w:rPr>
      </w:pPr>
    </w:p>
    <w:p w:rsidR="00061498" w:rsidRPr="00061498" w:rsidRDefault="00061498" w:rsidP="00061498">
      <w:pPr>
        <w:jc w:val="both"/>
        <w:rPr>
          <w:rFonts w:ascii="Arial" w:hAnsi="Arial" w:cs="Arial"/>
          <w:sz w:val="24"/>
          <w:szCs w:val="24"/>
        </w:rPr>
      </w:pPr>
      <w:r w:rsidRPr="00061498">
        <w:rPr>
          <w:rFonts w:ascii="Arial" w:hAnsi="Arial" w:cs="Arial"/>
          <w:sz w:val="24"/>
          <w:szCs w:val="24"/>
        </w:rPr>
        <w:t>This programme is offered in full-time and sandwich modes.   The sandwich year is taken between level 6 and level 7.</w:t>
      </w:r>
    </w:p>
    <w:p w:rsidR="00061498" w:rsidRPr="00061498" w:rsidRDefault="00061498" w:rsidP="00061498">
      <w:pPr>
        <w:jc w:val="both"/>
        <w:rPr>
          <w:rFonts w:ascii="Arial" w:hAnsi="Arial" w:cs="Arial"/>
          <w:sz w:val="24"/>
          <w:szCs w:val="24"/>
        </w:rPr>
      </w:pPr>
    </w:p>
    <w:p w:rsidR="00061498" w:rsidRPr="00061498" w:rsidRDefault="00061498" w:rsidP="00061498">
      <w:pPr>
        <w:jc w:val="both"/>
        <w:rPr>
          <w:rFonts w:ascii="Arial" w:hAnsi="Arial" w:cs="Arial"/>
          <w:sz w:val="24"/>
          <w:szCs w:val="24"/>
        </w:rPr>
      </w:pPr>
      <w:r w:rsidRPr="00061498">
        <w:rPr>
          <w:rFonts w:ascii="Arial" w:hAnsi="Arial" w:cs="Arial"/>
          <w:sz w:val="24"/>
          <w:szCs w:val="24"/>
        </w:rPr>
        <w:t>Intake is in September.</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Entry is normally at Level 4 with A-level or equivalent qualifications (See section D).  Transfer from a similar course is possible at Level 5 with passes in comparable Level 4 modules – but is at the discretion of the course team and subject to the limitations and guidance of the accrediting professional body.</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b/>
          <w:sz w:val="24"/>
          <w:szCs w:val="24"/>
        </w:rPr>
      </w:pPr>
      <w:r w:rsidRPr="00061498">
        <w:rPr>
          <w:rFonts w:ascii="Arial" w:hAnsi="Arial" w:cs="Arial"/>
          <w:b/>
          <w:sz w:val="24"/>
          <w:szCs w:val="24"/>
        </w:rPr>
        <w:t>E1.</w:t>
      </w:r>
      <w:r w:rsidRPr="00061498">
        <w:rPr>
          <w:rFonts w:ascii="Arial" w:hAnsi="Arial" w:cs="Arial"/>
          <w:b/>
          <w:sz w:val="24"/>
          <w:szCs w:val="24"/>
        </w:rPr>
        <w:tab/>
        <w:t>Professional and Statutory Regulatory Bodies</w:t>
      </w:r>
    </w:p>
    <w:p w:rsidR="00061498" w:rsidRPr="00061498" w:rsidRDefault="00061498" w:rsidP="00061498">
      <w:pPr>
        <w:ind w:left="709"/>
        <w:jc w:val="both"/>
        <w:rPr>
          <w:rFonts w:ascii="Arial" w:hAnsi="Arial" w:cs="Arial"/>
          <w:sz w:val="24"/>
          <w:szCs w:val="24"/>
        </w:rPr>
      </w:pPr>
      <w:r w:rsidRPr="00061498">
        <w:rPr>
          <w:rFonts w:ascii="Arial" w:hAnsi="Arial" w:cs="Arial"/>
          <w:i/>
          <w:sz w:val="24"/>
          <w:szCs w:val="24"/>
        </w:rPr>
        <w:tab/>
      </w:r>
      <w:r w:rsidRPr="00061498">
        <w:rPr>
          <w:rFonts w:ascii="Arial" w:hAnsi="Arial" w:cs="Arial"/>
          <w:sz w:val="24"/>
          <w:szCs w:val="24"/>
        </w:rPr>
        <w:t>Accreditation will be sought through the Royal Aeronautical Society (RAeS)</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b/>
          <w:sz w:val="24"/>
          <w:szCs w:val="24"/>
        </w:rPr>
      </w:pPr>
      <w:r w:rsidRPr="00061498">
        <w:rPr>
          <w:rFonts w:ascii="Arial" w:hAnsi="Arial" w:cs="Arial"/>
          <w:b/>
          <w:sz w:val="24"/>
          <w:szCs w:val="24"/>
        </w:rPr>
        <w:t>E2.</w:t>
      </w:r>
      <w:r w:rsidRPr="00061498">
        <w:rPr>
          <w:rFonts w:ascii="Arial" w:hAnsi="Arial" w:cs="Arial"/>
          <w:b/>
          <w:sz w:val="24"/>
          <w:szCs w:val="24"/>
        </w:rPr>
        <w:tab/>
        <w:t>Work-based learning, including sandwich courses</w:t>
      </w:r>
    </w:p>
    <w:p w:rsidR="00061498" w:rsidRPr="00061498" w:rsidRDefault="00061498" w:rsidP="00061498">
      <w:pPr>
        <w:spacing w:after="120"/>
        <w:ind w:left="720"/>
        <w:rPr>
          <w:rFonts w:ascii="Arial" w:hAnsi="Arial" w:cs="Arial"/>
          <w:sz w:val="24"/>
          <w:szCs w:val="24"/>
        </w:rPr>
      </w:pPr>
    </w:p>
    <w:p w:rsidR="00061498" w:rsidRPr="00061498" w:rsidRDefault="00061498" w:rsidP="00061498">
      <w:pPr>
        <w:spacing w:after="120"/>
        <w:ind w:left="720"/>
        <w:rPr>
          <w:rFonts w:ascii="Arial" w:hAnsi="Arial" w:cs="Arial"/>
          <w:color w:val="FF0000"/>
          <w:sz w:val="24"/>
          <w:szCs w:val="24"/>
        </w:rPr>
      </w:pPr>
      <w:r w:rsidRPr="00061498">
        <w:rPr>
          <w:rFonts w:ascii="Arial" w:hAnsi="Arial" w:cs="Arial"/>
          <w:sz w:val="24"/>
          <w:szCs w:val="24"/>
        </w:rPr>
        <w:lastRenderedPageBreak/>
        <w:t>All students are encouraged to make use of the opportunity to enhance their learning and personal development by undertaking an industrial placement after the third year of their programme. All placements are reviewed to ensure that they provide a relevant experience in which students can apply their learning in a practical situation. Students have the responsibility for securing an industrial placement; placement are not guaranteed.  All students on the course receive support from the placement specialists (Talent Preparation Officers) within the KU Talent team in securing a position and while in the workplace.</w:t>
      </w:r>
    </w:p>
    <w:p w:rsidR="00061498" w:rsidRPr="00061498" w:rsidRDefault="00061498" w:rsidP="00061498">
      <w:pPr>
        <w:ind w:left="720"/>
        <w:jc w:val="both"/>
        <w:rPr>
          <w:rFonts w:ascii="Arial" w:hAnsi="Arial" w:cs="Arial"/>
          <w:color w:val="FF0000"/>
          <w:sz w:val="24"/>
          <w:szCs w:val="24"/>
        </w:rPr>
      </w:pPr>
      <w:r w:rsidRPr="00061498">
        <w:rPr>
          <w:rFonts w:ascii="Arial" w:hAnsi="Arial" w:cs="Arial"/>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 Historically many sandwich placements are reasonably well remunerated</w:t>
      </w:r>
      <w:r w:rsidRPr="00061498">
        <w:rPr>
          <w:rFonts w:ascii="Arial" w:hAnsi="Arial" w:cs="Arial"/>
          <w:color w:val="FF0000"/>
          <w:sz w:val="24"/>
          <w:szCs w:val="24"/>
        </w:rPr>
        <w:t xml:space="preserve">. </w:t>
      </w:r>
    </w:p>
    <w:p w:rsidR="00061498" w:rsidRPr="00061498" w:rsidRDefault="00061498" w:rsidP="00061498">
      <w:pPr>
        <w:ind w:left="720"/>
        <w:rPr>
          <w:rFonts w:ascii="Arial" w:hAnsi="Arial" w:cs="Arial"/>
          <w:sz w:val="24"/>
          <w:szCs w:val="24"/>
        </w:rPr>
      </w:pPr>
    </w:p>
    <w:p w:rsidR="00061498" w:rsidRPr="00061498" w:rsidRDefault="00061498" w:rsidP="00061498">
      <w:pPr>
        <w:rPr>
          <w:rFonts w:ascii="Arial" w:hAnsi="Arial" w:cs="Arial"/>
          <w:b/>
          <w:sz w:val="24"/>
          <w:szCs w:val="24"/>
        </w:rPr>
      </w:pPr>
      <w:r w:rsidRPr="00061498">
        <w:rPr>
          <w:rFonts w:ascii="Arial" w:hAnsi="Arial" w:cs="Arial"/>
          <w:b/>
          <w:sz w:val="24"/>
          <w:szCs w:val="24"/>
        </w:rPr>
        <w:t>E3.</w:t>
      </w:r>
      <w:r w:rsidRPr="00061498">
        <w:rPr>
          <w:rFonts w:ascii="Arial" w:hAnsi="Arial" w:cs="Arial"/>
          <w:b/>
          <w:sz w:val="24"/>
          <w:szCs w:val="24"/>
        </w:rPr>
        <w:tab/>
        <w:t>Outline Programme Structure</w:t>
      </w:r>
    </w:p>
    <w:p w:rsidR="00061498" w:rsidRPr="00061498" w:rsidRDefault="00061498" w:rsidP="00061498">
      <w:pPr>
        <w:rPr>
          <w:rFonts w:ascii="Arial" w:hAnsi="Arial" w:cs="Arial"/>
          <w:b/>
          <w:sz w:val="24"/>
          <w:szCs w:val="24"/>
        </w:rPr>
      </w:pPr>
    </w:p>
    <w:p w:rsidR="00061498" w:rsidRPr="00061498" w:rsidRDefault="00061498" w:rsidP="00061498">
      <w:pPr>
        <w:rPr>
          <w:rFonts w:ascii="Arial" w:hAnsi="Arial" w:cs="Arial"/>
          <w:b/>
          <w:sz w:val="24"/>
          <w:szCs w:val="24"/>
        </w:rPr>
      </w:pPr>
      <w:r w:rsidRPr="00061498">
        <w:rPr>
          <w:rFonts w:ascii="Arial" w:hAnsi="Arial" w:cs="Arial"/>
          <w:sz w:val="24"/>
          <w:szCs w:val="24"/>
        </w:rPr>
        <w:t xml:space="preserve">Each level is made up of four modules each worth 30 credit points.  Typically a student must complete 120 credits at each level.   Full details of each module will be provided in module descriptors and student module guides.  </w:t>
      </w:r>
    </w:p>
    <w:p w:rsidR="00061498" w:rsidRPr="00061498" w:rsidRDefault="00061498" w:rsidP="00061498">
      <w:pPr>
        <w:rPr>
          <w:rFonts w:ascii="Arial" w:hAnsi="Arial" w:cs="Arial"/>
          <w:i/>
          <w:sz w:val="24"/>
          <w:szCs w:val="24"/>
        </w:rPr>
      </w:pPr>
    </w:p>
    <w:p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-299720</wp:posOffset>
                </wp:positionH>
                <wp:positionV relativeFrom="paragraph">
                  <wp:posOffset>68580</wp:posOffset>
                </wp:positionV>
                <wp:extent cx="6467475" cy="437515"/>
                <wp:effectExtent l="5080" t="4445" r="4445" b="571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3751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61498" w:rsidRPr="000D4501" w:rsidRDefault="00061498" w:rsidP="00061498">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 + MEng Aerospace Engineering (Space Technology)</w:t>
                            </w:r>
                          </w:p>
                          <w:p w:rsidR="00061498" w:rsidRPr="002D3573" w:rsidRDefault="00061498" w:rsidP="00061498">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26" type="#_x0000_t202" style="position:absolute;margin-left:-23.6pt;margin-top:5.4pt;width:509.25pt;height:3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" stroked="f" strokecolor="white">
                <v:fill opacity="0"/>
                <v:textbox style="mso-fit-shape-to-text:t">
                  <w:txbxContent>
                    <w:p w:rsidR="00061498" w:rsidRPr="000D4501" w:rsidRDefault="00061498" w:rsidP="00061498">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 + MEng Aerospace Engineering (Space Technology)</w:t>
                      </w:r>
                    </w:p>
                    <w:p w:rsidR="00061498" w:rsidRPr="002D3573" w:rsidRDefault="00061498" w:rsidP="00061498">
                      <w:pPr>
                        <w:rPr>
                          <w:szCs w:val="28"/>
                        </w:rPr>
                      </w:pPr>
                    </w:p>
                  </w:txbxContent>
                </v:textbox>
              </v:shape>
            </w:pict>
          </mc:Fallback>
        </mc:AlternateContent>
      </w: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jc w:val="center"/>
        <w:rPr>
          <w:rFonts w:ascii="Arial" w:hAnsi="Arial" w:cs="Arial"/>
          <w:b/>
          <w:sz w:val="24"/>
          <w:szCs w:val="24"/>
        </w:rPr>
      </w:pPr>
      <w:r w:rsidRPr="00061498">
        <w:rPr>
          <w:rFonts w:ascii="Arial" w:hAnsi="Arial" w:cs="Arial"/>
          <w:b/>
          <w:sz w:val="24"/>
          <w:szCs w:val="24"/>
        </w:rPr>
        <w:t>LEVEL 4</w:t>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t>LEVEL 5</w:t>
      </w:r>
    </w:p>
    <w:p w:rsidR="00061498" w:rsidRPr="00061498" w:rsidRDefault="00061498" w:rsidP="00061498">
      <w:pPr>
        <w:ind w:left="720" w:firstLine="720"/>
        <w:rPr>
          <w:rFonts w:ascii="Arial" w:hAnsi="Arial" w:cs="Arial"/>
          <w:b/>
          <w:sz w:val="24"/>
          <w:szCs w:val="24"/>
        </w:rPr>
      </w:pPr>
    </w:p>
    <w:p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4624" behindDoc="0" locked="0" layoutInCell="1" allowOverlap="1">
                <wp:simplePos x="0" y="0"/>
                <wp:positionH relativeFrom="column">
                  <wp:posOffset>3244850</wp:posOffset>
                </wp:positionH>
                <wp:positionV relativeFrom="paragraph">
                  <wp:posOffset>160020</wp:posOffset>
                </wp:positionV>
                <wp:extent cx="2583180" cy="914400"/>
                <wp:effectExtent l="53975" t="10795" r="10795" b="55880"/>
                <wp:wrapNone/>
                <wp:docPr id="88" name="Rounded 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Pr="000D1473" w:rsidRDefault="00061498" w:rsidP="00061498">
                            <w:pPr>
                              <w:rPr>
                                <w:rFonts w:ascii="Arial" w:hAnsi="Arial" w:cs="Arial"/>
                                <w:sz w:val="20"/>
                                <w:szCs w:val="20"/>
                              </w:rPr>
                            </w:pPr>
                            <w:r>
                              <w:rPr>
                                <w:rFonts w:ascii="Arial" w:hAnsi="Arial" w:cs="Arial"/>
                                <w:sz w:val="20"/>
                                <w:szCs w:val="20"/>
                              </w:rPr>
                              <w:t>Aerodynamics &amp; propulsion &amp; Analytical Methods</w:t>
                            </w:r>
                          </w:p>
                          <w:p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rsidR="00061498" w:rsidRPr="00FE3C6C" w:rsidRDefault="00061498" w:rsidP="00061498">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8" o:spid="_x0000_s1027" style="position:absolute;margin-left:255.5pt;margin-top:12.6pt;width:203.4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" fillcolor="#ffff80">
                <v:fill color2="#ffffda" rotate="t" focusposition="1,1" focussize="" colors="0 #ffff80;.5 #ffffb3;1 #ffffda" focus="100%" type="gradientRadial"/>
                <v:shadow on="t" color="black" opacity="26213f" origin=".5,-.5" offset="-1.49672mm,1.49672mm"/>
                <v:textbox>
                  <w:txbxContent>
                    <w:p w:rsidR="00061498" w:rsidRPr="000D1473" w:rsidRDefault="00061498" w:rsidP="00061498">
                      <w:pPr>
                        <w:rPr>
                          <w:rFonts w:ascii="Arial" w:hAnsi="Arial" w:cs="Arial"/>
                          <w:sz w:val="20"/>
                          <w:szCs w:val="20"/>
                        </w:rPr>
                      </w:pPr>
                      <w:r>
                        <w:rPr>
                          <w:rFonts w:ascii="Arial" w:hAnsi="Arial" w:cs="Arial"/>
                          <w:sz w:val="20"/>
                          <w:szCs w:val="20"/>
                        </w:rPr>
                        <w:t>Aerodynamics &amp; propulsion &amp; Analytical Methods</w:t>
                      </w:r>
                    </w:p>
                    <w:p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rsidR="00061498" w:rsidRPr="00FE3C6C" w:rsidRDefault="00061498" w:rsidP="00061498">
                      <w:pPr>
                        <w:rPr>
                          <w:szCs w:val="20"/>
                        </w:rPr>
                      </w:pP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70528" behindDoc="0" locked="0" layoutInCell="1" allowOverlap="1">
                <wp:simplePos x="0" y="0"/>
                <wp:positionH relativeFrom="column">
                  <wp:posOffset>-173990</wp:posOffset>
                </wp:positionH>
                <wp:positionV relativeFrom="paragraph">
                  <wp:posOffset>160020</wp:posOffset>
                </wp:positionV>
                <wp:extent cx="2583180" cy="914400"/>
                <wp:effectExtent l="54610" t="10795" r="10160" b="55880"/>
                <wp:wrapNone/>
                <wp:docPr id="87" name="Rounded 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Pr="000D1473" w:rsidRDefault="00061498" w:rsidP="00061498">
                            <w:pPr>
                              <w:rPr>
                                <w:rFonts w:ascii="Arial" w:hAnsi="Arial" w:cs="Arial"/>
                                <w:sz w:val="20"/>
                                <w:szCs w:val="20"/>
                              </w:rPr>
                            </w:pPr>
                            <w:r>
                              <w:rPr>
                                <w:rFonts w:ascii="Arial" w:hAnsi="Arial" w:cs="Arial"/>
                                <w:sz w:val="20"/>
                                <w:szCs w:val="20"/>
                              </w:rPr>
                              <w:t>Engineering Design and Professional Practice</w:t>
                            </w:r>
                          </w:p>
                          <w:p w:rsidR="00061498" w:rsidRPr="000D1473" w:rsidRDefault="00061498" w:rsidP="00061498">
                            <w:pPr>
                              <w:rPr>
                                <w:rFonts w:ascii="Arial" w:hAnsi="Arial" w:cs="Arial"/>
                                <w:sz w:val="20"/>
                                <w:szCs w:val="20"/>
                              </w:rPr>
                            </w:pPr>
                            <w:r>
                              <w:rPr>
                                <w:rFonts w:ascii="Arial" w:hAnsi="Arial" w:cs="Arial"/>
                                <w:sz w:val="20"/>
                                <w:szCs w:val="20"/>
                              </w:rPr>
                              <w:t>EG4010</w:t>
                            </w:r>
                          </w:p>
                          <w:p w:rsidR="00061498" w:rsidRPr="00FE3C6C" w:rsidRDefault="00061498" w:rsidP="00061498">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7" o:spid="_x0000_s1028" style="position:absolute;margin-left:-13.7pt;margin-top:12.6pt;width:203.4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" fillcolor="#a5ed9e">
                <v:fill color2="#e4f8e2" rotate="t" focusposition="1,1" focussize="" colors="0 #a5ed9e;.5 #c8f2c4;1 #e4f8e2" focus="100%" type="gradientRadial"/>
                <v:shadow on="t" color="black" opacity="26213f" origin=".5,-.5" offset="-1.49672mm,1.49672mm"/>
                <v:textbox>
                  <w:txbxContent>
                    <w:p w:rsidR="00061498" w:rsidRPr="000D1473" w:rsidRDefault="00061498" w:rsidP="00061498">
                      <w:pPr>
                        <w:rPr>
                          <w:rFonts w:ascii="Arial" w:hAnsi="Arial" w:cs="Arial"/>
                          <w:sz w:val="20"/>
                          <w:szCs w:val="20"/>
                        </w:rPr>
                      </w:pPr>
                      <w:r>
                        <w:rPr>
                          <w:rFonts w:ascii="Arial" w:hAnsi="Arial" w:cs="Arial"/>
                          <w:sz w:val="20"/>
                          <w:szCs w:val="20"/>
                        </w:rPr>
                        <w:t>Engineering Design and Professional Practice</w:t>
                      </w:r>
                    </w:p>
                    <w:p w:rsidR="00061498" w:rsidRPr="000D1473" w:rsidRDefault="00061498" w:rsidP="00061498">
                      <w:pPr>
                        <w:rPr>
                          <w:rFonts w:ascii="Arial" w:hAnsi="Arial" w:cs="Arial"/>
                          <w:sz w:val="20"/>
                          <w:szCs w:val="20"/>
                        </w:rPr>
                      </w:pPr>
                      <w:r>
                        <w:rPr>
                          <w:rFonts w:ascii="Arial" w:hAnsi="Arial" w:cs="Arial"/>
                          <w:sz w:val="20"/>
                          <w:szCs w:val="20"/>
                        </w:rPr>
                        <w:t>EG4010</w:t>
                      </w:r>
                    </w:p>
                    <w:p w:rsidR="00061498" w:rsidRPr="00FE3C6C" w:rsidRDefault="00061498" w:rsidP="00061498">
                      <w:pPr>
                        <w:rPr>
                          <w:szCs w:val="20"/>
                        </w:rPr>
                      </w:pPr>
                    </w:p>
                  </w:txbxContent>
                </v:textbox>
              </v:roundrect>
            </w:pict>
          </mc:Fallback>
        </mc:AlternateContent>
      </w: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3600" behindDoc="0" locked="0" layoutInCell="1" allowOverlap="1">
                <wp:simplePos x="0" y="0"/>
                <wp:positionH relativeFrom="column">
                  <wp:posOffset>3296285</wp:posOffset>
                </wp:positionH>
                <wp:positionV relativeFrom="paragraph">
                  <wp:posOffset>150495</wp:posOffset>
                </wp:positionV>
                <wp:extent cx="2583180" cy="914400"/>
                <wp:effectExtent l="57785" t="8255" r="6985" b="58420"/>
                <wp:wrapNone/>
                <wp:docPr id="86" name="Rounded 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Pr="00916DB5" w:rsidRDefault="00061498" w:rsidP="00061498">
                            <w:pPr>
                              <w:rPr>
                                <w:rFonts w:ascii="Arial" w:hAnsi="Arial" w:cs="Arial"/>
                                <w:sz w:val="20"/>
                                <w:szCs w:val="20"/>
                              </w:rPr>
                            </w:pPr>
                            <w:r w:rsidRPr="00916DB5">
                              <w:rPr>
                                <w:rFonts w:ascii="Arial" w:hAnsi="Arial" w:cs="Arial"/>
                                <w:sz w:val="20"/>
                                <w:szCs w:val="20"/>
                              </w:rPr>
                              <w:t>Electronic Systems, Control &amp; Computing</w:t>
                            </w:r>
                          </w:p>
                          <w:p w:rsidR="00061498" w:rsidRPr="00916DB5" w:rsidRDefault="00061498" w:rsidP="00061498">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rsidR="00061498" w:rsidRPr="00916DB5" w:rsidRDefault="00061498" w:rsidP="0006149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6" o:spid="_x0000_s1029" style="position:absolute;margin-left:259.55pt;margin-top:11.85pt;width:203.4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" fillcolor="#ff8080">
                <v:fill color2="#ffdada" rotate="t" focusposition="1,1" focussize="" colors="0 #ff8080;.5 #ffb3b3;1 #ffdada" focus="100%" type="gradientRadial"/>
                <v:shadow on="t" color="black" opacity="26213f" origin=".5,-.5" offset="-1.49672mm,1.49672mm"/>
                <v:textbox>
                  <w:txbxContent>
                    <w:p w:rsidR="00061498" w:rsidRPr="00916DB5" w:rsidRDefault="00061498" w:rsidP="00061498">
                      <w:pPr>
                        <w:rPr>
                          <w:rFonts w:ascii="Arial" w:hAnsi="Arial" w:cs="Arial"/>
                          <w:sz w:val="20"/>
                          <w:szCs w:val="20"/>
                        </w:rPr>
                      </w:pPr>
                      <w:r w:rsidRPr="00916DB5">
                        <w:rPr>
                          <w:rFonts w:ascii="Arial" w:hAnsi="Arial" w:cs="Arial"/>
                          <w:sz w:val="20"/>
                          <w:szCs w:val="20"/>
                        </w:rPr>
                        <w:t>Electronic Systems, Control &amp; Computing</w:t>
                      </w:r>
                    </w:p>
                    <w:p w:rsidR="00061498" w:rsidRPr="00916DB5" w:rsidRDefault="00061498" w:rsidP="00061498">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rsidR="00061498" w:rsidRPr="00916DB5" w:rsidRDefault="00061498" w:rsidP="00061498">
                      <w:pPr>
                        <w:rPr>
                          <w:rFonts w:ascii="Arial" w:hAnsi="Arial" w:cs="Arial"/>
                          <w:sz w:val="20"/>
                          <w:szCs w:val="20"/>
                        </w:rPr>
                      </w:pP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simplePos x="0" y="0"/>
                <wp:positionH relativeFrom="column">
                  <wp:posOffset>-173990</wp:posOffset>
                </wp:positionH>
                <wp:positionV relativeFrom="paragraph">
                  <wp:posOffset>150495</wp:posOffset>
                </wp:positionV>
                <wp:extent cx="2583180" cy="914400"/>
                <wp:effectExtent l="54610" t="8255" r="10160" b="58420"/>
                <wp:wrapNone/>
                <wp:docPr id="85" name="Rounded 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Pr="00916DB5" w:rsidRDefault="00061498" w:rsidP="00061498">
                            <w:pPr>
                              <w:rPr>
                                <w:rFonts w:ascii="Arial" w:hAnsi="Arial" w:cs="Arial"/>
                                <w:sz w:val="20"/>
                                <w:szCs w:val="20"/>
                              </w:rPr>
                            </w:pPr>
                            <w:r>
                              <w:rPr>
                                <w:rFonts w:ascii="Arial" w:hAnsi="Arial" w:cs="Arial"/>
                                <w:sz w:val="20"/>
                                <w:szCs w:val="20"/>
                              </w:rPr>
                              <w:t>Engineering Mechanics, Structures and Materials</w:t>
                            </w:r>
                          </w:p>
                          <w:p w:rsidR="00061498" w:rsidRPr="00916DB5" w:rsidRDefault="00061498" w:rsidP="00061498">
                            <w:pPr>
                              <w:rPr>
                                <w:rFonts w:ascii="Arial" w:hAnsi="Arial" w:cs="Arial"/>
                                <w:sz w:val="20"/>
                                <w:szCs w:val="20"/>
                              </w:rPr>
                            </w:pPr>
                            <w:r>
                              <w:rPr>
                                <w:rFonts w:ascii="Arial" w:hAnsi="Arial" w:cs="Arial"/>
                                <w:sz w:val="20"/>
                                <w:szCs w:val="20"/>
                              </w:rPr>
                              <w:t>EG4011</w:t>
                            </w:r>
                          </w:p>
                          <w:p w:rsidR="00061498" w:rsidRPr="00916DB5" w:rsidRDefault="00061498" w:rsidP="0006149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5" o:spid="_x0000_s1030" style="position:absolute;margin-left:-13.7pt;margin-top:11.85pt;width:203.4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" fillcolor="#ffff80">
                <v:fill color2="#ffffda" rotate="t" focusposition="1,1" focussize="" colors="0 #ffff80;.5 #ffffb3;1 #ffffda" focus="100%" type="gradientRadial"/>
                <v:shadow on="t" color="black" opacity="26213f" origin=".5,-.5" offset="-1.49672mm,1.49672mm"/>
                <v:textbox>
                  <w:txbxContent>
                    <w:p w:rsidR="00061498" w:rsidRPr="00916DB5" w:rsidRDefault="00061498" w:rsidP="00061498">
                      <w:pPr>
                        <w:rPr>
                          <w:rFonts w:ascii="Arial" w:hAnsi="Arial" w:cs="Arial"/>
                          <w:sz w:val="20"/>
                          <w:szCs w:val="20"/>
                        </w:rPr>
                      </w:pPr>
                      <w:r>
                        <w:rPr>
                          <w:rFonts w:ascii="Arial" w:hAnsi="Arial" w:cs="Arial"/>
                          <w:sz w:val="20"/>
                          <w:szCs w:val="20"/>
                        </w:rPr>
                        <w:t>Engineering Mechanics, Structures and Materials</w:t>
                      </w:r>
                    </w:p>
                    <w:p w:rsidR="00061498" w:rsidRPr="00916DB5" w:rsidRDefault="00061498" w:rsidP="00061498">
                      <w:pPr>
                        <w:rPr>
                          <w:rFonts w:ascii="Arial" w:hAnsi="Arial" w:cs="Arial"/>
                          <w:sz w:val="20"/>
                          <w:szCs w:val="20"/>
                        </w:rPr>
                      </w:pPr>
                      <w:r>
                        <w:rPr>
                          <w:rFonts w:ascii="Arial" w:hAnsi="Arial" w:cs="Arial"/>
                          <w:sz w:val="20"/>
                          <w:szCs w:val="20"/>
                        </w:rPr>
                        <w:t>EG4011</w:t>
                      </w:r>
                    </w:p>
                    <w:p w:rsidR="00061498" w:rsidRPr="00916DB5" w:rsidRDefault="00061498" w:rsidP="00061498">
                      <w:pPr>
                        <w:rPr>
                          <w:rFonts w:ascii="Arial" w:hAnsi="Arial" w:cs="Arial"/>
                          <w:sz w:val="20"/>
                          <w:szCs w:val="20"/>
                        </w:rPr>
                      </w:pPr>
                    </w:p>
                  </w:txbxContent>
                </v:textbox>
              </v:roundrect>
            </w:pict>
          </mc:Fallback>
        </mc:AlternateContent>
      </w: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simplePos x="0" y="0"/>
                <wp:positionH relativeFrom="column">
                  <wp:posOffset>3336925</wp:posOffset>
                </wp:positionH>
                <wp:positionV relativeFrom="paragraph">
                  <wp:posOffset>187960</wp:posOffset>
                </wp:positionV>
                <wp:extent cx="2583180" cy="914400"/>
                <wp:effectExtent l="60325" t="13970" r="13970" b="62230"/>
                <wp:wrapNone/>
                <wp:docPr id="84" name="Rounded 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Pr="000D1473" w:rsidRDefault="00061498" w:rsidP="00061498">
                            <w:pPr>
                              <w:rPr>
                                <w:rFonts w:ascii="Arial" w:hAnsi="Arial" w:cs="Arial"/>
                                <w:sz w:val="20"/>
                                <w:szCs w:val="20"/>
                              </w:rPr>
                            </w:pPr>
                            <w:r>
                              <w:rPr>
                                <w:rFonts w:ascii="Arial" w:hAnsi="Arial" w:cs="Arial"/>
                                <w:sz w:val="20"/>
                                <w:szCs w:val="20"/>
                              </w:rPr>
                              <w:t>Engineering Project Management</w:t>
                            </w:r>
                          </w:p>
                          <w:p w:rsidR="00061498" w:rsidRPr="000D1473" w:rsidRDefault="00061498" w:rsidP="00061498">
                            <w:pPr>
                              <w:rPr>
                                <w:rFonts w:ascii="Arial" w:hAnsi="Arial" w:cs="Arial"/>
                                <w:sz w:val="20"/>
                                <w:szCs w:val="20"/>
                              </w:rPr>
                            </w:pPr>
                            <w:r>
                              <w:rPr>
                                <w:rFonts w:ascii="Arial" w:hAnsi="Arial" w:cs="Arial"/>
                                <w:sz w:val="20"/>
                                <w:szCs w:val="20"/>
                              </w:rPr>
                              <w:t xml:space="preserve">EG5014 </w:t>
                            </w:r>
                          </w:p>
                          <w:p w:rsidR="00061498" w:rsidRPr="00FE3C6C" w:rsidRDefault="00061498" w:rsidP="00061498">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4" o:spid="_x0000_s1031" style="position:absolute;margin-left:262.75pt;margin-top:14.8pt;width:203.4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" fillcolor="#8cadea">
                <v:fill color2="#dee6f7" rotate="t" focusposition="1,1" focussize="" colors="0 #8cadea;.5 #baccf0;1 #dee6f7" focus="100%" type="gradientRadial"/>
                <v:shadow on="t" color="black" opacity="26213f" origin=".5,-.5" offset="-1.49672mm,1.49672mm"/>
                <v:textbox>
                  <w:txbxContent>
                    <w:p w:rsidR="00061498" w:rsidRPr="000D1473" w:rsidRDefault="00061498" w:rsidP="00061498">
                      <w:pPr>
                        <w:rPr>
                          <w:rFonts w:ascii="Arial" w:hAnsi="Arial" w:cs="Arial"/>
                          <w:sz w:val="20"/>
                          <w:szCs w:val="20"/>
                        </w:rPr>
                      </w:pPr>
                      <w:r>
                        <w:rPr>
                          <w:rFonts w:ascii="Arial" w:hAnsi="Arial" w:cs="Arial"/>
                          <w:sz w:val="20"/>
                          <w:szCs w:val="20"/>
                        </w:rPr>
                        <w:t>Engineering Project Management</w:t>
                      </w:r>
                    </w:p>
                    <w:p w:rsidR="00061498" w:rsidRPr="000D1473" w:rsidRDefault="00061498" w:rsidP="00061498">
                      <w:pPr>
                        <w:rPr>
                          <w:rFonts w:ascii="Arial" w:hAnsi="Arial" w:cs="Arial"/>
                          <w:sz w:val="20"/>
                          <w:szCs w:val="20"/>
                        </w:rPr>
                      </w:pPr>
                      <w:r>
                        <w:rPr>
                          <w:rFonts w:ascii="Arial" w:hAnsi="Arial" w:cs="Arial"/>
                          <w:sz w:val="20"/>
                          <w:szCs w:val="20"/>
                        </w:rPr>
                        <w:t xml:space="preserve">EG5014 </w:t>
                      </w:r>
                    </w:p>
                    <w:p w:rsidR="00061498" w:rsidRPr="00FE3C6C" w:rsidRDefault="00061498" w:rsidP="00061498">
                      <w:pPr>
                        <w:rPr>
                          <w:szCs w:val="20"/>
                        </w:rPr>
                      </w:pP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-116205</wp:posOffset>
                </wp:positionH>
                <wp:positionV relativeFrom="paragraph">
                  <wp:posOffset>187960</wp:posOffset>
                </wp:positionV>
                <wp:extent cx="2583180" cy="914400"/>
                <wp:effectExtent l="55245" t="13970" r="9525" b="62230"/>
                <wp:wrapNone/>
                <wp:docPr id="83" name="Rounded 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Pr="00916DB5" w:rsidRDefault="00061498" w:rsidP="00061498">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rsidR="00061498" w:rsidRPr="00916DB5" w:rsidRDefault="00061498" w:rsidP="00061498">
                            <w:pPr>
                              <w:rPr>
                                <w:rFonts w:ascii="Arial" w:hAnsi="Arial" w:cs="Arial"/>
                                <w:sz w:val="20"/>
                                <w:szCs w:val="20"/>
                              </w:rPr>
                            </w:pPr>
                            <w:r>
                              <w:rPr>
                                <w:rFonts w:ascii="Arial" w:hAnsi="Arial" w:cs="Arial"/>
                                <w:sz w:val="20"/>
                                <w:szCs w:val="20"/>
                              </w:rPr>
                              <w:t>EG4012</w:t>
                            </w:r>
                          </w:p>
                          <w:p w:rsidR="00061498" w:rsidRPr="00916DB5" w:rsidRDefault="00061498" w:rsidP="0006149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3" o:spid="_x0000_s1032" style="position:absolute;margin-left:-9.15pt;margin-top:14.8pt;width:203.4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" fillcolor="#ff8080">
                <v:fill color2="#ffdada" rotate="t" focusposition="1,1" focussize="" colors="0 #ff8080;.5 #ffb3b3;1 #ffdada" focus="100%" type="gradientRadial"/>
                <v:shadow on="t" color="black" opacity="26213f" origin=".5,-.5" offset="-1.49672mm,1.49672mm"/>
                <v:textbox>
                  <w:txbxContent>
                    <w:p w:rsidR="00061498" w:rsidRPr="00916DB5" w:rsidRDefault="00061498" w:rsidP="00061498">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rsidR="00061498" w:rsidRPr="00916DB5" w:rsidRDefault="00061498" w:rsidP="00061498">
                      <w:pPr>
                        <w:rPr>
                          <w:rFonts w:ascii="Arial" w:hAnsi="Arial" w:cs="Arial"/>
                          <w:sz w:val="20"/>
                          <w:szCs w:val="20"/>
                        </w:rPr>
                      </w:pPr>
                      <w:r>
                        <w:rPr>
                          <w:rFonts w:ascii="Arial" w:hAnsi="Arial" w:cs="Arial"/>
                          <w:sz w:val="20"/>
                          <w:szCs w:val="20"/>
                        </w:rPr>
                        <w:t>EG4012</w:t>
                      </w:r>
                    </w:p>
                    <w:p w:rsidR="00061498" w:rsidRPr="00916DB5" w:rsidRDefault="00061498" w:rsidP="00061498">
                      <w:pPr>
                        <w:rPr>
                          <w:rFonts w:ascii="Arial" w:hAnsi="Arial" w:cs="Arial"/>
                          <w:sz w:val="20"/>
                          <w:szCs w:val="20"/>
                        </w:rPr>
                      </w:pPr>
                    </w:p>
                  </w:txbxContent>
                </v:textbox>
              </v:roundrect>
            </w:pict>
          </mc:Fallback>
        </mc:AlternateContent>
      </w: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w:lastRenderedPageBreak/>
        <mc:AlternateContent>
          <mc:Choice Requires="wps">
            <w:drawing>
              <wp:anchor distT="0" distB="0" distL="114300" distR="114300" simplePos="0" relativeHeight="251672576" behindDoc="0" locked="0" layoutInCell="1" allowOverlap="1">
                <wp:simplePos x="0" y="0"/>
                <wp:positionH relativeFrom="column">
                  <wp:posOffset>3336925</wp:posOffset>
                </wp:positionH>
                <wp:positionV relativeFrom="paragraph">
                  <wp:posOffset>167640</wp:posOffset>
                </wp:positionV>
                <wp:extent cx="2583180" cy="914400"/>
                <wp:effectExtent l="60325" t="9525" r="13970" b="57150"/>
                <wp:wrapNone/>
                <wp:docPr id="82" name="Rounded 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Pr="000D1473" w:rsidRDefault="00061498" w:rsidP="00061498">
                            <w:pPr>
                              <w:rPr>
                                <w:rFonts w:ascii="Arial" w:hAnsi="Arial" w:cs="Arial"/>
                                <w:sz w:val="20"/>
                                <w:szCs w:val="20"/>
                              </w:rPr>
                            </w:pPr>
                            <w:r>
                              <w:rPr>
                                <w:rFonts w:ascii="Arial" w:hAnsi="Arial" w:cs="Arial"/>
                                <w:sz w:val="20"/>
                                <w:szCs w:val="20"/>
                              </w:rPr>
                              <w:t>Aerospace Structures, Materials &amp; Dynamics</w:t>
                            </w:r>
                          </w:p>
                          <w:p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rsidR="00061498" w:rsidRPr="000D1473" w:rsidRDefault="00061498" w:rsidP="00061498">
                            <w:pPr>
                              <w:rPr>
                                <w:rFonts w:ascii="Arial" w:hAnsi="Arial" w:cs="Arial"/>
                                <w:sz w:val="20"/>
                                <w:szCs w:val="20"/>
                              </w:rPr>
                            </w:pPr>
                          </w:p>
                          <w:p w:rsidR="00061498" w:rsidRPr="0015152D" w:rsidRDefault="00061498" w:rsidP="00061498">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2" o:spid="_x0000_s1033" style="position:absolute;margin-left:262.75pt;margin-top:13.2pt;width:203.4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" fillcolor="#a5ed9e">
                <v:fill color2="#e4f8e2" rotate="t" focusposition="1,1" focussize="" colors="0 #a5ed9e;.5 #c8f2c4;1 #e4f8e2" focus="100%" type="gradientRadial"/>
                <v:shadow on="t" color="black" opacity="26213f" origin=".5,-.5" offset="-1.49672mm,1.49672mm"/>
                <v:textbox>
                  <w:txbxContent>
                    <w:p w:rsidR="00061498" w:rsidRPr="000D1473" w:rsidRDefault="00061498" w:rsidP="00061498">
                      <w:pPr>
                        <w:rPr>
                          <w:rFonts w:ascii="Arial" w:hAnsi="Arial" w:cs="Arial"/>
                          <w:sz w:val="20"/>
                          <w:szCs w:val="20"/>
                        </w:rPr>
                      </w:pPr>
                      <w:r>
                        <w:rPr>
                          <w:rFonts w:ascii="Arial" w:hAnsi="Arial" w:cs="Arial"/>
                          <w:sz w:val="20"/>
                          <w:szCs w:val="20"/>
                        </w:rPr>
                        <w:t>Aerospace Structures, Materials &amp; Dynamics</w:t>
                      </w:r>
                    </w:p>
                    <w:p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rsidR="00061498" w:rsidRPr="000D1473" w:rsidRDefault="00061498" w:rsidP="00061498">
                      <w:pPr>
                        <w:rPr>
                          <w:rFonts w:ascii="Arial" w:hAnsi="Arial" w:cs="Arial"/>
                          <w:sz w:val="20"/>
                          <w:szCs w:val="20"/>
                        </w:rPr>
                      </w:pPr>
                    </w:p>
                    <w:p w:rsidR="00061498" w:rsidRPr="0015152D" w:rsidRDefault="00061498" w:rsidP="00061498">
                      <w:pPr>
                        <w:rPr>
                          <w:szCs w:val="20"/>
                        </w:rPr>
                      </w:pP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-50165</wp:posOffset>
                </wp:positionH>
                <wp:positionV relativeFrom="paragraph">
                  <wp:posOffset>167640</wp:posOffset>
                </wp:positionV>
                <wp:extent cx="2583180" cy="914400"/>
                <wp:effectExtent l="54610" t="9525" r="10160" b="57150"/>
                <wp:wrapNone/>
                <wp:docPr id="81" name="Rounded 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Pr="00916DB5" w:rsidRDefault="00061498" w:rsidP="00061498">
                            <w:pPr>
                              <w:rPr>
                                <w:rFonts w:ascii="Arial" w:hAnsi="Arial" w:cs="Arial"/>
                                <w:sz w:val="20"/>
                                <w:szCs w:val="20"/>
                              </w:rPr>
                            </w:pPr>
                            <w:r>
                              <w:rPr>
                                <w:rFonts w:ascii="Arial" w:hAnsi="Arial" w:cs="Arial"/>
                                <w:sz w:val="20"/>
                                <w:szCs w:val="20"/>
                              </w:rPr>
                              <w:t>Fluid Mechanics and Engineering Science</w:t>
                            </w:r>
                          </w:p>
                          <w:p w:rsidR="00061498" w:rsidRPr="00916DB5" w:rsidRDefault="00061498" w:rsidP="00061498">
                            <w:pPr>
                              <w:rPr>
                                <w:rFonts w:ascii="Arial" w:hAnsi="Arial" w:cs="Arial"/>
                                <w:sz w:val="20"/>
                                <w:szCs w:val="20"/>
                              </w:rPr>
                            </w:pPr>
                            <w:r>
                              <w:rPr>
                                <w:rFonts w:ascii="Arial" w:hAnsi="Arial" w:cs="Arial"/>
                                <w:sz w:val="20"/>
                                <w:szCs w:val="20"/>
                              </w:rPr>
                              <w:t>EG4013</w:t>
                            </w:r>
                          </w:p>
                          <w:p w:rsidR="00061498" w:rsidRPr="00916DB5" w:rsidRDefault="00061498" w:rsidP="0006149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1" o:spid="_x0000_s1034" style="position:absolute;margin-left:-3.95pt;margin-top:13.2pt;width:203.4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" fillcolor="#8cadea">
                <v:fill color2="#dee6f7" rotate="t" focusposition="1,1" focussize="" colors="0 #8cadea;.5 #baccf0;1 #dee6f7" focus="100%" type="gradientRadial"/>
                <v:shadow on="t" color="black" opacity="26213f" origin=".5,-.5" offset="-1.49672mm,1.49672mm"/>
                <v:textbox>
                  <w:txbxContent>
                    <w:p w:rsidR="00061498" w:rsidRPr="00916DB5" w:rsidRDefault="00061498" w:rsidP="00061498">
                      <w:pPr>
                        <w:rPr>
                          <w:rFonts w:ascii="Arial" w:hAnsi="Arial" w:cs="Arial"/>
                          <w:sz w:val="20"/>
                          <w:szCs w:val="20"/>
                        </w:rPr>
                      </w:pPr>
                      <w:r>
                        <w:rPr>
                          <w:rFonts w:ascii="Arial" w:hAnsi="Arial" w:cs="Arial"/>
                          <w:sz w:val="20"/>
                          <w:szCs w:val="20"/>
                        </w:rPr>
                        <w:t>Fluid Mechanics and Engineering Science</w:t>
                      </w:r>
                    </w:p>
                    <w:p w:rsidR="00061498" w:rsidRPr="00916DB5" w:rsidRDefault="00061498" w:rsidP="00061498">
                      <w:pPr>
                        <w:rPr>
                          <w:rFonts w:ascii="Arial" w:hAnsi="Arial" w:cs="Arial"/>
                          <w:sz w:val="20"/>
                          <w:szCs w:val="20"/>
                        </w:rPr>
                      </w:pPr>
                      <w:r>
                        <w:rPr>
                          <w:rFonts w:ascii="Arial" w:hAnsi="Arial" w:cs="Arial"/>
                          <w:sz w:val="20"/>
                          <w:szCs w:val="20"/>
                        </w:rPr>
                        <w:t>EG4013</w:t>
                      </w:r>
                    </w:p>
                    <w:p w:rsidR="00061498" w:rsidRPr="00916DB5" w:rsidRDefault="00061498" w:rsidP="00061498">
                      <w:pPr>
                        <w:rPr>
                          <w:rFonts w:ascii="Arial" w:hAnsi="Arial" w:cs="Arial"/>
                          <w:sz w:val="20"/>
                          <w:szCs w:val="20"/>
                        </w:rPr>
                      </w:pPr>
                    </w:p>
                  </w:txbxContent>
                </v:textbox>
              </v:roundrect>
            </w:pict>
          </mc:Fallback>
        </mc:AlternateContent>
      </w: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jc w:val="center"/>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86912" behindDoc="0" locked="0" layoutInCell="1" allowOverlap="1">
                <wp:simplePos x="0" y="0"/>
                <wp:positionH relativeFrom="column">
                  <wp:posOffset>-404495</wp:posOffset>
                </wp:positionH>
                <wp:positionV relativeFrom="paragraph">
                  <wp:posOffset>-95250</wp:posOffset>
                </wp:positionV>
                <wp:extent cx="6467475" cy="437515"/>
                <wp:effectExtent l="5080" t="0" r="4445" b="63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3751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61498" w:rsidRPr="000D4501" w:rsidRDefault="00061498" w:rsidP="00061498">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w:t>
                            </w:r>
                          </w:p>
                          <w:p w:rsidR="00061498" w:rsidRPr="002D3573" w:rsidRDefault="00061498" w:rsidP="00061498">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0" o:spid="_x0000_s1035" type="#_x0000_t202" style="position:absolute;left:0;text-align:left;margin-left:-31.85pt;margin-top:-7.5pt;width:509.25pt;height:34.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" stroked="f" strokecolor="white">
                <v:fill opacity="0"/>
                <v:textbox style="mso-fit-shape-to-text:t">
                  <w:txbxContent>
                    <w:p w:rsidR="00061498" w:rsidRPr="000D4501" w:rsidRDefault="00061498" w:rsidP="00061498">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w:t>
                      </w:r>
                    </w:p>
                    <w:p w:rsidR="00061498" w:rsidRPr="002D3573" w:rsidRDefault="00061498" w:rsidP="00061498">
                      <w:pPr>
                        <w:rPr>
                          <w:szCs w:val="28"/>
                        </w:rPr>
                      </w:pPr>
                    </w:p>
                  </w:txbxContent>
                </v:textbox>
              </v:shape>
            </w:pict>
          </mc:Fallback>
        </mc:AlternateContent>
      </w: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ind w:firstLine="720"/>
        <w:rPr>
          <w:rFonts w:ascii="Arial" w:hAnsi="Arial" w:cs="Arial"/>
          <w:b/>
          <w:sz w:val="24"/>
          <w:szCs w:val="24"/>
        </w:rPr>
      </w:pPr>
      <w:r w:rsidRPr="00061498">
        <w:rPr>
          <w:rFonts w:ascii="Arial" w:hAnsi="Arial" w:cs="Arial"/>
          <w:noProof/>
          <w:sz w:val="24"/>
          <w:szCs w:val="24"/>
          <w:lang w:eastAsia="en-GB"/>
        </w:rPr>
        <mc:AlternateContent>
          <mc:Choice Requires="wpg">
            <w:drawing>
              <wp:anchor distT="0" distB="0" distL="114300" distR="114300" simplePos="0" relativeHeight="251688960" behindDoc="0" locked="0" layoutInCell="1" allowOverlap="1" wp14:anchorId="2CBE53D5" wp14:editId="1CA2D8F7">
                <wp:simplePos x="0" y="0"/>
                <wp:positionH relativeFrom="column">
                  <wp:posOffset>216535</wp:posOffset>
                </wp:positionH>
                <wp:positionV relativeFrom="paragraph">
                  <wp:posOffset>362585</wp:posOffset>
                </wp:positionV>
                <wp:extent cx="2664460" cy="4271645"/>
                <wp:effectExtent l="57150" t="0" r="21590" b="71755"/>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4460" cy="4271645"/>
                          <a:chOff x="10121" y="2864"/>
                          <a:chExt cx="4196" cy="6727"/>
                        </a:xfrm>
                      </wpg:grpSpPr>
                      <wps:wsp>
                        <wps:cNvPr id="57" name="AutoShape 49"/>
                        <wps:cNvSpPr>
                          <a:spLocks noChangeArrowheads="1"/>
                        </wps:cNvSpPr>
                        <wps:spPr bwMode="auto">
                          <a:xfrm>
                            <a:off x="10236" y="6464"/>
                            <a:ext cx="4081"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Pr="000D1473" w:rsidRDefault="00061498" w:rsidP="00061498">
                              <w:pPr>
                                <w:rPr>
                                  <w:rFonts w:ascii="Arial" w:hAnsi="Arial" w:cs="Arial"/>
                                  <w:sz w:val="20"/>
                                  <w:szCs w:val="20"/>
                                </w:rPr>
                              </w:pPr>
                              <w:r>
                                <w:rPr>
                                  <w:rFonts w:ascii="Arial" w:hAnsi="Arial" w:cs="Arial"/>
                                  <w:sz w:val="20"/>
                                  <w:szCs w:val="20"/>
                                </w:rPr>
                                <w:t>Business &amp; Project Management &amp; Group Design Project</w:t>
                              </w:r>
                            </w:p>
                            <w:p w:rsidR="00061498" w:rsidRDefault="00061498" w:rsidP="00061498">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00061498" w:rsidRPr="000D1473" w:rsidRDefault="00061498" w:rsidP="00061498">
                              <w:pPr>
                                <w:rPr>
                                  <w:rFonts w:ascii="Arial" w:hAnsi="Arial" w:cs="Arial"/>
                                  <w:sz w:val="20"/>
                                  <w:szCs w:val="20"/>
                                </w:rPr>
                              </w:pPr>
                            </w:p>
                          </w:txbxContent>
                        </wps:txbx>
                        <wps:bodyPr rot="0" vert="horz" wrap="square" lIns="91440" tIns="45720" rIns="91440" bIns="45720" anchor="t" anchorCtr="0" upright="1">
                          <a:noAutofit/>
                        </wps:bodyPr>
                      </wps:wsp>
                      <wps:wsp>
                        <wps:cNvPr id="58" name="AutoShape 50"/>
                        <wps:cNvSpPr>
                          <a:spLocks noChangeArrowheads="1"/>
                        </wps:cNvSpPr>
                        <wps:spPr bwMode="auto">
                          <a:xfrm>
                            <a:off x="10121" y="8249"/>
                            <a:ext cx="4081" cy="1342"/>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Pr="000D1473" w:rsidRDefault="00061498" w:rsidP="00061498">
                              <w:pPr>
                                <w:rPr>
                                  <w:rFonts w:ascii="Arial" w:hAnsi="Arial" w:cs="Arial"/>
                                  <w:sz w:val="20"/>
                                  <w:szCs w:val="20"/>
                                </w:rPr>
                              </w:pPr>
                              <w:r w:rsidRPr="000D1473">
                                <w:rPr>
                                  <w:rFonts w:ascii="Arial" w:hAnsi="Arial" w:cs="Arial"/>
                                  <w:sz w:val="20"/>
                                  <w:szCs w:val="20"/>
                                </w:rPr>
                                <w:t>Individual Project (CEng)</w:t>
                              </w:r>
                            </w:p>
                            <w:p w:rsidR="00061498"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061498" w:rsidRDefault="00061498" w:rsidP="00061498">
                              <w:pPr>
                                <w:rPr>
                                  <w:rFonts w:ascii="Arial" w:hAnsi="Arial" w:cs="Arial"/>
                                  <w:sz w:val="20"/>
                                  <w:szCs w:val="20"/>
                                </w:rPr>
                              </w:pPr>
                            </w:p>
                            <w:p w:rsidR="00061498" w:rsidRPr="000D1473" w:rsidRDefault="00061498" w:rsidP="00061498">
                              <w:pPr>
                                <w:rPr>
                                  <w:rFonts w:ascii="Arial" w:hAnsi="Arial" w:cs="Arial"/>
                                  <w:sz w:val="20"/>
                                  <w:szCs w:val="20"/>
                                </w:rPr>
                              </w:pPr>
                            </w:p>
                          </w:txbxContent>
                        </wps:txbx>
                        <wps:bodyPr rot="0" vert="horz" wrap="square" lIns="91440" tIns="45720" rIns="91440" bIns="45720" anchor="t" anchorCtr="0" upright="1">
                          <a:noAutofit/>
                        </wps:bodyPr>
                      </wps:wsp>
                      <wps:wsp>
                        <wps:cNvPr id="59" name="AutoShape 51"/>
                        <wps:cNvSpPr>
                          <a:spLocks noChangeArrowheads="1"/>
                        </wps:cNvSpPr>
                        <wps:spPr bwMode="auto">
                          <a:xfrm>
                            <a:off x="10220" y="4649"/>
                            <a:ext cx="4080" cy="1455"/>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Pr="000D1473" w:rsidRDefault="00061498" w:rsidP="00061498">
                              <w:pPr>
                                <w:rPr>
                                  <w:rFonts w:ascii="Arial" w:hAnsi="Arial" w:cs="Arial"/>
                                  <w:sz w:val="20"/>
                                  <w:szCs w:val="20"/>
                                </w:rPr>
                              </w:pPr>
                              <w:r>
                                <w:rPr>
                                  <w:rFonts w:ascii="Arial" w:hAnsi="Arial" w:cs="Arial"/>
                                  <w:sz w:val="20"/>
                                  <w:szCs w:val="20"/>
                                </w:rPr>
                                <w:t>Further Aerospace Structures, Materials &amp; Dynamics</w:t>
                              </w:r>
                            </w:p>
                            <w:p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00061498" w:rsidRPr="000D1473" w:rsidRDefault="00061498" w:rsidP="00061498">
                              <w:pPr>
                                <w:rPr>
                                  <w:rFonts w:ascii="Arial" w:hAnsi="Arial" w:cs="Arial"/>
                                  <w:sz w:val="20"/>
                                  <w:szCs w:val="20"/>
                                </w:rPr>
                              </w:pPr>
                            </w:p>
                          </w:txbxContent>
                        </wps:txbx>
                        <wps:bodyPr rot="0" vert="horz" wrap="square" lIns="91440" tIns="45720" rIns="91440" bIns="45720" anchor="t" anchorCtr="0" upright="1">
                          <a:noAutofit/>
                        </wps:bodyPr>
                      </wps:wsp>
                      <wps:wsp>
                        <wps:cNvPr id="60" name="AutoShape 52"/>
                        <wps:cNvSpPr>
                          <a:spLocks noChangeArrowheads="1"/>
                        </wps:cNvSpPr>
                        <wps:spPr bwMode="auto">
                          <a:xfrm>
                            <a:off x="10236" y="2864"/>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Default="00061498" w:rsidP="00061498">
                              <w:pPr>
                                <w:rPr>
                                  <w:rFonts w:ascii="Arial" w:hAnsi="Arial" w:cs="Arial"/>
                                  <w:sz w:val="20"/>
                                  <w:szCs w:val="20"/>
                                </w:rPr>
                              </w:pPr>
                              <w:r>
                                <w:rPr>
                                  <w:rFonts w:ascii="Arial" w:hAnsi="Arial" w:cs="Arial"/>
                                  <w:sz w:val="20"/>
                                  <w:szCs w:val="20"/>
                                </w:rPr>
                                <w:t xml:space="preserve">Further Aerodynamics &amp; Propulsion &amp; Computational Techniques </w:t>
                              </w:r>
                            </w:p>
                            <w:p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00061498" w:rsidRPr="000D1473" w:rsidRDefault="00061498" w:rsidP="00061498">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E53D5" id="Group 56" o:spid="_x0000_s1036" style="position:absolute;left:0;text-align:left;margin-left:17.05pt;margin-top:28.55pt;width:209.8pt;height:336.35pt;z-index:251688960" coordorigin="10121,2864" coordsize="4196,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">
                <v:roundrect id="AutoShape 49" o:spid="_x0000_s1037" style="position:absolute;left:10236;top:6464;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" fillcolor="#ff8080">
                  <v:fill color2="#ffdada" rotate="t" focusposition="1,1" focussize="" colors="0 #ff8080;.5 #ffb3b3;1 #ffdada" focus="100%" type="gradientRadial"/>
                  <v:shadow on="t" color="black" opacity="26213f" origin=".5,-.5" offset="-1.49672mm,1.49672mm"/>
                  <v:textbox>
                    <w:txbxContent>
                      <w:p w:rsidR="00061498" w:rsidRPr="000D1473" w:rsidRDefault="00061498" w:rsidP="00061498">
                        <w:pPr>
                          <w:rPr>
                            <w:rFonts w:ascii="Arial" w:hAnsi="Arial" w:cs="Arial"/>
                            <w:sz w:val="20"/>
                            <w:szCs w:val="20"/>
                          </w:rPr>
                        </w:pPr>
                        <w:r>
                          <w:rPr>
                            <w:rFonts w:ascii="Arial" w:hAnsi="Arial" w:cs="Arial"/>
                            <w:sz w:val="20"/>
                            <w:szCs w:val="20"/>
                          </w:rPr>
                          <w:t>Business &amp; Project Management &amp; Group Design Project</w:t>
                        </w:r>
                      </w:p>
                      <w:p w:rsidR="00061498" w:rsidRDefault="00061498" w:rsidP="00061498">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00061498" w:rsidRPr="000D1473" w:rsidRDefault="00061498" w:rsidP="00061498">
                        <w:pPr>
                          <w:rPr>
                            <w:rFonts w:ascii="Arial" w:hAnsi="Arial" w:cs="Arial"/>
                            <w:sz w:val="20"/>
                            <w:szCs w:val="20"/>
                          </w:rPr>
                        </w:pPr>
                      </w:p>
                    </w:txbxContent>
                  </v:textbox>
                </v:roundrect>
                <v:roundrect id="AutoShape 50" o:spid="_x0000_s1038" style="position:absolute;left:10121;top:8249;width:4081;height:13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" fillcolor="#8cadea">
                  <v:fill color2="#dee6f7" rotate="t" focusposition="1,1" focussize="" colors="0 #8cadea;.5 #baccf0;1 #dee6f7" focus="100%" type="gradientRadial"/>
                  <v:shadow on="t" color="black" opacity="26213f" origin=".5,-.5" offset="-1.49672mm,1.49672mm"/>
                  <v:textbox>
                    <w:txbxContent>
                      <w:p w:rsidR="00061498" w:rsidRPr="000D1473" w:rsidRDefault="00061498" w:rsidP="00061498">
                        <w:pPr>
                          <w:rPr>
                            <w:rFonts w:ascii="Arial" w:hAnsi="Arial" w:cs="Arial"/>
                            <w:sz w:val="20"/>
                            <w:szCs w:val="20"/>
                          </w:rPr>
                        </w:pPr>
                        <w:r w:rsidRPr="000D1473">
                          <w:rPr>
                            <w:rFonts w:ascii="Arial" w:hAnsi="Arial" w:cs="Arial"/>
                            <w:sz w:val="20"/>
                            <w:szCs w:val="20"/>
                          </w:rPr>
                          <w:t>Individual Project (CEng)</w:t>
                        </w:r>
                      </w:p>
                      <w:p w:rsidR="00061498"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061498" w:rsidRDefault="00061498" w:rsidP="00061498">
                        <w:pPr>
                          <w:rPr>
                            <w:rFonts w:ascii="Arial" w:hAnsi="Arial" w:cs="Arial"/>
                            <w:sz w:val="20"/>
                            <w:szCs w:val="20"/>
                          </w:rPr>
                        </w:pPr>
                      </w:p>
                      <w:p w:rsidR="00061498" w:rsidRPr="000D1473" w:rsidRDefault="00061498" w:rsidP="00061498">
                        <w:pPr>
                          <w:rPr>
                            <w:rFonts w:ascii="Arial" w:hAnsi="Arial" w:cs="Arial"/>
                            <w:sz w:val="20"/>
                            <w:szCs w:val="20"/>
                          </w:rPr>
                        </w:pPr>
                      </w:p>
                    </w:txbxContent>
                  </v:textbox>
                </v:roundrect>
                <v:roundrect id="AutoShape 51" o:spid="_x0000_s1039" style="position:absolute;left:10220;top:4649;width:4080;height:14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" fillcolor="#ffff80">
                  <v:fill color2="#ffffda" rotate="t" focusposition="1,1" focussize="" colors="0 #ffff80;.5 #ffffb3;1 #ffffda" focus="100%" type="gradientRadial"/>
                  <v:shadow on="t" color="black" opacity="26213f" origin=".5,-.5" offset="-1.49672mm,1.49672mm"/>
                  <v:textbox>
                    <w:txbxContent>
                      <w:p w:rsidR="00061498" w:rsidRPr="000D1473" w:rsidRDefault="00061498" w:rsidP="00061498">
                        <w:pPr>
                          <w:rPr>
                            <w:rFonts w:ascii="Arial" w:hAnsi="Arial" w:cs="Arial"/>
                            <w:sz w:val="20"/>
                            <w:szCs w:val="20"/>
                          </w:rPr>
                        </w:pPr>
                        <w:r>
                          <w:rPr>
                            <w:rFonts w:ascii="Arial" w:hAnsi="Arial" w:cs="Arial"/>
                            <w:sz w:val="20"/>
                            <w:szCs w:val="20"/>
                          </w:rPr>
                          <w:t>Further Aerospace Structures, Materials &amp; Dynamics</w:t>
                        </w:r>
                      </w:p>
                      <w:p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00061498" w:rsidRPr="000D1473" w:rsidRDefault="00061498" w:rsidP="00061498">
                        <w:pPr>
                          <w:rPr>
                            <w:rFonts w:ascii="Arial" w:hAnsi="Arial" w:cs="Arial"/>
                            <w:sz w:val="20"/>
                            <w:szCs w:val="20"/>
                          </w:rPr>
                        </w:pPr>
                      </w:p>
                    </w:txbxContent>
                  </v:textbox>
                </v:roundrect>
                <v:roundrect id="AutoShape 52" o:spid="_x0000_s1040" style="position:absolute;left:10236;top:2864;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" fillcolor="#a5ed9e">
                  <v:fill color2="#e4f8e2" rotate="t" focusposition="1,1" focussize="" colors="0 #a5ed9e;.5 #c8f2c4;1 #e4f8e2" focus="100%" type="gradientRadial"/>
                  <v:shadow on="t" color="black" opacity="26213f" origin=".5,-.5" offset="-1.49672mm,1.49672mm"/>
                  <v:textbox>
                    <w:txbxContent>
                      <w:p w:rsidR="00061498" w:rsidRDefault="00061498" w:rsidP="00061498">
                        <w:pPr>
                          <w:rPr>
                            <w:rFonts w:ascii="Arial" w:hAnsi="Arial" w:cs="Arial"/>
                            <w:sz w:val="20"/>
                            <w:szCs w:val="20"/>
                          </w:rPr>
                        </w:pPr>
                        <w:r>
                          <w:rPr>
                            <w:rFonts w:ascii="Arial" w:hAnsi="Arial" w:cs="Arial"/>
                            <w:sz w:val="20"/>
                            <w:szCs w:val="20"/>
                          </w:rPr>
                          <w:t xml:space="preserve">Further Aerodynamics &amp; Propulsion &amp; Computational Techniques </w:t>
                        </w:r>
                      </w:p>
                      <w:p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00061498" w:rsidRPr="000D1473" w:rsidRDefault="00061498" w:rsidP="00061498">
                        <w:pPr>
                          <w:rPr>
                            <w:rFonts w:ascii="Arial" w:hAnsi="Arial" w:cs="Arial"/>
                            <w:sz w:val="20"/>
                            <w:szCs w:val="20"/>
                          </w:rPr>
                        </w:pPr>
                      </w:p>
                    </w:txbxContent>
                  </v:textbox>
                </v:roundrect>
              </v:group>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3677920</wp:posOffset>
                </wp:positionH>
                <wp:positionV relativeFrom="paragraph">
                  <wp:posOffset>314325</wp:posOffset>
                </wp:positionV>
                <wp:extent cx="2583180" cy="914400"/>
                <wp:effectExtent l="58420" t="8255" r="6350" b="58420"/>
                <wp:wrapNone/>
                <wp:docPr id="79" name="Rounded 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Default="00061498" w:rsidP="00061498">
                            <w:pPr>
                              <w:rPr>
                                <w:rFonts w:ascii="Arial" w:hAnsi="Arial" w:cs="Arial"/>
                                <w:sz w:val="20"/>
                                <w:szCs w:val="20"/>
                              </w:rPr>
                            </w:pPr>
                            <w:r>
                              <w:rPr>
                                <w:rFonts w:ascii="Arial" w:hAnsi="Arial" w:cs="Arial"/>
                                <w:sz w:val="20"/>
                                <w:szCs w:val="20"/>
                              </w:rPr>
                              <w:t>Computation Fluid Dynamics for Aerospace Applications</w:t>
                            </w:r>
                          </w:p>
                          <w:p w:rsidR="00061498" w:rsidRDefault="00061498" w:rsidP="00061498">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rsidR="00061498" w:rsidRPr="0015152D" w:rsidRDefault="00061498" w:rsidP="00061498">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9" o:spid="_x0000_s1041" style="position:absolute;left:0;text-align:left;margin-left:289.6pt;margin-top:24.75pt;width:203.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" fillcolor="#8cadea">
                <v:fill color2="#dee6f7" rotate="t" focusposition="1,1" focussize="" colors="0 #8cadea;.5 #baccf0;1 #dee6f7" focus="100%" type="gradientRadial"/>
                <v:shadow on="t" color="black" opacity="26213f" origin=".5,-.5" offset="-1.49672mm,1.49672mm"/>
                <v:textbox>
                  <w:txbxContent>
                    <w:p w:rsidR="00061498" w:rsidRDefault="00061498" w:rsidP="00061498">
                      <w:pPr>
                        <w:rPr>
                          <w:rFonts w:ascii="Arial" w:hAnsi="Arial" w:cs="Arial"/>
                          <w:sz w:val="20"/>
                          <w:szCs w:val="20"/>
                        </w:rPr>
                      </w:pPr>
                      <w:r>
                        <w:rPr>
                          <w:rFonts w:ascii="Arial" w:hAnsi="Arial" w:cs="Arial"/>
                          <w:sz w:val="20"/>
                          <w:szCs w:val="20"/>
                        </w:rPr>
                        <w:t>Computation Fluid Dynamics for Aerospace Applications</w:t>
                      </w:r>
                    </w:p>
                    <w:p w:rsidR="00061498" w:rsidRDefault="00061498" w:rsidP="00061498">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rsidR="00061498" w:rsidRPr="0015152D" w:rsidRDefault="00061498" w:rsidP="00061498">
                      <w:pPr>
                        <w:rPr>
                          <w:szCs w:val="20"/>
                        </w:rPr>
                      </w:pP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simplePos x="0" y="0"/>
                <wp:positionH relativeFrom="column">
                  <wp:posOffset>4293870</wp:posOffset>
                </wp:positionH>
                <wp:positionV relativeFrom="paragraph">
                  <wp:posOffset>26035</wp:posOffset>
                </wp:positionV>
                <wp:extent cx="914400" cy="244475"/>
                <wp:effectExtent l="7620" t="5715" r="1905" b="698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498" w:rsidRPr="00916DB5" w:rsidRDefault="00061498" w:rsidP="00061498">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42" type="#_x0000_t202" style="position:absolute;left:0;text-align:left;margin-left:338.1pt;margin-top:2.05pt;width:1in;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" stroked="f">
                <v:fill opacity="0"/>
                <v:textbox>
                  <w:txbxContent>
                    <w:p w:rsidR="00061498" w:rsidRPr="00916DB5" w:rsidRDefault="00061498" w:rsidP="00061498">
                      <w:pPr>
                        <w:jc w:val="center"/>
                        <w:rPr>
                          <w:rFonts w:ascii="Arial" w:hAnsi="Arial" w:cs="Arial"/>
                          <w:b/>
                          <w:sz w:val="24"/>
                          <w:szCs w:val="24"/>
                        </w:rPr>
                      </w:pPr>
                    </w:p>
                  </w:txbxContent>
                </v:textbox>
              </v:shape>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1390650</wp:posOffset>
                </wp:positionH>
                <wp:positionV relativeFrom="paragraph">
                  <wp:posOffset>24765</wp:posOffset>
                </wp:positionV>
                <wp:extent cx="914400" cy="339725"/>
                <wp:effectExtent l="0" t="4445" r="0" b="825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498" w:rsidRPr="00916DB5" w:rsidRDefault="00061498" w:rsidP="00061498">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43" type="#_x0000_t202" style="position:absolute;left:0;text-align:left;margin-left:109.5pt;margin-top:1.95pt;width:1in;height:2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" stroked="f">
                <v:fill opacity="0"/>
                <v:textbox>
                  <w:txbxContent>
                    <w:p w:rsidR="00061498" w:rsidRPr="00916DB5" w:rsidRDefault="00061498" w:rsidP="00061498">
                      <w:pPr>
                        <w:jc w:val="center"/>
                        <w:rPr>
                          <w:rFonts w:ascii="Arial" w:hAnsi="Arial" w:cs="Arial"/>
                          <w:b/>
                          <w:sz w:val="24"/>
                          <w:szCs w:val="24"/>
                        </w:rPr>
                      </w:pPr>
                    </w:p>
                  </w:txbxContent>
                </v:textbox>
              </v:shape>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7355205</wp:posOffset>
                </wp:positionH>
                <wp:positionV relativeFrom="paragraph">
                  <wp:posOffset>189865</wp:posOffset>
                </wp:positionV>
                <wp:extent cx="1595120" cy="680720"/>
                <wp:effectExtent l="59055" t="7620" r="12700" b="54610"/>
                <wp:wrapNone/>
                <wp:docPr id="76"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rsidR="00061498" w:rsidRPr="006F5208" w:rsidRDefault="00061498" w:rsidP="00061498">
                            <w:pPr>
                              <w:rPr>
                                <w:rFonts w:ascii="Arial" w:hAnsi="Arial" w:cs="Arial"/>
                                <w:sz w:val="16"/>
                                <w:szCs w:val="16"/>
                              </w:rPr>
                            </w:pPr>
                            <w:r>
                              <w:rPr>
                                <w:sz w:val="16"/>
                                <w:szCs w:val="16"/>
                              </w:rPr>
                              <w:t>K</w:t>
                            </w:r>
                            <w:r w:rsidRPr="006F5208">
                              <w:rPr>
                                <w:rFonts w:ascii="Arial" w:hAnsi="Arial" w:cs="Arial"/>
                                <w:sz w:val="16"/>
                                <w:szCs w:val="16"/>
                              </w:rPr>
                              <w:t>ey:</w:t>
                            </w:r>
                          </w:p>
                          <w:p w:rsidR="00061498" w:rsidRPr="006F5208" w:rsidRDefault="00061498" w:rsidP="00061498">
                            <w:pPr>
                              <w:rPr>
                                <w:rFonts w:ascii="Arial" w:hAnsi="Arial" w:cs="Arial"/>
                                <w:sz w:val="16"/>
                                <w:szCs w:val="16"/>
                              </w:rPr>
                            </w:pPr>
                            <w:r w:rsidRPr="006F5208">
                              <w:rPr>
                                <w:rFonts w:ascii="Arial" w:hAnsi="Arial" w:cs="Arial"/>
                                <w:sz w:val="16"/>
                                <w:szCs w:val="16"/>
                              </w:rPr>
                              <w:t>ica = in-course assessment</w:t>
                            </w:r>
                          </w:p>
                          <w:p w:rsidR="00061498" w:rsidRPr="006F5208" w:rsidRDefault="00061498" w:rsidP="00061498">
                            <w:pPr>
                              <w:rPr>
                                <w:rFonts w:ascii="Arial" w:hAnsi="Arial" w:cs="Arial"/>
                                <w:sz w:val="16"/>
                                <w:szCs w:val="16"/>
                              </w:rPr>
                            </w:pPr>
                            <w:r w:rsidRPr="006F5208">
                              <w:rPr>
                                <w:rFonts w:ascii="Arial" w:hAnsi="Arial" w:cs="Arial"/>
                                <w:sz w:val="16"/>
                                <w:szCs w:val="16"/>
                              </w:rPr>
                              <w:t>ex  = examination</w:t>
                            </w:r>
                          </w:p>
                          <w:p w:rsidR="00061498" w:rsidRDefault="00061498" w:rsidP="00061498">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rsidR="00061498" w:rsidRPr="00916DB5" w:rsidRDefault="00061498" w:rsidP="00061498">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6" o:spid="_x0000_s1044" style="position:absolute;left:0;text-align:left;margin-left:579.15pt;margin-top:14.95pt;width:125.6pt;height:5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" fillcolor="#d8d8d8">
                <v:shadow on="t" color="black" opacity="26213f" origin=".5,-.5" offset="-1.49672mm,1.49672mm"/>
                <v:textbox>
                  <w:txbxContent>
                    <w:p w:rsidR="00061498" w:rsidRPr="006F5208" w:rsidRDefault="00061498" w:rsidP="00061498">
                      <w:pPr>
                        <w:rPr>
                          <w:rFonts w:ascii="Arial" w:hAnsi="Arial" w:cs="Arial"/>
                          <w:sz w:val="16"/>
                          <w:szCs w:val="16"/>
                        </w:rPr>
                      </w:pPr>
                      <w:r>
                        <w:rPr>
                          <w:sz w:val="16"/>
                          <w:szCs w:val="16"/>
                        </w:rPr>
                        <w:t>K</w:t>
                      </w:r>
                      <w:r w:rsidRPr="006F5208">
                        <w:rPr>
                          <w:rFonts w:ascii="Arial" w:hAnsi="Arial" w:cs="Arial"/>
                          <w:sz w:val="16"/>
                          <w:szCs w:val="16"/>
                        </w:rPr>
                        <w:t>ey:</w:t>
                      </w:r>
                    </w:p>
                    <w:p w:rsidR="00061498" w:rsidRPr="006F5208" w:rsidRDefault="00061498" w:rsidP="00061498">
                      <w:pPr>
                        <w:rPr>
                          <w:rFonts w:ascii="Arial" w:hAnsi="Arial" w:cs="Arial"/>
                          <w:sz w:val="16"/>
                          <w:szCs w:val="16"/>
                        </w:rPr>
                      </w:pPr>
                      <w:r w:rsidRPr="006F5208">
                        <w:rPr>
                          <w:rFonts w:ascii="Arial" w:hAnsi="Arial" w:cs="Arial"/>
                          <w:sz w:val="16"/>
                          <w:szCs w:val="16"/>
                        </w:rPr>
                        <w:t>ica = in-course assessment</w:t>
                      </w:r>
                    </w:p>
                    <w:p w:rsidR="00061498" w:rsidRPr="006F5208" w:rsidRDefault="00061498" w:rsidP="00061498">
                      <w:pPr>
                        <w:rPr>
                          <w:rFonts w:ascii="Arial" w:hAnsi="Arial" w:cs="Arial"/>
                          <w:sz w:val="16"/>
                          <w:szCs w:val="16"/>
                        </w:rPr>
                      </w:pPr>
                      <w:r w:rsidRPr="006F5208">
                        <w:rPr>
                          <w:rFonts w:ascii="Arial" w:hAnsi="Arial" w:cs="Arial"/>
                          <w:sz w:val="16"/>
                          <w:szCs w:val="16"/>
                        </w:rPr>
                        <w:t>ex  = examination</w:t>
                      </w:r>
                    </w:p>
                    <w:p w:rsidR="00061498" w:rsidRDefault="00061498" w:rsidP="00061498">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rsidR="00061498" w:rsidRPr="00916DB5" w:rsidRDefault="00061498" w:rsidP="00061498">
                      <w:pPr>
                        <w:rPr>
                          <w:rFonts w:ascii="Arial" w:hAnsi="Arial" w:cs="Arial"/>
                          <w:sz w:val="16"/>
                          <w:szCs w:val="16"/>
                        </w:rPr>
                      </w:pPr>
                    </w:p>
                  </w:txbxContent>
                </v:textbox>
              </v:roundrect>
            </w:pict>
          </mc:Fallback>
        </mc:AlternateContent>
      </w:r>
      <w:r w:rsidRPr="00061498">
        <w:rPr>
          <w:rFonts w:ascii="Arial" w:hAnsi="Arial" w:cs="Arial"/>
          <w:b/>
          <w:sz w:val="24"/>
          <w:szCs w:val="24"/>
        </w:rPr>
        <w:t xml:space="preserve">LEVEL 6    </w:t>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t>LEVEL 7</w:t>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p>
    <w:p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7725410</wp:posOffset>
                </wp:positionH>
                <wp:positionV relativeFrom="paragraph">
                  <wp:posOffset>3858260</wp:posOffset>
                </wp:positionV>
                <wp:extent cx="1595120" cy="680720"/>
                <wp:effectExtent l="57785" t="5080" r="13970" b="57150"/>
                <wp:wrapNone/>
                <wp:docPr id="75"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rsidR="00061498" w:rsidRPr="006F5208" w:rsidRDefault="00061498" w:rsidP="00061498">
                            <w:pPr>
                              <w:rPr>
                                <w:rFonts w:ascii="Arial" w:hAnsi="Arial" w:cs="Arial"/>
                                <w:sz w:val="16"/>
                                <w:szCs w:val="16"/>
                              </w:rPr>
                            </w:pPr>
                            <w:r>
                              <w:rPr>
                                <w:sz w:val="16"/>
                                <w:szCs w:val="16"/>
                              </w:rPr>
                              <w:t>K</w:t>
                            </w:r>
                            <w:r w:rsidRPr="006F5208">
                              <w:rPr>
                                <w:rFonts w:ascii="Arial" w:hAnsi="Arial" w:cs="Arial"/>
                                <w:sz w:val="16"/>
                                <w:szCs w:val="16"/>
                              </w:rPr>
                              <w:t>ey:</w:t>
                            </w:r>
                          </w:p>
                          <w:p w:rsidR="00061498" w:rsidRPr="006F5208" w:rsidRDefault="00061498" w:rsidP="00061498">
                            <w:pPr>
                              <w:rPr>
                                <w:rFonts w:ascii="Arial" w:hAnsi="Arial" w:cs="Arial"/>
                                <w:sz w:val="16"/>
                                <w:szCs w:val="16"/>
                              </w:rPr>
                            </w:pPr>
                            <w:r w:rsidRPr="006F5208">
                              <w:rPr>
                                <w:rFonts w:ascii="Arial" w:hAnsi="Arial" w:cs="Arial"/>
                                <w:sz w:val="16"/>
                                <w:szCs w:val="16"/>
                              </w:rPr>
                              <w:t>ica = in-course assessment</w:t>
                            </w:r>
                          </w:p>
                          <w:p w:rsidR="00061498" w:rsidRPr="006F5208" w:rsidRDefault="00061498" w:rsidP="00061498">
                            <w:pPr>
                              <w:rPr>
                                <w:rFonts w:ascii="Arial" w:hAnsi="Arial" w:cs="Arial"/>
                                <w:sz w:val="16"/>
                                <w:szCs w:val="16"/>
                              </w:rPr>
                            </w:pPr>
                            <w:r w:rsidRPr="006F5208">
                              <w:rPr>
                                <w:rFonts w:ascii="Arial" w:hAnsi="Arial" w:cs="Arial"/>
                                <w:sz w:val="16"/>
                                <w:szCs w:val="16"/>
                              </w:rPr>
                              <w:t>ex  = examination</w:t>
                            </w:r>
                          </w:p>
                          <w:p w:rsidR="00061498" w:rsidRDefault="00061498" w:rsidP="00061498">
                            <w:pPr>
                              <w:rPr>
                                <w:rFonts w:ascii="Arial" w:hAnsi="Arial" w:cs="Arial"/>
                                <w:sz w:val="16"/>
                                <w:szCs w:val="16"/>
                              </w:rPr>
                            </w:pPr>
                            <w:r w:rsidRPr="006F5208">
                              <w:rPr>
                                <w:rFonts w:ascii="Arial" w:hAnsi="Arial" w:cs="Arial"/>
                                <w:sz w:val="16"/>
                                <w:szCs w:val="16"/>
                              </w:rPr>
                              <w:t>prac ex = practical exam</w:t>
                            </w:r>
                          </w:p>
                          <w:p w:rsidR="00061498" w:rsidRDefault="00061498" w:rsidP="00061498">
                            <w:pPr>
                              <w:rPr>
                                <w:rFonts w:ascii="Arial" w:hAnsi="Arial" w:cs="Arial"/>
                                <w:sz w:val="16"/>
                                <w:szCs w:val="16"/>
                              </w:rPr>
                            </w:pPr>
                          </w:p>
                          <w:p w:rsidR="00061498" w:rsidRPr="00916DB5" w:rsidRDefault="00061498" w:rsidP="00061498">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5" o:spid="_x0000_s1045" style="position:absolute;margin-left:608.3pt;margin-top:303.8pt;width:125.6pt;height:5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" fillcolor="#d8d8d8">
                <v:shadow on="t" color="black" opacity="26213f" origin=".5,-.5" offset="-1.49672mm,1.49672mm"/>
                <v:textbox>
                  <w:txbxContent>
                    <w:p w:rsidR="00061498" w:rsidRPr="006F5208" w:rsidRDefault="00061498" w:rsidP="00061498">
                      <w:pPr>
                        <w:rPr>
                          <w:rFonts w:ascii="Arial" w:hAnsi="Arial" w:cs="Arial"/>
                          <w:sz w:val="16"/>
                          <w:szCs w:val="16"/>
                        </w:rPr>
                      </w:pPr>
                      <w:r>
                        <w:rPr>
                          <w:sz w:val="16"/>
                          <w:szCs w:val="16"/>
                        </w:rPr>
                        <w:t>K</w:t>
                      </w:r>
                      <w:r w:rsidRPr="006F5208">
                        <w:rPr>
                          <w:rFonts w:ascii="Arial" w:hAnsi="Arial" w:cs="Arial"/>
                          <w:sz w:val="16"/>
                          <w:szCs w:val="16"/>
                        </w:rPr>
                        <w:t>ey:</w:t>
                      </w:r>
                    </w:p>
                    <w:p w:rsidR="00061498" w:rsidRPr="006F5208" w:rsidRDefault="00061498" w:rsidP="00061498">
                      <w:pPr>
                        <w:rPr>
                          <w:rFonts w:ascii="Arial" w:hAnsi="Arial" w:cs="Arial"/>
                          <w:sz w:val="16"/>
                          <w:szCs w:val="16"/>
                        </w:rPr>
                      </w:pPr>
                      <w:r w:rsidRPr="006F5208">
                        <w:rPr>
                          <w:rFonts w:ascii="Arial" w:hAnsi="Arial" w:cs="Arial"/>
                          <w:sz w:val="16"/>
                          <w:szCs w:val="16"/>
                        </w:rPr>
                        <w:t>ica = in-course assessment</w:t>
                      </w:r>
                    </w:p>
                    <w:p w:rsidR="00061498" w:rsidRPr="006F5208" w:rsidRDefault="00061498" w:rsidP="00061498">
                      <w:pPr>
                        <w:rPr>
                          <w:rFonts w:ascii="Arial" w:hAnsi="Arial" w:cs="Arial"/>
                          <w:sz w:val="16"/>
                          <w:szCs w:val="16"/>
                        </w:rPr>
                      </w:pPr>
                      <w:r w:rsidRPr="006F5208">
                        <w:rPr>
                          <w:rFonts w:ascii="Arial" w:hAnsi="Arial" w:cs="Arial"/>
                          <w:sz w:val="16"/>
                          <w:szCs w:val="16"/>
                        </w:rPr>
                        <w:t>ex  = examination</w:t>
                      </w:r>
                    </w:p>
                    <w:p w:rsidR="00061498" w:rsidRDefault="00061498" w:rsidP="00061498">
                      <w:pPr>
                        <w:rPr>
                          <w:rFonts w:ascii="Arial" w:hAnsi="Arial" w:cs="Arial"/>
                          <w:sz w:val="16"/>
                          <w:szCs w:val="16"/>
                        </w:rPr>
                      </w:pPr>
                      <w:r w:rsidRPr="006F5208">
                        <w:rPr>
                          <w:rFonts w:ascii="Arial" w:hAnsi="Arial" w:cs="Arial"/>
                          <w:sz w:val="16"/>
                          <w:szCs w:val="16"/>
                        </w:rPr>
                        <w:t>prac ex = practical exam</w:t>
                      </w:r>
                    </w:p>
                    <w:p w:rsidR="00061498" w:rsidRDefault="00061498" w:rsidP="00061498">
                      <w:pPr>
                        <w:rPr>
                          <w:rFonts w:ascii="Arial" w:hAnsi="Arial" w:cs="Arial"/>
                          <w:sz w:val="16"/>
                          <w:szCs w:val="16"/>
                        </w:rPr>
                      </w:pPr>
                    </w:p>
                    <w:p w:rsidR="00061498" w:rsidRPr="00916DB5" w:rsidRDefault="00061498" w:rsidP="00061498">
                      <w:pPr>
                        <w:rPr>
                          <w:rFonts w:ascii="Arial" w:hAnsi="Arial" w:cs="Arial"/>
                          <w:sz w:val="16"/>
                          <w:szCs w:val="16"/>
                        </w:rPr>
                      </w:pPr>
                    </w:p>
                  </w:txbxContent>
                </v:textbox>
              </v:roundrect>
            </w:pict>
          </mc:Fallback>
        </mc:AlternateContent>
      </w: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3677920</wp:posOffset>
                </wp:positionH>
                <wp:positionV relativeFrom="paragraph">
                  <wp:posOffset>64135</wp:posOffset>
                </wp:positionV>
                <wp:extent cx="2583180" cy="914400"/>
                <wp:effectExtent l="58420" t="9525" r="6350" b="57150"/>
                <wp:wrapNone/>
                <wp:docPr id="74" name="Rounded 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Default="00061498" w:rsidP="00061498">
                            <w:pPr>
                              <w:rPr>
                                <w:rFonts w:ascii="Arial" w:hAnsi="Arial" w:cs="Arial"/>
                                <w:sz w:val="20"/>
                                <w:szCs w:val="20"/>
                              </w:rPr>
                            </w:pPr>
                            <w:r>
                              <w:rPr>
                                <w:rFonts w:ascii="Arial" w:hAnsi="Arial" w:cs="Arial"/>
                                <w:sz w:val="20"/>
                                <w:szCs w:val="20"/>
                              </w:rPr>
                              <w:t xml:space="preserve">Aerospace Structures &amp; Advanced Materials </w:t>
                            </w:r>
                          </w:p>
                          <w:p w:rsidR="00061498" w:rsidRDefault="00061498" w:rsidP="00061498">
                            <w:pPr>
                              <w:rPr>
                                <w:rFonts w:ascii="Arial" w:hAnsi="Arial" w:cs="Arial"/>
                                <w:sz w:val="20"/>
                                <w:szCs w:val="20"/>
                              </w:rPr>
                            </w:pPr>
                            <w:r>
                              <w:rPr>
                                <w:rFonts w:ascii="Arial" w:hAnsi="Arial" w:cs="Arial"/>
                                <w:sz w:val="20"/>
                                <w:szCs w:val="20"/>
                              </w:rPr>
                              <w:t>AE7724</w:t>
                            </w:r>
                          </w:p>
                          <w:p w:rsidR="00061498" w:rsidRPr="006F5208" w:rsidRDefault="00061498" w:rsidP="0006149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4" o:spid="_x0000_s1046" style="position:absolute;margin-left:289.6pt;margin-top:5.05pt;width:203.4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" fillcolor="#a5ed9e">
                <v:fill color2="#e4f8e2" rotate="t" focusposition="1,1" focussize="" colors="0 #a5ed9e;.5 #c8f2c4;1 #e4f8e2" focus="100%" type="gradientRadial"/>
                <v:shadow on="t" color="black" opacity="26213f" origin=".5,-.5" offset="-1.49672mm,1.49672mm"/>
                <v:textbox>
                  <w:txbxContent>
                    <w:p w:rsidR="00061498" w:rsidRDefault="00061498" w:rsidP="00061498">
                      <w:pPr>
                        <w:rPr>
                          <w:rFonts w:ascii="Arial" w:hAnsi="Arial" w:cs="Arial"/>
                          <w:sz w:val="20"/>
                          <w:szCs w:val="20"/>
                        </w:rPr>
                      </w:pPr>
                      <w:r>
                        <w:rPr>
                          <w:rFonts w:ascii="Arial" w:hAnsi="Arial" w:cs="Arial"/>
                          <w:sz w:val="20"/>
                          <w:szCs w:val="20"/>
                        </w:rPr>
                        <w:t xml:space="preserve">Aerospace Structures &amp; Advanced Materials </w:t>
                      </w:r>
                    </w:p>
                    <w:p w:rsidR="00061498" w:rsidRDefault="00061498" w:rsidP="00061498">
                      <w:pPr>
                        <w:rPr>
                          <w:rFonts w:ascii="Arial" w:hAnsi="Arial" w:cs="Arial"/>
                          <w:sz w:val="20"/>
                          <w:szCs w:val="20"/>
                        </w:rPr>
                      </w:pPr>
                      <w:r>
                        <w:rPr>
                          <w:rFonts w:ascii="Arial" w:hAnsi="Arial" w:cs="Arial"/>
                          <w:sz w:val="20"/>
                          <w:szCs w:val="20"/>
                        </w:rPr>
                        <w:t>AE7724</w:t>
                      </w:r>
                    </w:p>
                    <w:p w:rsidR="00061498" w:rsidRPr="006F5208" w:rsidRDefault="00061498" w:rsidP="00061498">
                      <w:pPr>
                        <w:rPr>
                          <w:rFonts w:ascii="Arial" w:hAnsi="Arial" w:cs="Arial"/>
                          <w:sz w:val="20"/>
                          <w:szCs w:val="20"/>
                        </w:rPr>
                      </w:pPr>
                    </w:p>
                  </w:txbxContent>
                </v:textbox>
              </v:roundrect>
            </w:pict>
          </mc:Fallback>
        </mc:AlternateContent>
      </w: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3677920</wp:posOffset>
                </wp:positionH>
                <wp:positionV relativeFrom="paragraph">
                  <wp:posOffset>256540</wp:posOffset>
                </wp:positionV>
                <wp:extent cx="2583180" cy="1973580"/>
                <wp:effectExtent l="58420" t="8890" r="6350" b="55880"/>
                <wp:wrapNone/>
                <wp:docPr id="73" name="Rounded 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197358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Pr="006F5208" w:rsidRDefault="00061498" w:rsidP="00061498">
                            <w:pPr>
                              <w:rPr>
                                <w:rFonts w:ascii="Arial" w:hAnsi="Arial" w:cs="Arial"/>
                                <w:sz w:val="20"/>
                                <w:szCs w:val="20"/>
                              </w:rPr>
                            </w:pPr>
                            <w:r>
                              <w:rPr>
                                <w:rFonts w:ascii="Arial" w:hAnsi="Arial" w:cs="Arial"/>
                                <w:sz w:val="20"/>
                                <w:szCs w:val="20"/>
                              </w:rPr>
                              <w:t>Group Design Project (MEng)</w:t>
                            </w:r>
                          </w:p>
                          <w:p w:rsidR="00061498" w:rsidRPr="006F5208" w:rsidRDefault="00061498" w:rsidP="00061498">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rsidR="00061498" w:rsidRPr="00FA119A" w:rsidRDefault="00061498" w:rsidP="00061498">
                            <w:pPr>
                              <w:rPr>
                                <w:szCs w:val="20"/>
                              </w:rPr>
                            </w:pPr>
                            <w:r w:rsidRPr="006F520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3" o:spid="_x0000_s1047" style="position:absolute;margin-left:289.6pt;margin-top:20.2pt;width:203.4pt;height:15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" fillcolor="#ff8080">
                <v:fill color2="#ffdada" rotate="t" focusposition="1,1" focussize="" colors="0 #ff8080;.5 #ffb3b3;1 #ffdada" focus="100%" type="gradientRadial"/>
                <v:shadow on="t" color="black" opacity="26213f" origin=".5,-.5" offset="-1.49672mm,1.49672mm"/>
                <v:textbox>
                  <w:txbxContent>
                    <w:p w:rsidR="00061498" w:rsidRPr="006F5208" w:rsidRDefault="00061498" w:rsidP="00061498">
                      <w:pPr>
                        <w:rPr>
                          <w:rFonts w:ascii="Arial" w:hAnsi="Arial" w:cs="Arial"/>
                          <w:sz w:val="20"/>
                          <w:szCs w:val="20"/>
                        </w:rPr>
                      </w:pPr>
                      <w:r>
                        <w:rPr>
                          <w:rFonts w:ascii="Arial" w:hAnsi="Arial" w:cs="Arial"/>
                          <w:sz w:val="20"/>
                          <w:szCs w:val="20"/>
                        </w:rPr>
                        <w:t>Group Design Project (MEng)</w:t>
                      </w:r>
                    </w:p>
                    <w:p w:rsidR="00061498" w:rsidRPr="006F5208" w:rsidRDefault="00061498" w:rsidP="00061498">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rsidR="00061498" w:rsidRPr="00FA119A" w:rsidRDefault="00061498" w:rsidP="00061498">
                      <w:pPr>
                        <w:rPr>
                          <w:szCs w:val="20"/>
                        </w:rPr>
                      </w:pPr>
                      <w:r w:rsidRPr="006F5208">
                        <w:rPr>
                          <w:rFonts w:ascii="Arial" w:hAnsi="Arial" w:cs="Arial"/>
                          <w:sz w:val="20"/>
                          <w:szCs w:val="20"/>
                        </w:rPr>
                        <w:t xml:space="preserve">  </w:t>
                      </w:r>
                    </w:p>
                  </w:txbxContent>
                </v:textbox>
              </v:roundrect>
            </w:pict>
          </mc:Fallback>
        </mc:AlternateContent>
      </w: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r w:rsidRPr="00061498">
        <w:rPr>
          <w:rFonts w:ascii="Arial" w:hAnsi="Arial" w:cs="Arial"/>
          <w:sz w:val="24"/>
          <w:szCs w:val="24"/>
        </w:rPr>
        <w:tab/>
      </w:r>
      <w:r w:rsidRPr="00061498">
        <w:rPr>
          <w:rFonts w:ascii="Arial" w:hAnsi="Arial" w:cs="Arial"/>
          <w:noProof/>
          <w:sz w:val="24"/>
          <w:szCs w:val="24"/>
          <w:lang w:eastAsia="en-GB"/>
        </w:rPr>
        <mc:AlternateContent>
          <mc:Choice Requires="wps">
            <w:drawing>
              <wp:anchor distT="0" distB="0" distL="114300" distR="114300" simplePos="0" relativeHeight="251675648" behindDoc="0" locked="0" layoutInCell="1" allowOverlap="1">
                <wp:simplePos x="0" y="0"/>
                <wp:positionH relativeFrom="column">
                  <wp:posOffset>1228725</wp:posOffset>
                </wp:positionH>
                <wp:positionV relativeFrom="paragraph">
                  <wp:posOffset>68580</wp:posOffset>
                </wp:positionV>
                <wp:extent cx="6467475" cy="262255"/>
                <wp:effectExtent l="0" t="5715" r="0" b="825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225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61498" w:rsidRPr="002D3573" w:rsidRDefault="00061498" w:rsidP="00061498">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048" type="#_x0000_t202" style="position:absolute;margin-left:96.75pt;margin-top:5.4pt;width:509.25pt;height:2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" stroked="f" strokecolor="white">
                <v:fill opacity="0"/>
                <v:textbox style="mso-fit-shape-to-text:t">
                  <w:txbxContent>
                    <w:p w:rsidR="00061498" w:rsidRPr="002D3573" w:rsidRDefault="00061498" w:rsidP="00061498">
                      <w:pPr>
                        <w:rPr>
                          <w:szCs w:val="28"/>
                        </w:rPr>
                      </w:pPr>
                    </w:p>
                  </w:txbxContent>
                </v:textbox>
              </v:shape>
            </w:pict>
          </mc:Fallback>
        </mc:AlternateContent>
      </w: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color w:val="FF0000"/>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w:lastRenderedPageBreak/>
        <mc:AlternateContent>
          <mc:Choice Requires="wps">
            <w:drawing>
              <wp:anchor distT="0" distB="0" distL="114300" distR="114300" simplePos="0" relativeHeight="251687936" behindDoc="0" locked="0" layoutInCell="1" allowOverlap="1">
                <wp:simplePos x="0" y="0"/>
                <wp:positionH relativeFrom="column">
                  <wp:posOffset>-206375</wp:posOffset>
                </wp:positionH>
                <wp:positionV relativeFrom="paragraph">
                  <wp:posOffset>-485140</wp:posOffset>
                </wp:positionV>
                <wp:extent cx="6467475" cy="437515"/>
                <wp:effectExtent l="3175" t="0" r="6350" b="63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3751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61498" w:rsidRPr="000D4501" w:rsidRDefault="00061498" w:rsidP="00061498">
                            <w:pPr>
                              <w:jc w:val="center"/>
                              <w:rPr>
                                <w:rFonts w:ascii="Arial" w:hAnsi="Arial" w:cs="Arial"/>
                                <w:b/>
                                <w:sz w:val="24"/>
                                <w:szCs w:val="24"/>
                              </w:rPr>
                            </w:pPr>
                            <w:r>
                              <w:rPr>
                                <w:rFonts w:ascii="Arial" w:hAnsi="Arial" w:cs="Arial"/>
                                <w:b/>
                                <w:sz w:val="24"/>
                                <w:szCs w:val="24"/>
                              </w:rPr>
                              <w:t>MEng Aerospace Engineering (Space Technology)</w:t>
                            </w:r>
                          </w:p>
                          <w:p w:rsidR="00061498" w:rsidRPr="002D3573" w:rsidRDefault="00061498" w:rsidP="00061498">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49" type="#_x0000_t202" style="position:absolute;margin-left:-16.25pt;margin-top:-38.2pt;width:509.25pt;height:34.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" stroked="f" strokecolor="white">
                <v:fill opacity="0"/>
                <v:textbox style="mso-fit-shape-to-text:t">
                  <w:txbxContent>
                    <w:p w:rsidR="00061498" w:rsidRPr="000D4501" w:rsidRDefault="00061498" w:rsidP="00061498">
                      <w:pPr>
                        <w:jc w:val="center"/>
                        <w:rPr>
                          <w:rFonts w:ascii="Arial" w:hAnsi="Arial" w:cs="Arial"/>
                          <w:b/>
                          <w:sz w:val="24"/>
                          <w:szCs w:val="24"/>
                        </w:rPr>
                      </w:pPr>
                      <w:r>
                        <w:rPr>
                          <w:rFonts w:ascii="Arial" w:hAnsi="Arial" w:cs="Arial"/>
                          <w:b/>
                          <w:sz w:val="24"/>
                          <w:szCs w:val="24"/>
                        </w:rPr>
                        <w:t>MEng Aerospace Engineering (Space Technology)</w:t>
                      </w:r>
                    </w:p>
                    <w:p w:rsidR="00061498" w:rsidRPr="002D3573" w:rsidRDefault="00061498" w:rsidP="00061498">
                      <w:pPr>
                        <w:rPr>
                          <w:szCs w:val="28"/>
                        </w:rPr>
                      </w:pPr>
                    </w:p>
                  </w:txbxContent>
                </v:textbox>
              </v:shape>
            </w:pict>
          </mc:Fallback>
        </mc:AlternateContent>
      </w:r>
    </w:p>
    <w:p w:rsidR="00061498" w:rsidRPr="00061498" w:rsidRDefault="00061498" w:rsidP="00061498">
      <w:pPr>
        <w:spacing w:after="200" w:line="276" w:lineRule="auto"/>
        <w:ind w:firstLine="720"/>
        <w:rPr>
          <w:rFonts w:ascii="Arial" w:hAnsi="Arial" w:cs="Arial"/>
          <w:b/>
          <w:sz w:val="24"/>
          <w:szCs w:val="24"/>
        </w:rPr>
      </w:pPr>
      <w:r w:rsidRPr="00061498">
        <w:rPr>
          <w:rFonts w:ascii="Arial" w:hAnsi="Arial" w:cs="Arial"/>
          <w:noProof/>
          <w:sz w:val="24"/>
          <w:szCs w:val="24"/>
          <w:lang w:eastAsia="en-GB"/>
        </w:rPr>
        <mc:AlternateContent>
          <mc:Choice Requires="wpg">
            <w:drawing>
              <wp:anchor distT="0" distB="0" distL="114300" distR="114300" simplePos="0" relativeHeight="251689984" behindDoc="0" locked="0" layoutInCell="1" allowOverlap="1" wp14:anchorId="2E6A3341" wp14:editId="3B3D0EF1">
                <wp:simplePos x="0" y="0"/>
                <wp:positionH relativeFrom="column">
                  <wp:posOffset>184785</wp:posOffset>
                </wp:positionH>
                <wp:positionV relativeFrom="paragraph">
                  <wp:posOffset>337185</wp:posOffset>
                </wp:positionV>
                <wp:extent cx="2717165" cy="4545965"/>
                <wp:effectExtent l="57150" t="0" r="26035" b="8318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165" cy="4545965"/>
                          <a:chOff x="10416" y="3111"/>
                          <a:chExt cx="4279" cy="7159"/>
                        </a:xfrm>
                      </wpg:grpSpPr>
                      <wps:wsp>
                        <wps:cNvPr id="17" name="AutoShape 64"/>
                        <wps:cNvSpPr>
                          <a:spLocks noChangeArrowheads="1"/>
                        </wps:cNvSpPr>
                        <wps:spPr bwMode="auto">
                          <a:xfrm>
                            <a:off x="10551" y="6298"/>
                            <a:ext cx="4081" cy="121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Pr="000D1473" w:rsidRDefault="00061498" w:rsidP="00061498">
                              <w:pPr>
                                <w:rPr>
                                  <w:rFonts w:ascii="Arial" w:hAnsi="Arial" w:cs="Arial"/>
                                  <w:sz w:val="20"/>
                                  <w:szCs w:val="20"/>
                                </w:rPr>
                              </w:pPr>
                              <w:r>
                                <w:rPr>
                                  <w:rFonts w:ascii="Arial" w:hAnsi="Arial" w:cs="Arial"/>
                                  <w:sz w:val="20"/>
                                  <w:szCs w:val="20"/>
                                </w:rPr>
                                <w:t>Business &amp; Project Management &amp; Group Design Project</w:t>
                              </w:r>
                            </w:p>
                            <w:p w:rsidR="00061498" w:rsidRDefault="00061498" w:rsidP="00061498">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00061498" w:rsidRPr="000D1473" w:rsidRDefault="00061498" w:rsidP="00061498">
                              <w:pPr>
                                <w:rPr>
                                  <w:rFonts w:ascii="Arial" w:hAnsi="Arial" w:cs="Arial"/>
                                  <w:sz w:val="20"/>
                                  <w:szCs w:val="20"/>
                                </w:rPr>
                              </w:pPr>
                            </w:p>
                          </w:txbxContent>
                        </wps:txbx>
                        <wps:bodyPr rot="0" vert="horz" wrap="square" lIns="91440" tIns="45720" rIns="91440" bIns="45720" anchor="t" anchorCtr="0" upright="1">
                          <a:noAutofit/>
                        </wps:bodyPr>
                      </wps:wsp>
                      <wps:wsp>
                        <wps:cNvPr id="18" name="AutoShape 65"/>
                        <wps:cNvSpPr>
                          <a:spLocks noChangeArrowheads="1"/>
                        </wps:cNvSpPr>
                        <wps:spPr bwMode="auto">
                          <a:xfrm>
                            <a:off x="10614" y="7796"/>
                            <a:ext cx="4081" cy="1117"/>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Pr="000D1473" w:rsidRDefault="00061498" w:rsidP="00061498">
                              <w:pPr>
                                <w:rPr>
                                  <w:rFonts w:ascii="Arial" w:hAnsi="Arial" w:cs="Arial"/>
                                  <w:sz w:val="20"/>
                                  <w:szCs w:val="20"/>
                                </w:rPr>
                              </w:pPr>
                              <w:r w:rsidRPr="000D1473">
                                <w:rPr>
                                  <w:rFonts w:ascii="Arial" w:hAnsi="Arial" w:cs="Arial"/>
                                  <w:sz w:val="20"/>
                                  <w:szCs w:val="20"/>
                                </w:rPr>
                                <w:t>Individual Project (CEng)</w:t>
                              </w:r>
                            </w:p>
                            <w:p w:rsidR="00061498"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061498" w:rsidRDefault="00061498" w:rsidP="00061498">
                              <w:pPr>
                                <w:rPr>
                                  <w:rFonts w:ascii="Arial" w:hAnsi="Arial" w:cs="Arial"/>
                                  <w:sz w:val="20"/>
                                  <w:szCs w:val="20"/>
                                </w:rPr>
                              </w:pPr>
                            </w:p>
                            <w:p w:rsidR="00061498" w:rsidRPr="000D1473" w:rsidRDefault="00061498" w:rsidP="00061498">
                              <w:pPr>
                                <w:rPr>
                                  <w:rFonts w:ascii="Arial" w:hAnsi="Arial" w:cs="Arial"/>
                                  <w:sz w:val="20"/>
                                  <w:szCs w:val="20"/>
                                </w:rPr>
                              </w:pPr>
                            </w:p>
                          </w:txbxContent>
                        </wps:txbx>
                        <wps:bodyPr rot="0" vert="horz" wrap="square" lIns="91440" tIns="45720" rIns="91440" bIns="45720" anchor="t" anchorCtr="0" upright="1">
                          <a:noAutofit/>
                        </wps:bodyPr>
                      </wps:wsp>
                      <wps:wsp>
                        <wps:cNvPr id="19" name="AutoShape 66"/>
                        <wps:cNvSpPr>
                          <a:spLocks noChangeArrowheads="1"/>
                        </wps:cNvSpPr>
                        <wps:spPr bwMode="auto">
                          <a:xfrm>
                            <a:off x="10551" y="4866"/>
                            <a:ext cx="4080" cy="1164"/>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Pr="000D1473" w:rsidRDefault="00061498" w:rsidP="00061498">
                              <w:pPr>
                                <w:rPr>
                                  <w:rFonts w:ascii="Arial" w:hAnsi="Arial" w:cs="Arial"/>
                                  <w:sz w:val="20"/>
                                  <w:szCs w:val="20"/>
                                </w:rPr>
                              </w:pPr>
                              <w:r>
                                <w:rPr>
                                  <w:rFonts w:ascii="Arial" w:hAnsi="Arial" w:cs="Arial"/>
                                  <w:sz w:val="20"/>
                                  <w:szCs w:val="20"/>
                                </w:rPr>
                                <w:t>Further Aerospace Structures, Materials &amp; Dynamics</w:t>
                              </w:r>
                            </w:p>
                            <w:p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00061498" w:rsidRPr="000D1473" w:rsidRDefault="00061498" w:rsidP="00061498">
                              <w:pPr>
                                <w:rPr>
                                  <w:rFonts w:ascii="Arial" w:hAnsi="Arial" w:cs="Arial"/>
                                  <w:sz w:val="20"/>
                                  <w:szCs w:val="20"/>
                                </w:rPr>
                              </w:pPr>
                            </w:p>
                          </w:txbxContent>
                        </wps:txbx>
                        <wps:bodyPr rot="0" vert="horz" wrap="square" lIns="91440" tIns="45720" rIns="91440" bIns="45720" anchor="t" anchorCtr="0" upright="1">
                          <a:noAutofit/>
                        </wps:bodyPr>
                      </wps:wsp>
                      <wps:wsp>
                        <wps:cNvPr id="20" name="AutoShape 67"/>
                        <wps:cNvSpPr>
                          <a:spLocks noChangeArrowheads="1"/>
                        </wps:cNvSpPr>
                        <wps:spPr bwMode="auto">
                          <a:xfrm>
                            <a:off x="10416" y="3111"/>
                            <a:ext cx="4080" cy="1256"/>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Default="00061498" w:rsidP="00061498">
                              <w:pPr>
                                <w:rPr>
                                  <w:rFonts w:ascii="Arial" w:hAnsi="Arial" w:cs="Arial"/>
                                  <w:sz w:val="20"/>
                                  <w:szCs w:val="20"/>
                                </w:rPr>
                              </w:pPr>
                              <w:r>
                                <w:rPr>
                                  <w:rFonts w:ascii="Arial" w:hAnsi="Arial" w:cs="Arial"/>
                                  <w:sz w:val="20"/>
                                  <w:szCs w:val="20"/>
                                </w:rPr>
                                <w:t xml:space="preserve">Further Aerodynamics &amp; Propulsion &amp; Computational Techniques </w:t>
                              </w:r>
                            </w:p>
                            <w:p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00061498" w:rsidRPr="000D1473" w:rsidRDefault="00061498" w:rsidP="00061498">
                              <w:pPr>
                                <w:rPr>
                                  <w:rFonts w:ascii="Arial" w:hAnsi="Arial" w:cs="Arial"/>
                                  <w:sz w:val="20"/>
                                  <w:szCs w:val="20"/>
                                </w:rPr>
                              </w:pPr>
                            </w:p>
                          </w:txbxContent>
                        </wps:txbx>
                        <wps:bodyPr rot="0" vert="horz" wrap="square" lIns="91440" tIns="45720" rIns="91440" bIns="45720" anchor="t" anchorCtr="0" upright="1">
                          <a:noAutofit/>
                        </wps:bodyPr>
                      </wps:wsp>
                      <wps:wsp>
                        <wps:cNvPr id="21" name="Text Box 68"/>
                        <wps:cNvSpPr txBox="1">
                          <a:spLocks noChangeArrowheads="1"/>
                        </wps:cNvSpPr>
                        <wps:spPr bwMode="auto">
                          <a:xfrm>
                            <a:off x="11856" y="4367"/>
                            <a:ext cx="1226" cy="3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498" w:rsidRDefault="00061498" w:rsidP="00061498">
                              <w:r>
                                <w:t>or</w:t>
                              </w:r>
                            </w:p>
                          </w:txbxContent>
                        </wps:txbx>
                        <wps:bodyPr rot="0" vert="horz" wrap="square" lIns="91440" tIns="45720" rIns="91440" bIns="45720" anchor="t" anchorCtr="0" upright="1">
                          <a:noAutofit/>
                        </wps:bodyPr>
                      </wps:wsp>
                      <wps:wsp>
                        <wps:cNvPr id="22" name="AutoShape 69"/>
                        <wps:cNvSpPr>
                          <a:spLocks noChangeArrowheads="1"/>
                        </wps:cNvSpPr>
                        <wps:spPr bwMode="auto">
                          <a:xfrm>
                            <a:off x="10550" y="9153"/>
                            <a:ext cx="4081" cy="1117"/>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Pr="000D1473" w:rsidRDefault="00061498" w:rsidP="00061498">
                              <w:pPr>
                                <w:rPr>
                                  <w:rFonts w:ascii="Arial" w:hAnsi="Arial" w:cs="Arial"/>
                                  <w:sz w:val="20"/>
                                  <w:szCs w:val="20"/>
                                </w:rPr>
                              </w:pPr>
                              <w:r>
                                <w:rPr>
                                  <w:rFonts w:ascii="Arial" w:hAnsi="Arial" w:cs="Arial"/>
                                  <w:sz w:val="20"/>
                                  <w:szCs w:val="20"/>
                                </w:rPr>
                                <w:t>Space Vehicle Design</w:t>
                              </w:r>
                            </w:p>
                            <w:p w:rsidR="00061498"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30</w:t>
                              </w:r>
                            </w:p>
                            <w:p w:rsidR="00061498" w:rsidRDefault="00061498" w:rsidP="00061498">
                              <w:pPr>
                                <w:rPr>
                                  <w:rFonts w:ascii="Arial" w:hAnsi="Arial" w:cs="Arial"/>
                                  <w:sz w:val="20"/>
                                  <w:szCs w:val="20"/>
                                </w:rPr>
                              </w:pPr>
                            </w:p>
                            <w:p w:rsidR="00061498" w:rsidRPr="000D1473" w:rsidRDefault="00061498" w:rsidP="00061498">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6A3341" id="Group 16" o:spid="_x0000_s1050" style="position:absolute;left:0;text-align:left;margin-left:14.55pt;margin-top:26.55pt;width:213.95pt;height:357.95pt;z-index:251689984" coordorigin="10416,3111" coordsize="4279,7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">
                <v:roundrect id="AutoShape 64" o:spid="_x0000_s1051" style="position:absolute;left:10551;top:6298;width:4081;height:12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" fillcolor="#ff8080">
                  <v:fill color2="#ffdada" rotate="t" focusposition="1,1" focussize="" colors="0 #ff8080;.5 #ffb3b3;1 #ffdada" focus="100%" type="gradientRadial"/>
                  <v:shadow on="t" color="black" opacity="26213f" origin=".5,-.5" offset="-1.49672mm,1.49672mm"/>
                  <v:textbox>
                    <w:txbxContent>
                      <w:p w:rsidR="00061498" w:rsidRPr="000D1473" w:rsidRDefault="00061498" w:rsidP="00061498">
                        <w:pPr>
                          <w:rPr>
                            <w:rFonts w:ascii="Arial" w:hAnsi="Arial" w:cs="Arial"/>
                            <w:sz w:val="20"/>
                            <w:szCs w:val="20"/>
                          </w:rPr>
                        </w:pPr>
                        <w:r>
                          <w:rPr>
                            <w:rFonts w:ascii="Arial" w:hAnsi="Arial" w:cs="Arial"/>
                            <w:sz w:val="20"/>
                            <w:szCs w:val="20"/>
                          </w:rPr>
                          <w:t>Business &amp; Project Management &amp; Group Design Project</w:t>
                        </w:r>
                      </w:p>
                      <w:p w:rsidR="00061498" w:rsidRDefault="00061498" w:rsidP="00061498">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00061498" w:rsidRPr="000D1473" w:rsidRDefault="00061498" w:rsidP="00061498">
                        <w:pPr>
                          <w:rPr>
                            <w:rFonts w:ascii="Arial" w:hAnsi="Arial" w:cs="Arial"/>
                            <w:sz w:val="20"/>
                            <w:szCs w:val="20"/>
                          </w:rPr>
                        </w:pPr>
                      </w:p>
                    </w:txbxContent>
                  </v:textbox>
                </v:roundrect>
                <v:roundrect id="AutoShape 65" o:spid="_x0000_s1052" style="position:absolute;left:10614;top:7796;width:4081;height:1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" fillcolor="#8cadea">
                  <v:fill color2="#dee6f7" rotate="t" focusposition="1,1" focussize="" colors="0 #8cadea;.5 #baccf0;1 #dee6f7" focus="100%" type="gradientRadial"/>
                  <v:shadow on="t" color="black" opacity="26213f" origin=".5,-.5" offset="-1.49672mm,1.49672mm"/>
                  <v:textbox>
                    <w:txbxContent>
                      <w:p w:rsidR="00061498" w:rsidRPr="000D1473" w:rsidRDefault="00061498" w:rsidP="00061498">
                        <w:pPr>
                          <w:rPr>
                            <w:rFonts w:ascii="Arial" w:hAnsi="Arial" w:cs="Arial"/>
                            <w:sz w:val="20"/>
                            <w:szCs w:val="20"/>
                          </w:rPr>
                        </w:pPr>
                        <w:r w:rsidRPr="000D1473">
                          <w:rPr>
                            <w:rFonts w:ascii="Arial" w:hAnsi="Arial" w:cs="Arial"/>
                            <w:sz w:val="20"/>
                            <w:szCs w:val="20"/>
                          </w:rPr>
                          <w:t>Individual Project (CEng)</w:t>
                        </w:r>
                      </w:p>
                      <w:p w:rsidR="00061498"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061498" w:rsidRDefault="00061498" w:rsidP="00061498">
                        <w:pPr>
                          <w:rPr>
                            <w:rFonts w:ascii="Arial" w:hAnsi="Arial" w:cs="Arial"/>
                            <w:sz w:val="20"/>
                            <w:szCs w:val="20"/>
                          </w:rPr>
                        </w:pPr>
                      </w:p>
                      <w:p w:rsidR="00061498" w:rsidRPr="000D1473" w:rsidRDefault="00061498" w:rsidP="00061498">
                        <w:pPr>
                          <w:rPr>
                            <w:rFonts w:ascii="Arial" w:hAnsi="Arial" w:cs="Arial"/>
                            <w:sz w:val="20"/>
                            <w:szCs w:val="20"/>
                          </w:rPr>
                        </w:pPr>
                      </w:p>
                    </w:txbxContent>
                  </v:textbox>
                </v:roundrect>
                <v:roundrect id="AutoShape 66" o:spid="_x0000_s1053" style="position:absolute;left:10551;top:4866;width:4080;height:11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" fillcolor="#ffff80">
                  <v:fill color2="#ffffda" rotate="t" focusposition="1,1" focussize="" colors="0 #ffff80;.5 #ffffb3;1 #ffffda" focus="100%" type="gradientRadial"/>
                  <v:shadow on="t" color="black" opacity="26213f" origin=".5,-.5" offset="-1.49672mm,1.49672mm"/>
                  <v:textbox>
                    <w:txbxContent>
                      <w:p w:rsidR="00061498" w:rsidRPr="000D1473" w:rsidRDefault="00061498" w:rsidP="00061498">
                        <w:pPr>
                          <w:rPr>
                            <w:rFonts w:ascii="Arial" w:hAnsi="Arial" w:cs="Arial"/>
                            <w:sz w:val="20"/>
                            <w:szCs w:val="20"/>
                          </w:rPr>
                        </w:pPr>
                        <w:r>
                          <w:rPr>
                            <w:rFonts w:ascii="Arial" w:hAnsi="Arial" w:cs="Arial"/>
                            <w:sz w:val="20"/>
                            <w:szCs w:val="20"/>
                          </w:rPr>
                          <w:t>Further Aerospace Structures, Materials &amp; Dynamics</w:t>
                        </w:r>
                      </w:p>
                      <w:p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00061498" w:rsidRPr="000D1473" w:rsidRDefault="00061498" w:rsidP="00061498">
                        <w:pPr>
                          <w:rPr>
                            <w:rFonts w:ascii="Arial" w:hAnsi="Arial" w:cs="Arial"/>
                            <w:sz w:val="20"/>
                            <w:szCs w:val="20"/>
                          </w:rPr>
                        </w:pPr>
                      </w:p>
                    </w:txbxContent>
                  </v:textbox>
                </v:roundrect>
                <v:roundrect id="AutoShape 67" o:spid="_x0000_s1054" style="position:absolute;left:10416;top:3111;width:4080;height:12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" fillcolor="#a5ed9e">
                  <v:fill color2="#e4f8e2" rotate="t" focusposition="1,1" focussize="" colors="0 #a5ed9e;.5 #c8f2c4;1 #e4f8e2" focus="100%" type="gradientRadial"/>
                  <v:shadow on="t" color="black" opacity="26213f" origin=".5,-.5" offset="-1.49672mm,1.49672mm"/>
                  <v:textbox>
                    <w:txbxContent>
                      <w:p w:rsidR="00061498" w:rsidRDefault="00061498" w:rsidP="00061498">
                        <w:pPr>
                          <w:rPr>
                            <w:rFonts w:ascii="Arial" w:hAnsi="Arial" w:cs="Arial"/>
                            <w:sz w:val="20"/>
                            <w:szCs w:val="20"/>
                          </w:rPr>
                        </w:pPr>
                        <w:r>
                          <w:rPr>
                            <w:rFonts w:ascii="Arial" w:hAnsi="Arial" w:cs="Arial"/>
                            <w:sz w:val="20"/>
                            <w:szCs w:val="20"/>
                          </w:rPr>
                          <w:t xml:space="preserve">Further Aerodynamics &amp; Propulsion &amp; Computational Techniques </w:t>
                        </w:r>
                      </w:p>
                      <w:p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00061498" w:rsidRPr="000D1473" w:rsidRDefault="00061498" w:rsidP="00061498">
                        <w:pPr>
                          <w:rPr>
                            <w:rFonts w:ascii="Arial" w:hAnsi="Arial" w:cs="Arial"/>
                            <w:sz w:val="20"/>
                            <w:szCs w:val="20"/>
                          </w:rPr>
                        </w:pPr>
                      </w:p>
                    </w:txbxContent>
                  </v:textbox>
                </v:roundrect>
                <v:shape id="_x0000_s1055" type="#_x0000_t202" style="position:absolute;left:11856;top:4367;width:122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" stroked="f">
                  <v:fill opacity="0"/>
                  <v:textbox>
                    <w:txbxContent>
                      <w:p w:rsidR="00061498" w:rsidRDefault="00061498" w:rsidP="00061498">
                        <w:r>
                          <w:t>or</w:t>
                        </w:r>
                      </w:p>
                    </w:txbxContent>
                  </v:textbox>
                </v:shape>
                <v:roundrect id="AutoShape 69" o:spid="_x0000_s1056" style="position:absolute;left:10550;top:9153;width:4081;height:1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" fillcolor="#8cadea">
                  <v:fill color2="#dee6f7" rotate="t" focusposition="1,1" focussize="" colors="0 #8cadea;.5 #baccf0;1 #dee6f7" focus="100%" type="gradientRadial"/>
                  <v:shadow on="t" color="black" opacity="26213f" origin=".5,-.5" offset="-1.49672mm,1.49672mm"/>
                  <v:textbox>
                    <w:txbxContent>
                      <w:p w:rsidR="00061498" w:rsidRPr="000D1473" w:rsidRDefault="00061498" w:rsidP="00061498">
                        <w:pPr>
                          <w:rPr>
                            <w:rFonts w:ascii="Arial" w:hAnsi="Arial" w:cs="Arial"/>
                            <w:sz w:val="20"/>
                            <w:szCs w:val="20"/>
                          </w:rPr>
                        </w:pPr>
                        <w:r>
                          <w:rPr>
                            <w:rFonts w:ascii="Arial" w:hAnsi="Arial" w:cs="Arial"/>
                            <w:sz w:val="20"/>
                            <w:szCs w:val="20"/>
                          </w:rPr>
                          <w:t>Space Vehicle Design</w:t>
                        </w:r>
                      </w:p>
                      <w:p w:rsidR="00061498"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30</w:t>
                        </w:r>
                      </w:p>
                      <w:p w:rsidR="00061498" w:rsidRDefault="00061498" w:rsidP="00061498">
                        <w:pPr>
                          <w:rPr>
                            <w:rFonts w:ascii="Arial" w:hAnsi="Arial" w:cs="Arial"/>
                            <w:sz w:val="20"/>
                            <w:szCs w:val="20"/>
                          </w:rPr>
                        </w:pPr>
                      </w:p>
                      <w:p w:rsidR="00061498" w:rsidRPr="000D1473" w:rsidRDefault="00061498" w:rsidP="00061498">
                        <w:pPr>
                          <w:rPr>
                            <w:rFonts w:ascii="Arial" w:hAnsi="Arial" w:cs="Arial"/>
                            <w:sz w:val="20"/>
                            <w:szCs w:val="20"/>
                          </w:rPr>
                        </w:pPr>
                      </w:p>
                    </w:txbxContent>
                  </v:textbox>
                </v:roundrect>
              </v:group>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76672" behindDoc="0" locked="0" layoutInCell="1" allowOverlap="1">
                <wp:simplePos x="0" y="0"/>
                <wp:positionH relativeFrom="column">
                  <wp:posOffset>3677920</wp:posOffset>
                </wp:positionH>
                <wp:positionV relativeFrom="paragraph">
                  <wp:posOffset>314325</wp:posOffset>
                </wp:positionV>
                <wp:extent cx="2583180" cy="914400"/>
                <wp:effectExtent l="58420" t="8255" r="6350" b="58420"/>
                <wp:wrapNone/>
                <wp:docPr id="70" name="Rounded 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Default="00061498" w:rsidP="00061498">
                            <w:pPr>
                              <w:rPr>
                                <w:rFonts w:ascii="Arial" w:hAnsi="Arial" w:cs="Arial"/>
                                <w:sz w:val="20"/>
                                <w:szCs w:val="20"/>
                              </w:rPr>
                            </w:pPr>
                            <w:r>
                              <w:rPr>
                                <w:rFonts w:ascii="Arial" w:hAnsi="Arial" w:cs="Arial"/>
                                <w:sz w:val="20"/>
                                <w:szCs w:val="20"/>
                              </w:rPr>
                              <w:t>Computational Fluid Dynamics for Aerospace Applictions</w:t>
                            </w:r>
                          </w:p>
                          <w:p w:rsidR="00061498" w:rsidRDefault="00061498" w:rsidP="00061498">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rsidR="00061498" w:rsidRPr="0015152D" w:rsidRDefault="00061498" w:rsidP="00061498">
                            <w:pPr>
                              <w:rPr>
                                <w:szCs w:val="20"/>
                              </w:rPr>
                            </w:pPr>
                            <w:r>
                              <w:rPr>
                                <w:szCs w:val="20"/>
                              </w:rPr>
                              <w:t xml:space="preserve"> (optional for Space Technology)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0" o:spid="_x0000_s1057" style="position:absolute;left:0;text-align:left;margin-left:289.6pt;margin-top:24.75pt;width:203.4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" fillcolor="#8cadea">
                <v:fill color2="#dee6f7" rotate="t" focusposition="1,1" focussize="" colors="0 #8cadea;.5 #baccf0;1 #dee6f7" focus="100%" type="gradientRadial"/>
                <v:shadow on="t" color="black" opacity="26213f" origin=".5,-.5" offset="-1.49672mm,1.49672mm"/>
                <v:textbox>
                  <w:txbxContent>
                    <w:p w:rsidR="00061498" w:rsidRDefault="00061498" w:rsidP="00061498">
                      <w:pPr>
                        <w:rPr>
                          <w:rFonts w:ascii="Arial" w:hAnsi="Arial" w:cs="Arial"/>
                          <w:sz w:val="20"/>
                          <w:szCs w:val="20"/>
                        </w:rPr>
                      </w:pPr>
                      <w:r>
                        <w:rPr>
                          <w:rFonts w:ascii="Arial" w:hAnsi="Arial" w:cs="Arial"/>
                          <w:sz w:val="20"/>
                          <w:szCs w:val="20"/>
                        </w:rPr>
                        <w:t>Computational Fluid Dynamics for Aerospace Applictions</w:t>
                      </w:r>
                    </w:p>
                    <w:p w:rsidR="00061498" w:rsidRDefault="00061498" w:rsidP="00061498">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rsidR="00061498" w:rsidRPr="0015152D" w:rsidRDefault="00061498" w:rsidP="00061498">
                      <w:pPr>
                        <w:rPr>
                          <w:szCs w:val="20"/>
                        </w:rPr>
                      </w:pPr>
                      <w:r>
                        <w:rPr>
                          <w:szCs w:val="20"/>
                        </w:rPr>
                        <w:t xml:space="preserve"> (optional for Space Technology)</w:t>
                      </w: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82816" behindDoc="0" locked="0" layoutInCell="1" allowOverlap="1">
                <wp:simplePos x="0" y="0"/>
                <wp:positionH relativeFrom="column">
                  <wp:posOffset>4293870</wp:posOffset>
                </wp:positionH>
                <wp:positionV relativeFrom="paragraph">
                  <wp:posOffset>26035</wp:posOffset>
                </wp:positionV>
                <wp:extent cx="914400" cy="244475"/>
                <wp:effectExtent l="7620" t="5715" r="1905" b="698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498" w:rsidRPr="00916DB5" w:rsidRDefault="00061498" w:rsidP="00061498">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58" type="#_x0000_t202" style="position:absolute;left:0;text-align:left;margin-left:338.1pt;margin-top:2.05pt;width:1in;height:1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" stroked="f">
                <v:fill opacity="0"/>
                <v:textbox>
                  <w:txbxContent>
                    <w:p w:rsidR="00061498" w:rsidRPr="00916DB5" w:rsidRDefault="00061498" w:rsidP="00061498">
                      <w:pPr>
                        <w:jc w:val="center"/>
                        <w:rPr>
                          <w:rFonts w:ascii="Arial" w:hAnsi="Arial" w:cs="Arial"/>
                          <w:b/>
                          <w:sz w:val="24"/>
                          <w:szCs w:val="24"/>
                        </w:rPr>
                      </w:pPr>
                    </w:p>
                  </w:txbxContent>
                </v:textbox>
              </v:shape>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81792" behindDoc="0" locked="0" layoutInCell="1" allowOverlap="1">
                <wp:simplePos x="0" y="0"/>
                <wp:positionH relativeFrom="column">
                  <wp:posOffset>1390650</wp:posOffset>
                </wp:positionH>
                <wp:positionV relativeFrom="paragraph">
                  <wp:posOffset>24765</wp:posOffset>
                </wp:positionV>
                <wp:extent cx="914400" cy="339725"/>
                <wp:effectExtent l="0" t="4445" r="0" b="825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498" w:rsidRPr="00916DB5" w:rsidRDefault="00061498" w:rsidP="00061498">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9" type="#_x0000_t202" style="position:absolute;left:0;text-align:left;margin-left:109.5pt;margin-top:1.95pt;width:1in;height:2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" stroked="f">
                <v:fill opacity="0"/>
                <v:textbox>
                  <w:txbxContent>
                    <w:p w:rsidR="00061498" w:rsidRPr="00916DB5" w:rsidRDefault="00061498" w:rsidP="00061498">
                      <w:pPr>
                        <w:jc w:val="center"/>
                        <w:rPr>
                          <w:rFonts w:ascii="Arial" w:hAnsi="Arial" w:cs="Arial"/>
                          <w:b/>
                          <w:sz w:val="24"/>
                          <w:szCs w:val="24"/>
                        </w:rPr>
                      </w:pPr>
                    </w:p>
                  </w:txbxContent>
                </v:textbox>
              </v:shape>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80768" behindDoc="0" locked="0" layoutInCell="1" allowOverlap="1">
                <wp:simplePos x="0" y="0"/>
                <wp:positionH relativeFrom="column">
                  <wp:posOffset>7355205</wp:posOffset>
                </wp:positionH>
                <wp:positionV relativeFrom="paragraph">
                  <wp:posOffset>189865</wp:posOffset>
                </wp:positionV>
                <wp:extent cx="1595120" cy="680720"/>
                <wp:effectExtent l="59055" t="7620" r="12700" b="54610"/>
                <wp:wrapNone/>
                <wp:docPr id="67" name="Rounded 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rsidR="00061498" w:rsidRPr="006F5208" w:rsidRDefault="00061498" w:rsidP="00061498">
                            <w:pPr>
                              <w:rPr>
                                <w:rFonts w:ascii="Arial" w:hAnsi="Arial" w:cs="Arial"/>
                                <w:sz w:val="16"/>
                                <w:szCs w:val="16"/>
                              </w:rPr>
                            </w:pPr>
                            <w:r>
                              <w:rPr>
                                <w:sz w:val="16"/>
                                <w:szCs w:val="16"/>
                              </w:rPr>
                              <w:t>K</w:t>
                            </w:r>
                            <w:r w:rsidRPr="006F5208">
                              <w:rPr>
                                <w:rFonts w:ascii="Arial" w:hAnsi="Arial" w:cs="Arial"/>
                                <w:sz w:val="16"/>
                                <w:szCs w:val="16"/>
                              </w:rPr>
                              <w:t>ey:</w:t>
                            </w:r>
                          </w:p>
                          <w:p w:rsidR="00061498" w:rsidRPr="006F5208" w:rsidRDefault="00061498" w:rsidP="00061498">
                            <w:pPr>
                              <w:rPr>
                                <w:rFonts w:ascii="Arial" w:hAnsi="Arial" w:cs="Arial"/>
                                <w:sz w:val="16"/>
                                <w:szCs w:val="16"/>
                              </w:rPr>
                            </w:pPr>
                            <w:r w:rsidRPr="006F5208">
                              <w:rPr>
                                <w:rFonts w:ascii="Arial" w:hAnsi="Arial" w:cs="Arial"/>
                                <w:sz w:val="16"/>
                                <w:szCs w:val="16"/>
                              </w:rPr>
                              <w:t>ica = in-course assessment</w:t>
                            </w:r>
                          </w:p>
                          <w:p w:rsidR="00061498" w:rsidRPr="006F5208" w:rsidRDefault="00061498" w:rsidP="00061498">
                            <w:pPr>
                              <w:rPr>
                                <w:rFonts w:ascii="Arial" w:hAnsi="Arial" w:cs="Arial"/>
                                <w:sz w:val="16"/>
                                <w:szCs w:val="16"/>
                              </w:rPr>
                            </w:pPr>
                            <w:r w:rsidRPr="006F5208">
                              <w:rPr>
                                <w:rFonts w:ascii="Arial" w:hAnsi="Arial" w:cs="Arial"/>
                                <w:sz w:val="16"/>
                                <w:szCs w:val="16"/>
                              </w:rPr>
                              <w:t>ex  = examination</w:t>
                            </w:r>
                          </w:p>
                          <w:p w:rsidR="00061498" w:rsidRDefault="00061498" w:rsidP="00061498">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rsidR="00061498" w:rsidRPr="00916DB5" w:rsidRDefault="00061498" w:rsidP="00061498">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7" o:spid="_x0000_s1060" style="position:absolute;left:0;text-align:left;margin-left:579.15pt;margin-top:14.95pt;width:125.6pt;height:5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" fillcolor="#d8d8d8">
                <v:shadow on="t" color="black" opacity="26213f" origin=".5,-.5" offset="-1.49672mm,1.49672mm"/>
                <v:textbox>
                  <w:txbxContent>
                    <w:p w:rsidR="00061498" w:rsidRPr="006F5208" w:rsidRDefault="00061498" w:rsidP="00061498">
                      <w:pPr>
                        <w:rPr>
                          <w:rFonts w:ascii="Arial" w:hAnsi="Arial" w:cs="Arial"/>
                          <w:sz w:val="16"/>
                          <w:szCs w:val="16"/>
                        </w:rPr>
                      </w:pPr>
                      <w:r>
                        <w:rPr>
                          <w:sz w:val="16"/>
                          <w:szCs w:val="16"/>
                        </w:rPr>
                        <w:t>K</w:t>
                      </w:r>
                      <w:r w:rsidRPr="006F5208">
                        <w:rPr>
                          <w:rFonts w:ascii="Arial" w:hAnsi="Arial" w:cs="Arial"/>
                          <w:sz w:val="16"/>
                          <w:szCs w:val="16"/>
                        </w:rPr>
                        <w:t>ey:</w:t>
                      </w:r>
                    </w:p>
                    <w:p w:rsidR="00061498" w:rsidRPr="006F5208" w:rsidRDefault="00061498" w:rsidP="00061498">
                      <w:pPr>
                        <w:rPr>
                          <w:rFonts w:ascii="Arial" w:hAnsi="Arial" w:cs="Arial"/>
                          <w:sz w:val="16"/>
                          <w:szCs w:val="16"/>
                        </w:rPr>
                      </w:pPr>
                      <w:r w:rsidRPr="006F5208">
                        <w:rPr>
                          <w:rFonts w:ascii="Arial" w:hAnsi="Arial" w:cs="Arial"/>
                          <w:sz w:val="16"/>
                          <w:szCs w:val="16"/>
                        </w:rPr>
                        <w:t>ica = in-course assessment</w:t>
                      </w:r>
                    </w:p>
                    <w:p w:rsidR="00061498" w:rsidRPr="006F5208" w:rsidRDefault="00061498" w:rsidP="00061498">
                      <w:pPr>
                        <w:rPr>
                          <w:rFonts w:ascii="Arial" w:hAnsi="Arial" w:cs="Arial"/>
                          <w:sz w:val="16"/>
                          <w:szCs w:val="16"/>
                        </w:rPr>
                      </w:pPr>
                      <w:r w:rsidRPr="006F5208">
                        <w:rPr>
                          <w:rFonts w:ascii="Arial" w:hAnsi="Arial" w:cs="Arial"/>
                          <w:sz w:val="16"/>
                          <w:szCs w:val="16"/>
                        </w:rPr>
                        <w:t>ex  = examination</w:t>
                      </w:r>
                    </w:p>
                    <w:p w:rsidR="00061498" w:rsidRDefault="00061498" w:rsidP="00061498">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rsidR="00061498" w:rsidRPr="00916DB5" w:rsidRDefault="00061498" w:rsidP="00061498">
                      <w:pPr>
                        <w:rPr>
                          <w:rFonts w:ascii="Arial" w:hAnsi="Arial" w:cs="Arial"/>
                          <w:sz w:val="16"/>
                          <w:szCs w:val="16"/>
                        </w:rPr>
                      </w:pPr>
                    </w:p>
                  </w:txbxContent>
                </v:textbox>
              </v:roundrect>
            </w:pict>
          </mc:Fallback>
        </mc:AlternateContent>
      </w:r>
      <w:r w:rsidRPr="00061498">
        <w:rPr>
          <w:rFonts w:ascii="Arial" w:hAnsi="Arial" w:cs="Arial"/>
          <w:b/>
          <w:sz w:val="24"/>
          <w:szCs w:val="24"/>
        </w:rPr>
        <w:t xml:space="preserve">LEVEL 6   </w:t>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t>LEVEL 7</w:t>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p>
    <w:p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9744" behindDoc="0" locked="0" layoutInCell="1" allowOverlap="1">
                <wp:simplePos x="0" y="0"/>
                <wp:positionH relativeFrom="column">
                  <wp:posOffset>7725410</wp:posOffset>
                </wp:positionH>
                <wp:positionV relativeFrom="paragraph">
                  <wp:posOffset>3858260</wp:posOffset>
                </wp:positionV>
                <wp:extent cx="1595120" cy="680720"/>
                <wp:effectExtent l="57785" t="5080" r="13970" b="57150"/>
                <wp:wrapNone/>
                <wp:docPr id="66" name="Rounded 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rsidR="00061498" w:rsidRPr="006F5208" w:rsidRDefault="00061498" w:rsidP="00061498">
                            <w:pPr>
                              <w:rPr>
                                <w:rFonts w:ascii="Arial" w:hAnsi="Arial" w:cs="Arial"/>
                                <w:sz w:val="16"/>
                                <w:szCs w:val="16"/>
                              </w:rPr>
                            </w:pPr>
                            <w:r>
                              <w:rPr>
                                <w:sz w:val="16"/>
                                <w:szCs w:val="16"/>
                              </w:rPr>
                              <w:t>K</w:t>
                            </w:r>
                            <w:r w:rsidRPr="006F5208">
                              <w:rPr>
                                <w:rFonts w:ascii="Arial" w:hAnsi="Arial" w:cs="Arial"/>
                                <w:sz w:val="16"/>
                                <w:szCs w:val="16"/>
                              </w:rPr>
                              <w:t>ey:</w:t>
                            </w:r>
                          </w:p>
                          <w:p w:rsidR="00061498" w:rsidRPr="006F5208" w:rsidRDefault="00061498" w:rsidP="00061498">
                            <w:pPr>
                              <w:rPr>
                                <w:rFonts w:ascii="Arial" w:hAnsi="Arial" w:cs="Arial"/>
                                <w:sz w:val="16"/>
                                <w:szCs w:val="16"/>
                              </w:rPr>
                            </w:pPr>
                            <w:r w:rsidRPr="006F5208">
                              <w:rPr>
                                <w:rFonts w:ascii="Arial" w:hAnsi="Arial" w:cs="Arial"/>
                                <w:sz w:val="16"/>
                                <w:szCs w:val="16"/>
                              </w:rPr>
                              <w:t>ica = in-course assessment</w:t>
                            </w:r>
                          </w:p>
                          <w:p w:rsidR="00061498" w:rsidRPr="006F5208" w:rsidRDefault="00061498" w:rsidP="00061498">
                            <w:pPr>
                              <w:rPr>
                                <w:rFonts w:ascii="Arial" w:hAnsi="Arial" w:cs="Arial"/>
                                <w:sz w:val="16"/>
                                <w:szCs w:val="16"/>
                              </w:rPr>
                            </w:pPr>
                            <w:r w:rsidRPr="006F5208">
                              <w:rPr>
                                <w:rFonts w:ascii="Arial" w:hAnsi="Arial" w:cs="Arial"/>
                                <w:sz w:val="16"/>
                                <w:szCs w:val="16"/>
                              </w:rPr>
                              <w:t>ex  = examination</w:t>
                            </w:r>
                          </w:p>
                          <w:p w:rsidR="00061498" w:rsidRDefault="00061498" w:rsidP="00061498">
                            <w:pPr>
                              <w:rPr>
                                <w:rFonts w:ascii="Arial" w:hAnsi="Arial" w:cs="Arial"/>
                                <w:sz w:val="16"/>
                                <w:szCs w:val="16"/>
                              </w:rPr>
                            </w:pPr>
                            <w:r w:rsidRPr="006F5208">
                              <w:rPr>
                                <w:rFonts w:ascii="Arial" w:hAnsi="Arial" w:cs="Arial"/>
                                <w:sz w:val="16"/>
                                <w:szCs w:val="16"/>
                              </w:rPr>
                              <w:t>prac ex = practical exam</w:t>
                            </w:r>
                          </w:p>
                          <w:p w:rsidR="00061498" w:rsidRDefault="00061498" w:rsidP="00061498">
                            <w:pPr>
                              <w:rPr>
                                <w:rFonts w:ascii="Arial" w:hAnsi="Arial" w:cs="Arial"/>
                                <w:sz w:val="16"/>
                                <w:szCs w:val="16"/>
                              </w:rPr>
                            </w:pPr>
                          </w:p>
                          <w:p w:rsidR="00061498" w:rsidRPr="00916DB5" w:rsidRDefault="00061498" w:rsidP="00061498">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6" o:spid="_x0000_s1061" style="position:absolute;margin-left:608.3pt;margin-top:303.8pt;width:125.6pt;height:5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" fillcolor="#d8d8d8">
                <v:shadow on="t" color="black" opacity="26213f" origin=".5,-.5" offset="-1.49672mm,1.49672mm"/>
                <v:textbox>
                  <w:txbxContent>
                    <w:p w:rsidR="00061498" w:rsidRPr="006F5208" w:rsidRDefault="00061498" w:rsidP="00061498">
                      <w:pPr>
                        <w:rPr>
                          <w:rFonts w:ascii="Arial" w:hAnsi="Arial" w:cs="Arial"/>
                          <w:sz w:val="16"/>
                          <w:szCs w:val="16"/>
                        </w:rPr>
                      </w:pPr>
                      <w:r>
                        <w:rPr>
                          <w:sz w:val="16"/>
                          <w:szCs w:val="16"/>
                        </w:rPr>
                        <w:t>K</w:t>
                      </w:r>
                      <w:r w:rsidRPr="006F5208">
                        <w:rPr>
                          <w:rFonts w:ascii="Arial" w:hAnsi="Arial" w:cs="Arial"/>
                          <w:sz w:val="16"/>
                          <w:szCs w:val="16"/>
                        </w:rPr>
                        <w:t>ey:</w:t>
                      </w:r>
                    </w:p>
                    <w:p w:rsidR="00061498" w:rsidRPr="006F5208" w:rsidRDefault="00061498" w:rsidP="00061498">
                      <w:pPr>
                        <w:rPr>
                          <w:rFonts w:ascii="Arial" w:hAnsi="Arial" w:cs="Arial"/>
                          <w:sz w:val="16"/>
                          <w:szCs w:val="16"/>
                        </w:rPr>
                      </w:pPr>
                      <w:r w:rsidRPr="006F5208">
                        <w:rPr>
                          <w:rFonts w:ascii="Arial" w:hAnsi="Arial" w:cs="Arial"/>
                          <w:sz w:val="16"/>
                          <w:szCs w:val="16"/>
                        </w:rPr>
                        <w:t>ica = in-course assessment</w:t>
                      </w:r>
                    </w:p>
                    <w:p w:rsidR="00061498" w:rsidRPr="006F5208" w:rsidRDefault="00061498" w:rsidP="00061498">
                      <w:pPr>
                        <w:rPr>
                          <w:rFonts w:ascii="Arial" w:hAnsi="Arial" w:cs="Arial"/>
                          <w:sz w:val="16"/>
                          <w:szCs w:val="16"/>
                        </w:rPr>
                      </w:pPr>
                      <w:r w:rsidRPr="006F5208">
                        <w:rPr>
                          <w:rFonts w:ascii="Arial" w:hAnsi="Arial" w:cs="Arial"/>
                          <w:sz w:val="16"/>
                          <w:szCs w:val="16"/>
                        </w:rPr>
                        <w:t>ex  = examination</w:t>
                      </w:r>
                    </w:p>
                    <w:p w:rsidR="00061498" w:rsidRDefault="00061498" w:rsidP="00061498">
                      <w:pPr>
                        <w:rPr>
                          <w:rFonts w:ascii="Arial" w:hAnsi="Arial" w:cs="Arial"/>
                          <w:sz w:val="16"/>
                          <w:szCs w:val="16"/>
                        </w:rPr>
                      </w:pPr>
                      <w:r w:rsidRPr="006F5208">
                        <w:rPr>
                          <w:rFonts w:ascii="Arial" w:hAnsi="Arial" w:cs="Arial"/>
                          <w:sz w:val="16"/>
                          <w:szCs w:val="16"/>
                        </w:rPr>
                        <w:t>prac ex = practical exam</w:t>
                      </w:r>
                    </w:p>
                    <w:p w:rsidR="00061498" w:rsidRDefault="00061498" w:rsidP="00061498">
                      <w:pPr>
                        <w:rPr>
                          <w:rFonts w:ascii="Arial" w:hAnsi="Arial" w:cs="Arial"/>
                          <w:sz w:val="16"/>
                          <w:szCs w:val="16"/>
                        </w:rPr>
                      </w:pPr>
                    </w:p>
                    <w:p w:rsidR="00061498" w:rsidRPr="00916DB5" w:rsidRDefault="00061498" w:rsidP="00061498">
                      <w:pPr>
                        <w:rPr>
                          <w:rFonts w:ascii="Arial" w:hAnsi="Arial" w:cs="Arial"/>
                          <w:sz w:val="16"/>
                          <w:szCs w:val="16"/>
                        </w:rPr>
                      </w:pPr>
                    </w:p>
                  </w:txbxContent>
                </v:textbox>
              </v:roundrect>
            </w:pict>
          </mc:Fallback>
        </mc:AlternateContent>
      </w: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85888" behindDoc="0" locked="0" layoutInCell="1" allowOverlap="1">
                <wp:simplePos x="0" y="0"/>
                <wp:positionH relativeFrom="column">
                  <wp:posOffset>4600575</wp:posOffset>
                </wp:positionH>
                <wp:positionV relativeFrom="paragraph">
                  <wp:posOffset>52705</wp:posOffset>
                </wp:positionV>
                <wp:extent cx="409575" cy="334645"/>
                <wp:effectExtent l="0" t="8255"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346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498" w:rsidRPr="007575CA" w:rsidRDefault="00061498" w:rsidP="00061498">
                            <w:pPr>
                              <w:rPr>
                                <w:rFonts w:ascii="Arial" w:hAnsi="Arial" w:cs="Arial"/>
                                <w:sz w:val="24"/>
                                <w:szCs w:val="24"/>
                              </w:rPr>
                            </w:pPr>
                            <w:r w:rsidRPr="007575CA">
                              <w:rPr>
                                <w:rFonts w:ascii="Arial" w:hAnsi="Arial" w:cs="Arial"/>
                                <w:sz w:val="24"/>
                                <w:szCs w:val="24"/>
                              </w:rPr>
                              <w: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62" type="#_x0000_t202" style="position:absolute;margin-left:362.25pt;margin-top:4.15pt;width:32.25pt;height:26.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" stroked="f">
                <v:fill opacity="0"/>
                <v:textbox>
                  <w:txbxContent>
                    <w:p w:rsidR="00061498" w:rsidRPr="007575CA" w:rsidRDefault="00061498" w:rsidP="00061498">
                      <w:pPr>
                        <w:rPr>
                          <w:rFonts w:ascii="Arial" w:hAnsi="Arial" w:cs="Arial"/>
                          <w:sz w:val="24"/>
                          <w:szCs w:val="24"/>
                        </w:rPr>
                      </w:pPr>
                      <w:r w:rsidRPr="007575CA">
                        <w:rPr>
                          <w:rFonts w:ascii="Arial" w:hAnsi="Arial" w:cs="Arial"/>
                          <w:sz w:val="24"/>
                          <w:szCs w:val="24"/>
                        </w:rPr>
                        <w:t>or</w:t>
                      </w:r>
                    </w:p>
                  </w:txbxContent>
                </v:textbox>
              </v:shape>
            </w:pict>
          </mc:Fallback>
        </mc:AlternateContent>
      </w:r>
    </w:p>
    <w:p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7696" behindDoc="0" locked="0" layoutInCell="1" allowOverlap="1">
                <wp:simplePos x="0" y="0"/>
                <wp:positionH relativeFrom="column">
                  <wp:posOffset>3677920</wp:posOffset>
                </wp:positionH>
                <wp:positionV relativeFrom="paragraph">
                  <wp:posOffset>64135</wp:posOffset>
                </wp:positionV>
                <wp:extent cx="2583180" cy="914400"/>
                <wp:effectExtent l="58420" t="9525" r="6350" b="57150"/>
                <wp:wrapNone/>
                <wp:docPr id="64"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Default="00061498" w:rsidP="00061498">
                            <w:pPr>
                              <w:rPr>
                                <w:rFonts w:ascii="Arial" w:hAnsi="Arial" w:cs="Arial"/>
                                <w:sz w:val="20"/>
                                <w:szCs w:val="20"/>
                              </w:rPr>
                            </w:pPr>
                            <w:r>
                              <w:rPr>
                                <w:rFonts w:ascii="Arial" w:hAnsi="Arial" w:cs="Arial"/>
                                <w:sz w:val="20"/>
                                <w:szCs w:val="20"/>
                              </w:rPr>
                              <w:t xml:space="preserve">Aerospace Structures &amp; Advanced Materials </w:t>
                            </w:r>
                          </w:p>
                          <w:p w:rsidR="00061498" w:rsidRDefault="00061498" w:rsidP="00061498">
                            <w:pPr>
                              <w:rPr>
                                <w:rFonts w:ascii="Arial" w:hAnsi="Arial" w:cs="Arial"/>
                                <w:sz w:val="20"/>
                                <w:szCs w:val="20"/>
                              </w:rPr>
                            </w:pPr>
                            <w:r>
                              <w:rPr>
                                <w:rFonts w:ascii="Arial" w:hAnsi="Arial" w:cs="Arial"/>
                                <w:sz w:val="20"/>
                                <w:szCs w:val="20"/>
                              </w:rPr>
                              <w:t>AE7724</w:t>
                            </w:r>
                          </w:p>
                          <w:p w:rsidR="00061498" w:rsidRPr="006F5208" w:rsidRDefault="00061498" w:rsidP="00061498">
                            <w:pPr>
                              <w:rPr>
                                <w:rFonts w:ascii="Arial" w:hAnsi="Arial" w:cs="Arial"/>
                                <w:sz w:val="20"/>
                                <w:szCs w:val="20"/>
                              </w:rPr>
                            </w:pPr>
                            <w:r>
                              <w:rPr>
                                <w:rFonts w:ascii="Arial" w:hAnsi="Arial" w:cs="Arial"/>
                                <w:sz w:val="20"/>
                                <w:szCs w:val="20"/>
                              </w:rPr>
                              <w:t xml:space="preserve"> (optional for Space Technology)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4" o:spid="_x0000_s1063" style="position:absolute;margin-left:289.6pt;margin-top:5.05pt;width:203.4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" fillcolor="#a5ed9e">
                <v:fill color2="#e4f8e2" rotate="t" focusposition="1,1" focussize="" colors="0 #a5ed9e;.5 #c8f2c4;1 #e4f8e2" focus="100%" type="gradientRadial"/>
                <v:shadow on="t" color="black" opacity="26213f" origin=".5,-.5" offset="-1.49672mm,1.49672mm"/>
                <v:textbox>
                  <w:txbxContent>
                    <w:p w:rsidR="00061498" w:rsidRDefault="00061498" w:rsidP="00061498">
                      <w:pPr>
                        <w:rPr>
                          <w:rFonts w:ascii="Arial" w:hAnsi="Arial" w:cs="Arial"/>
                          <w:sz w:val="20"/>
                          <w:szCs w:val="20"/>
                        </w:rPr>
                      </w:pPr>
                      <w:r>
                        <w:rPr>
                          <w:rFonts w:ascii="Arial" w:hAnsi="Arial" w:cs="Arial"/>
                          <w:sz w:val="20"/>
                          <w:szCs w:val="20"/>
                        </w:rPr>
                        <w:t xml:space="preserve">Aerospace Structures &amp; Advanced Materials </w:t>
                      </w:r>
                    </w:p>
                    <w:p w:rsidR="00061498" w:rsidRDefault="00061498" w:rsidP="00061498">
                      <w:pPr>
                        <w:rPr>
                          <w:rFonts w:ascii="Arial" w:hAnsi="Arial" w:cs="Arial"/>
                          <w:sz w:val="20"/>
                          <w:szCs w:val="20"/>
                        </w:rPr>
                      </w:pPr>
                      <w:r>
                        <w:rPr>
                          <w:rFonts w:ascii="Arial" w:hAnsi="Arial" w:cs="Arial"/>
                          <w:sz w:val="20"/>
                          <w:szCs w:val="20"/>
                        </w:rPr>
                        <w:t>AE7724</w:t>
                      </w:r>
                    </w:p>
                    <w:p w:rsidR="00061498" w:rsidRPr="006F5208" w:rsidRDefault="00061498" w:rsidP="00061498">
                      <w:pPr>
                        <w:rPr>
                          <w:rFonts w:ascii="Arial" w:hAnsi="Arial" w:cs="Arial"/>
                          <w:sz w:val="20"/>
                          <w:szCs w:val="20"/>
                        </w:rPr>
                      </w:pPr>
                      <w:r>
                        <w:rPr>
                          <w:rFonts w:ascii="Arial" w:hAnsi="Arial" w:cs="Arial"/>
                          <w:sz w:val="20"/>
                          <w:szCs w:val="20"/>
                        </w:rPr>
                        <w:t xml:space="preserve"> (optional for Space Technology) </w:t>
                      </w:r>
                    </w:p>
                  </w:txbxContent>
                </v:textbox>
              </v:roundrect>
            </w:pict>
          </mc:Fallback>
        </mc:AlternateContent>
      </w: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8720" behindDoc="0" locked="0" layoutInCell="1" allowOverlap="1">
                <wp:simplePos x="0" y="0"/>
                <wp:positionH relativeFrom="column">
                  <wp:posOffset>3677920</wp:posOffset>
                </wp:positionH>
                <wp:positionV relativeFrom="paragraph">
                  <wp:posOffset>256540</wp:posOffset>
                </wp:positionV>
                <wp:extent cx="2583180" cy="1973580"/>
                <wp:effectExtent l="58420" t="8890" r="6350" b="55880"/>
                <wp:wrapNone/>
                <wp:docPr id="63"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197358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Pr="006F5208" w:rsidRDefault="00061498" w:rsidP="00061498">
                            <w:pPr>
                              <w:rPr>
                                <w:rFonts w:ascii="Arial" w:hAnsi="Arial" w:cs="Arial"/>
                                <w:sz w:val="20"/>
                                <w:szCs w:val="20"/>
                              </w:rPr>
                            </w:pPr>
                            <w:r>
                              <w:rPr>
                                <w:rFonts w:ascii="Arial" w:hAnsi="Arial" w:cs="Arial"/>
                                <w:sz w:val="20"/>
                                <w:szCs w:val="20"/>
                              </w:rPr>
                              <w:t>Group Design project (MEng)</w:t>
                            </w:r>
                          </w:p>
                          <w:p w:rsidR="00061498" w:rsidRPr="006F5208" w:rsidRDefault="00061498" w:rsidP="00061498">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rsidR="00061498" w:rsidRPr="00FA119A" w:rsidRDefault="00061498" w:rsidP="00061498">
                            <w:pPr>
                              <w:rPr>
                                <w:szCs w:val="20"/>
                              </w:rPr>
                            </w:pPr>
                            <w:r w:rsidRPr="006F520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3" o:spid="_x0000_s1064" style="position:absolute;margin-left:289.6pt;margin-top:20.2pt;width:203.4pt;height:15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" fillcolor="#ff8080">
                <v:fill color2="#ffdada" rotate="t" focusposition="1,1" focussize="" colors="0 #ff8080;.5 #ffb3b3;1 #ffdada" focus="100%" type="gradientRadial"/>
                <v:shadow on="t" color="black" opacity="26213f" origin=".5,-.5" offset="-1.49672mm,1.49672mm"/>
                <v:textbox>
                  <w:txbxContent>
                    <w:p w:rsidR="00061498" w:rsidRPr="006F5208" w:rsidRDefault="00061498" w:rsidP="00061498">
                      <w:pPr>
                        <w:rPr>
                          <w:rFonts w:ascii="Arial" w:hAnsi="Arial" w:cs="Arial"/>
                          <w:sz w:val="20"/>
                          <w:szCs w:val="20"/>
                        </w:rPr>
                      </w:pPr>
                      <w:r>
                        <w:rPr>
                          <w:rFonts w:ascii="Arial" w:hAnsi="Arial" w:cs="Arial"/>
                          <w:sz w:val="20"/>
                          <w:szCs w:val="20"/>
                        </w:rPr>
                        <w:t>Group Design project (MEng)</w:t>
                      </w:r>
                    </w:p>
                    <w:p w:rsidR="00061498" w:rsidRPr="006F5208" w:rsidRDefault="00061498" w:rsidP="00061498">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rsidR="00061498" w:rsidRPr="00FA119A" w:rsidRDefault="00061498" w:rsidP="00061498">
                      <w:pPr>
                        <w:rPr>
                          <w:szCs w:val="20"/>
                        </w:rPr>
                      </w:pPr>
                      <w:r w:rsidRPr="006F5208">
                        <w:rPr>
                          <w:rFonts w:ascii="Arial" w:hAnsi="Arial" w:cs="Arial"/>
                          <w:sz w:val="20"/>
                          <w:szCs w:val="20"/>
                        </w:rPr>
                        <w:t xml:space="preserve">  </w:t>
                      </w:r>
                    </w:p>
                  </w:txbxContent>
                </v:textbox>
              </v:roundrect>
            </w:pict>
          </mc:Fallback>
        </mc:AlternateContent>
      </w: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p>
    <w:p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84864" behindDoc="0" locked="0" layoutInCell="1" allowOverlap="1">
                <wp:simplePos x="0" y="0"/>
                <wp:positionH relativeFrom="column">
                  <wp:posOffset>3759200</wp:posOffset>
                </wp:positionH>
                <wp:positionV relativeFrom="paragraph">
                  <wp:posOffset>243840</wp:posOffset>
                </wp:positionV>
                <wp:extent cx="2583180" cy="914400"/>
                <wp:effectExtent l="53975" t="10160" r="10795" b="56515"/>
                <wp:wrapNone/>
                <wp:docPr id="62" name="Rounded 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RDefault="00061498" w:rsidP="00061498">
                            <w:pPr>
                              <w:rPr>
                                <w:rFonts w:ascii="Arial" w:hAnsi="Arial" w:cs="Arial"/>
                                <w:sz w:val="20"/>
                                <w:szCs w:val="20"/>
                              </w:rPr>
                            </w:pPr>
                            <w:r>
                              <w:rPr>
                                <w:rFonts w:ascii="Arial" w:hAnsi="Arial" w:cs="Arial"/>
                                <w:sz w:val="20"/>
                                <w:szCs w:val="20"/>
                              </w:rPr>
                              <w:t>Space Mission Analysis and Design</w:t>
                            </w:r>
                          </w:p>
                          <w:p w:rsidR="00061498" w:rsidRDefault="00061498" w:rsidP="00061498">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030 </w:t>
                            </w:r>
                          </w:p>
                          <w:p w:rsidR="00061498" w:rsidRPr="006F5208" w:rsidRDefault="00061498" w:rsidP="0006149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2" o:spid="_x0000_s1065" style="position:absolute;margin-left:296pt;margin-top:19.2pt;width:203.4pt;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" fillcolor="#8cadea">
                <v:fill color2="#dee6f7" rotate="t" focusposition="1,1" focussize="" colors="0 #8cadea;.5 #baccf0;1 #dee6f7" focus="100%" type="gradientRadial"/>
                <v:shadow on="t" color="black" opacity="26213f" origin=".5,-.5" offset="-1.49672mm,1.49672mm"/>
                <v:textbox>
                  <w:txbxContent>
                    <w:p w:rsidR="00061498" w:rsidRDefault="00061498" w:rsidP="00061498">
                      <w:pPr>
                        <w:rPr>
                          <w:rFonts w:ascii="Arial" w:hAnsi="Arial" w:cs="Arial"/>
                          <w:sz w:val="20"/>
                          <w:szCs w:val="20"/>
                        </w:rPr>
                      </w:pPr>
                      <w:r>
                        <w:rPr>
                          <w:rFonts w:ascii="Arial" w:hAnsi="Arial" w:cs="Arial"/>
                          <w:sz w:val="20"/>
                          <w:szCs w:val="20"/>
                        </w:rPr>
                        <w:t>Space Mission Analysis and Design</w:t>
                      </w:r>
                    </w:p>
                    <w:p w:rsidR="00061498" w:rsidRDefault="00061498" w:rsidP="00061498">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030 </w:t>
                      </w:r>
                    </w:p>
                    <w:p w:rsidR="00061498" w:rsidRPr="006F5208" w:rsidRDefault="00061498" w:rsidP="00061498">
                      <w:pPr>
                        <w:rPr>
                          <w:rFonts w:ascii="Arial" w:hAnsi="Arial" w:cs="Arial"/>
                          <w:sz w:val="20"/>
                          <w:szCs w:val="20"/>
                        </w:rPr>
                      </w:pPr>
                    </w:p>
                  </w:txbxContent>
                </v:textbox>
              </v:roundrect>
            </w:pict>
          </mc:Fallback>
        </mc:AlternateContent>
      </w:r>
    </w:p>
    <w:p w:rsidR="00061498" w:rsidRPr="00061498" w:rsidRDefault="00061498" w:rsidP="00061498">
      <w:pPr>
        <w:spacing w:after="200" w:line="276" w:lineRule="auto"/>
        <w:rPr>
          <w:rFonts w:ascii="Arial" w:hAnsi="Arial" w:cs="Arial"/>
          <w:sz w:val="24"/>
          <w:szCs w:val="24"/>
        </w:rPr>
      </w:pPr>
      <w:r w:rsidRPr="00061498">
        <w:rPr>
          <w:rFonts w:ascii="Arial" w:hAnsi="Arial" w:cs="Arial"/>
          <w:sz w:val="24"/>
          <w:szCs w:val="24"/>
        </w:rPr>
        <w:tab/>
      </w:r>
      <w:r w:rsidRPr="00061498">
        <w:rPr>
          <w:rFonts w:ascii="Arial" w:hAnsi="Arial" w:cs="Arial"/>
          <w:noProof/>
          <w:sz w:val="24"/>
          <w:szCs w:val="24"/>
          <w:lang w:eastAsia="en-GB"/>
        </w:rPr>
        <mc:AlternateContent>
          <mc:Choice Requires="wps">
            <w:drawing>
              <wp:anchor distT="0" distB="0" distL="114300" distR="114300" simplePos="0" relativeHeight="251683840" behindDoc="0" locked="0" layoutInCell="1" allowOverlap="1">
                <wp:simplePos x="0" y="0"/>
                <wp:positionH relativeFrom="column">
                  <wp:posOffset>1228725</wp:posOffset>
                </wp:positionH>
                <wp:positionV relativeFrom="paragraph">
                  <wp:posOffset>68580</wp:posOffset>
                </wp:positionV>
                <wp:extent cx="6467475" cy="262255"/>
                <wp:effectExtent l="0" t="5715" r="0"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225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61498" w:rsidRPr="002D3573" w:rsidRDefault="00061498" w:rsidP="00061498">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066" type="#_x0000_t202" style="position:absolute;margin-left:96.75pt;margin-top:5.4pt;width:509.25pt;height:2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" stroked="f" strokecolor="white">
                <v:fill opacity="0"/>
                <v:textbox style="mso-fit-shape-to-text:t">
                  <w:txbxContent>
                    <w:p w:rsidR="00061498" w:rsidRPr="002D3573" w:rsidRDefault="00061498" w:rsidP="00061498">
                      <w:pPr>
                        <w:rPr>
                          <w:szCs w:val="28"/>
                        </w:rPr>
                      </w:pPr>
                    </w:p>
                  </w:txbxContent>
                </v:textbox>
              </v:shape>
            </w:pict>
          </mc:Fallback>
        </mc:AlternateContent>
      </w: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558"/>
        <w:gridCol w:w="1396"/>
        <w:gridCol w:w="1530"/>
        <w:gridCol w:w="2363"/>
      </w:tblGrid>
      <w:tr w:rsidR="00061498" w:rsidRPr="00061498" w:rsidTr="00024BF1">
        <w:tc>
          <w:tcPr>
            <w:tcW w:w="9180" w:type="dxa"/>
            <w:gridSpan w:val="5"/>
            <w:shd w:val="clear" w:color="auto" w:fill="DBE5F1"/>
          </w:tcPr>
          <w:p w:rsidR="00061498" w:rsidRPr="00061498" w:rsidRDefault="00061498" w:rsidP="00024BF1">
            <w:pPr>
              <w:rPr>
                <w:rFonts w:ascii="Arial" w:hAnsi="Arial" w:cs="Arial"/>
                <w:sz w:val="24"/>
                <w:szCs w:val="24"/>
              </w:rPr>
            </w:pPr>
            <w:r w:rsidRPr="00061498">
              <w:rPr>
                <w:rFonts w:ascii="Arial" w:hAnsi="Arial" w:cs="Arial"/>
                <w:b/>
                <w:sz w:val="24"/>
                <w:szCs w:val="24"/>
              </w:rPr>
              <w:lastRenderedPageBreak/>
              <w:t xml:space="preserve">Level 4 </w:t>
            </w:r>
            <w:r w:rsidRPr="00061498">
              <w:rPr>
                <w:rFonts w:ascii="Arial" w:hAnsi="Arial" w:cs="Arial"/>
                <w:sz w:val="24"/>
                <w:szCs w:val="24"/>
              </w:rPr>
              <w:t>(all core)</w:t>
            </w:r>
          </w:p>
        </w:tc>
      </w:tr>
      <w:tr w:rsidR="00061498" w:rsidRPr="00061498" w:rsidTr="00024BF1">
        <w:tc>
          <w:tcPr>
            <w:tcW w:w="2217" w:type="dxa"/>
            <w:shd w:val="clear" w:color="auto" w:fill="DBE5F1"/>
          </w:tcPr>
          <w:p w:rsidR="00061498" w:rsidRPr="00061498" w:rsidRDefault="00061498" w:rsidP="00024BF1">
            <w:pPr>
              <w:rPr>
                <w:rFonts w:ascii="Arial" w:hAnsi="Arial" w:cs="Arial"/>
                <w:b/>
                <w:sz w:val="24"/>
                <w:szCs w:val="24"/>
              </w:rPr>
            </w:pPr>
            <w:r w:rsidRPr="00061498">
              <w:rPr>
                <w:rFonts w:ascii="Arial" w:hAnsi="Arial" w:cs="Arial"/>
                <w:b/>
                <w:sz w:val="24"/>
                <w:szCs w:val="24"/>
              </w:rPr>
              <w:t>Compulsory modules</w:t>
            </w:r>
          </w:p>
        </w:tc>
        <w:tc>
          <w:tcPr>
            <w:tcW w:w="1577" w:type="dxa"/>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Module code</w:t>
            </w:r>
          </w:p>
        </w:tc>
        <w:tc>
          <w:tcPr>
            <w:tcW w:w="1417" w:type="dxa"/>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 xml:space="preserve">Credit </w:t>
            </w:r>
          </w:p>
          <w:p w:rsidR="00061498" w:rsidRPr="00061498" w:rsidRDefault="00061498" w:rsidP="00024BF1">
            <w:pPr>
              <w:jc w:val="center"/>
              <w:rPr>
                <w:rFonts w:ascii="Arial" w:hAnsi="Arial" w:cs="Arial"/>
                <w:b/>
                <w:sz w:val="24"/>
                <w:szCs w:val="24"/>
              </w:rPr>
            </w:pPr>
            <w:r w:rsidRPr="00061498">
              <w:rPr>
                <w:rFonts w:ascii="Arial" w:hAnsi="Arial" w:cs="Arial"/>
                <w:b/>
                <w:sz w:val="24"/>
                <w:szCs w:val="24"/>
              </w:rPr>
              <w:t>Value</w:t>
            </w:r>
          </w:p>
        </w:tc>
        <w:tc>
          <w:tcPr>
            <w:tcW w:w="1560" w:type="dxa"/>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 xml:space="preserve">Level </w:t>
            </w:r>
          </w:p>
        </w:tc>
        <w:tc>
          <w:tcPr>
            <w:tcW w:w="2409" w:type="dxa"/>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Teaching Block</w:t>
            </w:r>
          </w:p>
        </w:tc>
      </w:tr>
      <w:tr w:rsidR="00061498" w:rsidRPr="00061498" w:rsidTr="00024BF1">
        <w:tc>
          <w:tcPr>
            <w:tcW w:w="2217" w:type="dxa"/>
          </w:tcPr>
          <w:p w:rsidR="00061498" w:rsidRPr="00061498" w:rsidRDefault="00061498" w:rsidP="00024BF1">
            <w:pPr>
              <w:rPr>
                <w:rFonts w:ascii="Arial" w:hAnsi="Arial" w:cs="Arial"/>
                <w:sz w:val="24"/>
                <w:szCs w:val="24"/>
              </w:rPr>
            </w:pPr>
            <w:r w:rsidRPr="00061498">
              <w:rPr>
                <w:rFonts w:ascii="Arial" w:hAnsi="Arial" w:cs="Arial"/>
                <w:sz w:val="24"/>
                <w:szCs w:val="24"/>
              </w:rPr>
              <w:t>Engineering Design and Professional Practice</w:t>
            </w:r>
          </w:p>
        </w:tc>
        <w:tc>
          <w:tcPr>
            <w:tcW w:w="1577"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EG4010</w:t>
            </w:r>
          </w:p>
        </w:tc>
        <w:tc>
          <w:tcPr>
            <w:tcW w:w="1417"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560"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4</w:t>
            </w:r>
          </w:p>
        </w:tc>
        <w:tc>
          <w:tcPr>
            <w:tcW w:w="2409"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r>
      <w:tr w:rsidR="00061498" w:rsidRPr="00061498" w:rsidTr="00024BF1">
        <w:tc>
          <w:tcPr>
            <w:tcW w:w="2217" w:type="dxa"/>
          </w:tcPr>
          <w:p w:rsidR="00061498" w:rsidRPr="00061498" w:rsidRDefault="00061498" w:rsidP="00024BF1">
            <w:pPr>
              <w:rPr>
                <w:rFonts w:ascii="Arial" w:hAnsi="Arial" w:cs="Arial"/>
                <w:sz w:val="24"/>
                <w:szCs w:val="24"/>
              </w:rPr>
            </w:pPr>
            <w:r w:rsidRPr="00061498">
              <w:rPr>
                <w:rFonts w:ascii="Arial" w:hAnsi="Arial" w:cs="Arial"/>
                <w:sz w:val="24"/>
                <w:szCs w:val="24"/>
              </w:rPr>
              <w:t>Engineering Mechanics, Structures and Materials</w:t>
            </w:r>
          </w:p>
        </w:tc>
        <w:tc>
          <w:tcPr>
            <w:tcW w:w="1577"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EG4011</w:t>
            </w:r>
          </w:p>
        </w:tc>
        <w:tc>
          <w:tcPr>
            <w:tcW w:w="1417"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560"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4</w:t>
            </w:r>
          </w:p>
        </w:tc>
        <w:tc>
          <w:tcPr>
            <w:tcW w:w="2409"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r>
      <w:tr w:rsidR="00061498" w:rsidRPr="00061498" w:rsidTr="00024BF1">
        <w:tc>
          <w:tcPr>
            <w:tcW w:w="2217" w:type="dxa"/>
          </w:tcPr>
          <w:p w:rsidR="00061498" w:rsidRPr="00061498" w:rsidRDefault="00061498" w:rsidP="00024BF1">
            <w:pPr>
              <w:rPr>
                <w:rFonts w:ascii="Arial" w:hAnsi="Arial" w:cs="Arial"/>
                <w:sz w:val="24"/>
                <w:szCs w:val="24"/>
              </w:rPr>
            </w:pPr>
            <w:r w:rsidRPr="00061498">
              <w:rPr>
                <w:rFonts w:ascii="Arial" w:hAnsi="Arial" w:cs="Arial"/>
                <w:sz w:val="24"/>
                <w:szCs w:val="24"/>
              </w:rPr>
              <w:t>Engineering Mathematics and Computing Applications</w:t>
            </w:r>
          </w:p>
        </w:tc>
        <w:tc>
          <w:tcPr>
            <w:tcW w:w="1577"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EG4012</w:t>
            </w:r>
          </w:p>
        </w:tc>
        <w:tc>
          <w:tcPr>
            <w:tcW w:w="1417"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560"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4</w:t>
            </w:r>
          </w:p>
        </w:tc>
        <w:tc>
          <w:tcPr>
            <w:tcW w:w="2409"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r>
      <w:tr w:rsidR="00061498" w:rsidRPr="00061498" w:rsidTr="00024BF1">
        <w:tc>
          <w:tcPr>
            <w:tcW w:w="2217" w:type="dxa"/>
          </w:tcPr>
          <w:p w:rsidR="00061498" w:rsidRPr="00061498" w:rsidRDefault="00061498" w:rsidP="00024BF1">
            <w:pPr>
              <w:rPr>
                <w:rFonts w:ascii="Arial" w:hAnsi="Arial" w:cs="Arial"/>
                <w:sz w:val="24"/>
                <w:szCs w:val="24"/>
              </w:rPr>
            </w:pPr>
            <w:r w:rsidRPr="00061498">
              <w:rPr>
                <w:rFonts w:ascii="Arial" w:hAnsi="Arial" w:cs="Arial"/>
                <w:sz w:val="24"/>
                <w:szCs w:val="24"/>
              </w:rPr>
              <w:t>Fluid Mechanics and Engineering Science</w:t>
            </w:r>
          </w:p>
        </w:tc>
        <w:tc>
          <w:tcPr>
            <w:tcW w:w="1577"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EG4013</w:t>
            </w:r>
          </w:p>
        </w:tc>
        <w:tc>
          <w:tcPr>
            <w:tcW w:w="1417"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560"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4</w:t>
            </w:r>
          </w:p>
        </w:tc>
        <w:tc>
          <w:tcPr>
            <w:tcW w:w="2409"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r>
    </w:tbl>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 xml:space="preserve">Progression to level 5 requires passes in all four modules to give 120 credits at level 4   </w:t>
      </w:r>
    </w:p>
    <w:p w:rsidR="00061498" w:rsidRPr="00061498" w:rsidRDefault="00061498" w:rsidP="00061498">
      <w:pPr>
        <w:rPr>
          <w:rFonts w:ascii="Arial" w:hAnsi="Arial" w:cs="Arial"/>
          <w:sz w:val="24"/>
          <w:szCs w:val="24"/>
        </w:rPr>
      </w:pPr>
      <w:r w:rsidRPr="00061498">
        <w:rPr>
          <w:rFonts w:ascii="Arial" w:hAnsi="Arial" w:cs="Arial"/>
          <w:sz w:val="24"/>
          <w:szCs w:val="24"/>
        </w:rPr>
        <w:t>Students exiting the programme at this point, who have successfully completed 120 credits, are eligible for the award of Certificate of Higher Education in Aerospace Engineering.</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540"/>
        <w:gridCol w:w="1395"/>
        <w:gridCol w:w="1529"/>
        <w:gridCol w:w="2360"/>
      </w:tblGrid>
      <w:tr w:rsidR="00061498" w:rsidRPr="00061498" w:rsidTr="00024BF1">
        <w:tc>
          <w:tcPr>
            <w:tcW w:w="2235" w:type="dxa"/>
            <w:shd w:val="clear" w:color="auto" w:fill="DBE5F1"/>
          </w:tcPr>
          <w:p w:rsidR="00061498" w:rsidRPr="00061498" w:rsidRDefault="00061498" w:rsidP="00024BF1">
            <w:pPr>
              <w:rPr>
                <w:rFonts w:ascii="Arial" w:hAnsi="Arial" w:cs="Arial"/>
                <w:b/>
                <w:sz w:val="24"/>
                <w:szCs w:val="24"/>
              </w:rPr>
            </w:pPr>
            <w:r w:rsidRPr="00061498">
              <w:rPr>
                <w:rFonts w:ascii="Arial" w:hAnsi="Arial" w:cs="Arial"/>
                <w:b/>
                <w:sz w:val="24"/>
                <w:szCs w:val="24"/>
              </w:rPr>
              <w:t>Compulsory modules</w:t>
            </w:r>
          </w:p>
          <w:p w:rsidR="00061498" w:rsidRPr="00061498" w:rsidRDefault="00061498" w:rsidP="00024BF1">
            <w:pPr>
              <w:rPr>
                <w:rFonts w:ascii="Arial" w:hAnsi="Arial" w:cs="Arial"/>
                <w:b/>
                <w:sz w:val="24"/>
                <w:szCs w:val="24"/>
              </w:rPr>
            </w:pPr>
          </w:p>
        </w:tc>
        <w:tc>
          <w:tcPr>
            <w:tcW w:w="1559" w:type="dxa"/>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Module code</w:t>
            </w:r>
          </w:p>
        </w:tc>
        <w:tc>
          <w:tcPr>
            <w:tcW w:w="1417" w:type="dxa"/>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 xml:space="preserve">Credit </w:t>
            </w:r>
          </w:p>
          <w:p w:rsidR="00061498" w:rsidRPr="00061498" w:rsidRDefault="00061498" w:rsidP="00024BF1">
            <w:pPr>
              <w:jc w:val="center"/>
              <w:rPr>
                <w:rFonts w:ascii="Arial" w:hAnsi="Arial" w:cs="Arial"/>
                <w:b/>
                <w:sz w:val="24"/>
                <w:szCs w:val="24"/>
              </w:rPr>
            </w:pPr>
            <w:r w:rsidRPr="00061498">
              <w:rPr>
                <w:rFonts w:ascii="Arial" w:hAnsi="Arial" w:cs="Arial"/>
                <w:b/>
                <w:sz w:val="24"/>
                <w:szCs w:val="24"/>
              </w:rPr>
              <w:t>Value</w:t>
            </w:r>
          </w:p>
        </w:tc>
        <w:tc>
          <w:tcPr>
            <w:tcW w:w="1560" w:type="dxa"/>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 xml:space="preserve">Level </w:t>
            </w:r>
          </w:p>
        </w:tc>
        <w:tc>
          <w:tcPr>
            <w:tcW w:w="2409" w:type="dxa"/>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Teaching Block</w:t>
            </w:r>
          </w:p>
        </w:tc>
      </w:tr>
      <w:tr w:rsidR="00061498" w:rsidRPr="00061498" w:rsidTr="00024BF1">
        <w:tc>
          <w:tcPr>
            <w:tcW w:w="2235" w:type="dxa"/>
          </w:tcPr>
          <w:p w:rsidR="00061498" w:rsidRPr="00061498" w:rsidRDefault="00061498" w:rsidP="00024BF1">
            <w:pPr>
              <w:rPr>
                <w:rFonts w:ascii="Arial" w:hAnsi="Arial" w:cs="Arial"/>
                <w:sz w:val="24"/>
                <w:szCs w:val="24"/>
              </w:rPr>
            </w:pPr>
            <w:r w:rsidRPr="00061498">
              <w:rPr>
                <w:rFonts w:ascii="Arial" w:hAnsi="Arial" w:cs="Arial"/>
                <w:sz w:val="24"/>
                <w:szCs w:val="24"/>
              </w:rPr>
              <w:t>Aerodynamics, Propulsion and Analytical Methods</w:t>
            </w:r>
          </w:p>
        </w:tc>
        <w:tc>
          <w:tcPr>
            <w:tcW w:w="1559"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AE5020</w:t>
            </w:r>
          </w:p>
        </w:tc>
        <w:tc>
          <w:tcPr>
            <w:tcW w:w="1417"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560"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5</w:t>
            </w:r>
          </w:p>
        </w:tc>
        <w:tc>
          <w:tcPr>
            <w:tcW w:w="2409"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r>
      <w:tr w:rsidR="00061498" w:rsidRPr="00061498" w:rsidTr="00024BF1">
        <w:tc>
          <w:tcPr>
            <w:tcW w:w="2235" w:type="dxa"/>
          </w:tcPr>
          <w:p w:rsidR="00061498" w:rsidRPr="00061498" w:rsidRDefault="00061498" w:rsidP="00024BF1">
            <w:pPr>
              <w:rPr>
                <w:rFonts w:ascii="Arial" w:hAnsi="Arial" w:cs="Arial"/>
                <w:sz w:val="24"/>
                <w:szCs w:val="24"/>
              </w:rPr>
            </w:pPr>
            <w:r w:rsidRPr="00061498">
              <w:rPr>
                <w:rFonts w:ascii="Arial" w:hAnsi="Arial" w:cs="Arial"/>
                <w:sz w:val="24"/>
                <w:szCs w:val="24"/>
              </w:rPr>
              <w:t>Aerospace Structures, materials and Dynamics</w:t>
            </w:r>
          </w:p>
        </w:tc>
        <w:tc>
          <w:tcPr>
            <w:tcW w:w="1559"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AE5022</w:t>
            </w:r>
          </w:p>
        </w:tc>
        <w:tc>
          <w:tcPr>
            <w:tcW w:w="1417"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560"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5</w:t>
            </w:r>
          </w:p>
        </w:tc>
        <w:tc>
          <w:tcPr>
            <w:tcW w:w="2409"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r>
      <w:tr w:rsidR="00061498" w:rsidRPr="00061498" w:rsidTr="00024BF1">
        <w:tc>
          <w:tcPr>
            <w:tcW w:w="2235" w:type="dxa"/>
          </w:tcPr>
          <w:p w:rsidR="00061498" w:rsidRPr="00061498" w:rsidRDefault="00061498" w:rsidP="00024BF1">
            <w:pPr>
              <w:rPr>
                <w:rFonts w:ascii="Arial" w:hAnsi="Arial" w:cs="Arial"/>
                <w:sz w:val="24"/>
                <w:szCs w:val="24"/>
              </w:rPr>
            </w:pPr>
            <w:r w:rsidRPr="00061498">
              <w:rPr>
                <w:rFonts w:ascii="Arial" w:hAnsi="Arial" w:cs="Arial"/>
                <w:sz w:val="24"/>
                <w:szCs w:val="24"/>
              </w:rPr>
              <w:t>Electronic Systems, Control and Computing</w:t>
            </w:r>
          </w:p>
        </w:tc>
        <w:tc>
          <w:tcPr>
            <w:tcW w:w="1559"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ME5012</w:t>
            </w:r>
          </w:p>
        </w:tc>
        <w:tc>
          <w:tcPr>
            <w:tcW w:w="1417"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560"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5</w:t>
            </w:r>
          </w:p>
        </w:tc>
        <w:tc>
          <w:tcPr>
            <w:tcW w:w="2409"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r>
      <w:tr w:rsidR="00061498" w:rsidRPr="00061498" w:rsidTr="00024BF1">
        <w:tc>
          <w:tcPr>
            <w:tcW w:w="2235" w:type="dxa"/>
          </w:tcPr>
          <w:p w:rsidR="00061498" w:rsidRPr="00061498" w:rsidRDefault="00061498" w:rsidP="00024BF1">
            <w:pPr>
              <w:rPr>
                <w:rFonts w:ascii="Arial" w:hAnsi="Arial" w:cs="Arial"/>
                <w:sz w:val="24"/>
                <w:szCs w:val="24"/>
              </w:rPr>
            </w:pPr>
            <w:r w:rsidRPr="00061498">
              <w:rPr>
                <w:rFonts w:ascii="Arial" w:hAnsi="Arial" w:cs="Arial"/>
                <w:sz w:val="24"/>
                <w:szCs w:val="24"/>
              </w:rPr>
              <w:t>Engineering Project Management</w:t>
            </w:r>
          </w:p>
        </w:tc>
        <w:tc>
          <w:tcPr>
            <w:tcW w:w="1559"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EG5014</w:t>
            </w:r>
          </w:p>
        </w:tc>
        <w:tc>
          <w:tcPr>
            <w:tcW w:w="1417"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560"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5</w:t>
            </w:r>
          </w:p>
        </w:tc>
        <w:tc>
          <w:tcPr>
            <w:tcW w:w="2409" w:type="dxa"/>
          </w:tcPr>
          <w:p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r>
    </w:tbl>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 xml:space="preserve">Progression to level 6 requires passes in all four modules to give 120 credits at level 5.  </w:t>
      </w:r>
    </w:p>
    <w:p w:rsidR="00061498" w:rsidRPr="00061498" w:rsidRDefault="00061498" w:rsidP="00061498">
      <w:pPr>
        <w:rPr>
          <w:rFonts w:ascii="Arial" w:hAnsi="Arial" w:cs="Arial"/>
          <w:sz w:val="24"/>
          <w:szCs w:val="24"/>
        </w:rPr>
      </w:pPr>
      <w:r w:rsidRPr="00061498">
        <w:rPr>
          <w:rFonts w:ascii="Arial" w:hAnsi="Arial" w:cs="Arial"/>
          <w:sz w:val="24"/>
          <w:szCs w:val="24"/>
        </w:rPr>
        <w:t>Students exiting the programme at this point, who have successfully completed 120 credits, are eligible for the award of Diploma of Higher Education in Aerospace Engineering.</w:t>
      </w:r>
    </w:p>
    <w:p w:rsidR="00061498" w:rsidRPr="00061498" w:rsidRDefault="00061498" w:rsidP="00061498">
      <w:pPr>
        <w:rPr>
          <w:rFonts w:ascii="Arial" w:hAnsi="Arial" w:cs="Arial"/>
          <w:b/>
          <w:sz w:val="24"/>
          <w:szCs w:val="24"/>
        </w:rPr>
      </w:pPr>
      <w:r w:rsidRPr="00061498">
        <w:rPr>
          <w:rFonts w:ascii="Arial" w:hAnsi="Arial" w:cs="Arial"/>
          <w:b/>
          <w:sz w:val="24"/>
          <w:szCs w:val="24"/>
        </w:rPr>
        <w:br w:type="page"/>
      </w:r>
      <w:r w:rsidRPr="00061498">
        <w:rPr>
          <w:rFonts w:ascii="Arial" w:hAnsi="Arial" w:cs="Arial"/>
          <w:b/>
          <w:sz w:val="24"/>
          <w:szCs w:val="24"/>
        </w:rPr>
        <w:lastRenderedPageBreak/>
        <w:t xml:space="preserve">Level 6 MEng Aerospace Engineering </w:t>
      </w:r>
    </w:p>
    <w:p w:rsidR="00061498" w:rsidRPr="00061498" w:rsidRDefault="00061498" w:rsidP="00061498">
      <w:pPr>
        <w:rPr>
          <w:rFonts w:ascii="Arial" w:hAnsi="Arial"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61498" w:rsidRPr="00061498"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rPr>
                <w:rFonts w:ascii="Arial" w:hAnsi="Arial" w:cs="Arial"/>
                <w:sz w:val="24"/>
                <w:szCs w:val="24"/>
              </w:rPr>
            </w:pPr>
            <w:r w:rsidRPr="00061498">
              <w:rPr>
                <w:rFonts w:ascii="Arial" w:hAnsi="Arial" w:cs="Arial"/>
                <w:b/>
                <w:sz w:val="24"/>
                <w:szCs w:val="24"/>
              </w:rPr>
              <w:t xml:space="preserve">Level 6 </w:t>
            </w:r>
            <w:r w:rsidRPr="00061498">
              <w:rPr>
                <w:rFonts w:ascii="Arial" w:hAnsi="Arial" w:cs="Arial"/>
                <w:sz w:val="24"/>
                <w:szCs w:val="24"/>
              </w:rPr>
              <w:t>(all core)</w:t>
            </w:r>
          </w:p>
        </w:tc>
      </w:tr>
      <w:tr w:rsidR="00061498" w:rsidRPr="00061498"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rPr>
                <w:rFonts w:ascii="Arial" w:hAnsi="Arial" w:cs="Arial"/>
                <w:b/>
                <w:sz w:val="24"/>
                <w:szCs w:val="24"/>
              </w:rPr>
            </w:pPr>
            <w:r w:rsidRPr="00061498">
              <w:rPr>
                <w:rFonts w:ascii="Arial" w:hAnsi="Arial" w:cs="Arial"/>
                <w:b/>
                <w:sz w:val="24"/>
                <w:szCs w:val="24"/>
              </w:rPr>
              <w:t>Compulsory modules</w:t>
            </w:r>
          </w:p>
          <w:p w:rsidR="00061498" w:rsidRPr="00061498" w:rsidRDefault="00061498"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 xml:space="preserve">Credit </w:t>
            </w:r>
          </w:p>
          <w:p w:rsidR="00061498" w:rsidRPr="00061498" w:rsidRDefault="00061498" w:rsidP="00024BF1">
            <w:pPr>
              <w:jc w:val="center"/>
              <w:rPr>
                <w:rFonts w:ascii="Arial" w:hAnsi="Arial" w:cs="Arial"/>
                <w:b/>
                <w:sz w:val="24"/>
                <w:szCs w:val="24"/>
              </w:rPr>
            </w:pPr>
            <w:r w:rsidRPr="00061498">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ind w:right="-108"/>
              <w:jc w:val="center"/>
              <w:rPr>
                <w:rFonts w:ascii="Arial" w:hAnsi="Arial" w:cs="Arial"/>
                <w:b/>
                <w:sz w:val="24"/>
                <w:szCs w:val="24"/>
              </w:rPr>
            </w:pPr>
            <w:r w:rsidRPr="00061498">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jc w:val="center"/>
              <w:rPr>
                <w:rFonts w:ascii="Arial" w:hAnsi="Arial" w:cs="Arial"/>
                <w:b/>
                <w:sz w:val="24"/>
                <w:szCs w:val="24"/>
              </w:rPr>
            </w:pPr>
          </w:p>
        </w:tc>
      </w:tr>
      <w:tr w:rsidR="00061498" w:rsidRPr="00061498" w:rsidTr="00024BF1">
        <w:tc>
          <w:tcPr>
            <w:tcW w:w="1809"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rPr>
                <w:rFonts w:ascii="Arial" w:hAnsi="Arial" w:cs="Arial"/>
                <w:sz w:val="24"/>
                <w:szCs w:val="24"/>
              </w:rPr>
            </w:pPr>
            <w:r w:rsidRPr="00061498">
              <w:rPr>
                <w:rFonts w:ascii="Arial" w:hAnsi="Arial" w:cs="Arial"/>
                <w:sz w:val="24"/>
                <w:szCs w:val="24"/>
              </w:rPr>
              <w:t xml:space="preserve">Further Aerodynamics and Propulsion and Computational Techniques </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AE6020</w:t>
            </w:r>
          </w:p>
        </w:tc>
        <w:tc>
          <w:tcPr>
            <w:tcW w:w="1134"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Core</w:t>
            </w:r>
          </w:p>
        </w:tc>
      </w:tr>
      <w:tr w:rsidR="00061498" w:rsidRPr="00061498" w:rsidTr="00024BF1">
        <w:tc>
          <w:tcPr>
            <w:tcW w:w="1809"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rPr>
                <w:rFonts w:ascii="Arial" w:hAnsi="Arial" w:cs="Arial"/>
                <w:sz w:val="24"/>
                <w:szCs w:val="24"/>
              </w:rPr>
            </w:pPr>
            <w:r w:rsidRPr="00061498">
              <w:rPr>
                <w:rFonts w:ascii="Arial" w:hAnsi="Arial" w:cs="Arial"/>
                <w:sz w:val="24"/>
                <w:szCs w:val="24"/>
              </w:rPr>
              <w:t>Further Aerospace Structures, Materials and Dynamics</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AE6022</w:t>
            </w:r>
          </w:p>
        </w:tc>
        <w:tc>
          <w:tcPr>
            <w:tcW w:w="1134"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Core</w:t>
            </w:r>
          </w:p>
        </w:tc>
      </w:tr>
      <w:tr w:rsidR="00061498" w:rsidRPr="00061498" w:rsidTr="00024BF1">
        <w:tc>
          <w:tcPr>
            <w:tcW w:w="1809"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rPr>
                <w:rFonts w:ascii="Arial" w:hAnsi="Arial" w:cs="Arial"/>
                <w:sz w:val="24"/>
                <w:szCs w:val="24"/>
              </w:rPr>
            </w:pPr>
            <w:r w:rsidRPr="00061498">
              <w:rPr>
                <w:rFonts w:ascii="Arial" w:hAnsi="Arial" w:cs="Arial"/>
                <w:sz w:val="24"/>
                <w:szCs w:val="24"/>
              </w:rPr>
              <w:t>Business Management and Group Project</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EG6023</w:t>
            </w:r>
          </w:p>
        </w:tc>
        <w:tc>
          <w:tcPr>
            <w:tcW w:w="1134"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Core</w:t>
            </w:r>
          </w:p>
        </w:tc>
      </w:tr>
      <w:tr w:rsidR="00061498" w:rsidRPr="00061498" w:rsidTr="00024BF1">
        <w:tc>
          <w:tcPr>
            <w:tcW w:w="1809"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rPr>
                <w:rFonts w:ascii="Arial" w:hAnsi="Arial" w:cs="Arial"/>
                <w:sz w:val="24"/>
                <w:szCs w:val="24"/>
              </w:rPr>
            </w:pPr>
            <w:r w:rsidRPr="00061498">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AE6024</w:t>
            </w:r>
          </w:p>
        </w:tc>
        <w:tc>
          <w:tcPr>
            <w:tcW w:w="1134"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Core</w:t>
            </w:r>
          </w:p>
        </w:tc>
      </w:tr>
    </w:tbl>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b/>
          <w:sz w:val="24"/>
          <w:szCs w:val="24"/>
        </w:rPr>
      </w:pPr>
      <w:r w:rsidRPr="00061498">
        <w:rPr>
          <w:rFonts w:ascii="Arial" w:hAnsi="Arial" w:cs="Arial"/>
          <w:b/>
          <w:sz w:val="24"/>
          <w:szCs w:val="24"/>
        </w:rPr>
        <w:t>Level 6 MEng Aerospace Engineering (Space technology)</w:t>
      </w:r>
    </w:p>
    <w:p w:rsidR="00061498" w:rsidRPr="00061498" w:rsidRDefault="00061498" w:rsidP="00061498">
      <w:pPr>
        <w:rPr>
          <w:rFonts w:ascii="Arial" w:hAnsi="Arial" w:cs="Arial"/>
          <w:b/>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61498" w:rsidRPr="00061498"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rPr>
                <w:rFonts w:ascii="Arial" w:hAnsi="Arial" w:cs="Arial"/>
                <w:sz w:val="24"/>
                <w:szCs w:val="24"/>
              </w:rPr>
            </w:pPr>
            <w:r w:rsidRPr="00061498">
              <w:rPr>
                <w:rFonts w:ascii="Arial" w:hAnsi="Arial" w:cs="Arial"/>
                <w:b/>
                <w:sz w:val="24"/>
                <w:szCs w:val="24"/>
              </w:rPr>
              <w:t xml:space="preserve">Level 6 </w:t>
            </w:r>
            <w:r w:rsidRPr="00061498">
              <w:rPr>
                <w:rFonts w:ascii="Arial" w:hAnsi="Arial" w:cs="Arial"/>
                <w:sz w:val="24"/>
                <w:szCs w:val="24"/>
              </w:rPr>
              <w:t>(90 credits core)</w:t>
            </w:r>
          </w:p>
        </w:tc>
      </w:tr>
      <w:tr w:rsidR="00061498" w:rsidRPr="00061498"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rPr>
                <w:rFonts w:ascii="Arial" w:hAnsi="Arial" w:cs="Arial"/>
                <w:b/>
                <w:sz w:val="24"/>
                <w:szCs w:val="24"/>
              </w:rPr>
            </w:pPr>
            <w:r w:rsidRPr="00061498">
              <w:rPr>
                <w:rFonts w:ascii="Arial" w:hAnsi="Arial" w:cs="Arial"/>
                <w:b/>
                <w:sz w:val="24"/>
                <w:szCs w:val="24"/>
              </w:rPr>
              <w:t>Compulsory modules</w:t>
            </w:r>
          </w:p>
          <w:p w:rsidR="00061498" w:rsidRPr="00061498" w:rsidRDefault="00061498"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 xml:space="preserve">Credit </w:t>
            </w:r>
          </w:p>
          <w:p w:rsidR="00061498" w:rsidRPr="00061498" w:rsidRDefault="00061498" w:rsidP="00024BF1">
            <w:pPr>
              <w:jc w:val="center"/>
              <w:rPr>
                <w:rFonts w:ascii="Arial" w:hAnsi="Arial" w:cs="Arial"/>
                <w:b/>
                <w:sz w:val="24"/>
                <w:szCs w:val="24"/>
              </w:rPr>
            </w:pPr>
            <w:r w:rsidRPr="00061498">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ind w:right="-108"/>
              <w:jc w:val="center"/>
              <w:rPr>
                <w:rFonts w:ascii="Arial" w:hAnsi="Arial" w:cs="Arial"/>
                <w:b/>
                <w:sz w:val="24"/>
                <w:szCs w:val="24"/>
              </w:rPr>
            </w:pPr>
            <w:r w:rsidRPr="00061498">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jc w:val="center"/>
              <w:rPr>
                <w:rFonts w:ascii="Arial" w:hAnsi="Arial" w:cs="Arial"/>
                <w:b/>
                <w:sz w:val="24"/>
                <w:szCs w:val="24"/>
              </w:rPr>
            </w:pPr>
          </w:p>
        </w:tc>
      </w:tr>
      <w:tr w:rsidR="00061498" w:rsidRPr="00061498" w:rsidTr="00024BF1">
        <w:tc>
          <w:tcPr>
            <w:tcW w:w="1809"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rPr>
                <w:rFonts w:ascii="Arial" w:hAnsi="Arial" w:cs="Arial"/>
                <w:sz w:val="24"/>
                <w:szCs w:val="24"/>
              </w:rPr>
            </w:pPr>
            <w:r w:rsidRPr="00061498">
              <w:rPr>
                <w:rFonts w:ascii="Arial" w:hAnsi="Arial" w:cs="Arial"/>
                <w:sz w:val="24"/>
                <w:szCs w:val="24"/>
              </w:rPr>
              <w:t xml:space="preserve">Further Aerodynamics and Propulsion and Computational Techniques </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AE6020</w:t>
            </w:r>
          </w:p>
        </w:tc>
        <w:tc>
          <w:tcPr>
            <w:tcW w:w="1134"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Optional</w:t>
            </w:r>
          </w:p>
        </w:tc>
      </w:tr>
      <w:tr w:rsidR="00061498" w:rsidRPr="00061498" w:rsidTr="00024BF1">
        <w:tc>
          <w:tcPr>
            <w:tcW w:w="1809"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rPr>
                <w:rFonts w:ascii="Arial" w:hAnsi="Arial" w:cs="Arial"/>
                <w:sz w:val="24"/>
                <w:szCs w:val="24"/>
              </w:rPr>
            </w:pPr>
            <w:r w:rsidRPr="00061498">
              <w:rPr>
                <w:rFonts w:ascii="Arial" w:hAnsi="Arial" w:cs="Arial"/>
                <w:sz w:val="24"/>
                <w:szCs w:val="24"/>
              </w:rPr>
              <w:t>Further Aerospace Structures, Materials and Dynamics</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AE6022</w:t>
            </w:r>
          </w:p>
        </w:tc>
        <w:tc>
          <w:tcPr>
            <w:tcW w:w="1134"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Optional</w:t>
            </w:r>
          </w:p>
        </w:tc>
      </w:tr>
      <w:tr w:rsidR="00061498" w:rsidRPr="00061498" w:rsidTr="00024BF1">
        <w:tc>
          <w:tcPr>
            <w:tcW w:w="1809"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rPr>
                <w:rFonts w:ascii="Arial" w:hAnsi="Arial" w:cs="Arial"/>
                <w:sz w:val="24"/>
                <w:szCs w:val="24"/>
              </w:rPr>
            </w:pPr>
            <w:r w:rsidRPr="00061498">
              <w:rPr>
                <w:rFonts w:ascii="Arial" w:hAnsi="Arial" w:cs="Arial"/>
                <w:sz w:val="24"/>
                <w:szCs w:val="24"/>
              </w:rPr>
              <w:t>Business Management and Group Project</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EG6023</w:t>
            </w:r>
          </w:p>
        </w:tc>
        <w:tc>
          <w:tcPr>
            <w:tcW w:w="1134"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Core</w:t>
            </w:r>
          </w:p>
        </w:tc>
      </w:tr>
      <w:tr w:rsidR="00061498" w:rsidRPr="00061498" w:rsidTr="00024BF1">
        <w:tc>
          <w:tcPr>
            <w:tcW w:w="1809"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rPr>
                <w:rFonts w:ascii="Arial" w:hAnsi="Arial" w:cs="Arial"/>
                <w:sz w:val="24"/>
                <w:szCs w:val="24"/>
              </w:rPr>
            </w:pPr>
            <w:r w:rsidRPr="00061498">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AE6024</w:t>
            </w:r>
          </w:p>
        </w:tc>
        <w:tc>
          <w:tcPr>
            <w:tcW w:w="1134"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Core</w:t>
            </w:r>
          </w:p>
        </w:tc>
      </w:tr>
      <w:tr w:rsidR="00061498" w:rsidRPr="00061498" w:rsidTr="00024BF1">
        <w:tc>
          <w:tcPr>
            <w:tcW w:w="1809"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rPr>
                <w:rFonts w:ascii="Arial" w:hAnsi="Arial" w:cs="Arial"/>
                <w:sz w:val="24"/>
                <w:szCs w:val="24"/>
              </w:rPr>
            </w:pPr>
            <w:r w:rsidRPr="00061498">
              <w:rPr>
                <w:rFonts w:ascii="Arial" w:hAnsi="Arial" w:cs="Arial"/>
                <w:sz w:val="24"/>
                <w:szCs w:val="24"/>
              </w:rPr>
              <w:lastRenderedPageBreak/>
              <w:t>Space Vehicle Design</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AE6030</w:t>
            </w:r>
          </w:p>
        </w:tc>
        <w:tc>
          <w:tcPr>
            <w:tcW w:w="1134"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Core</w:t>
            </w:r>
          </w:p>
        </w:tc>
      </w:tr>
    </w:tbl>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b/>
          <w:sz w:val="24"/>
          <w:szCs w:val="24"/>
        </w:rPr>
      </w:pPr>
      <w:r w:rsidRPr="00061498">
        <w:rPr>
          <w:rFonts w:ascii="Arial" w:hAnsi="Arial" w:cs="Arial"/>
          <w:b/>
          <w:sz w:val="24"/>
          <w:szCs w:val="24"/>
        </w:rPr>
        <w:t>Level 7 MEng Aerospace Engineering</w:t>
      </w:r>
    </w:p>
    <w:p w:rsidR="00061498" w:rsidRPr="00061498" w:rsidRDefault="00061498" w:rsidP="00061498">
      <w:pPr>
        <w:rPr>
          <w:rFonts w:ascii="Arial" w:hAnsi="Arial"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61498" w:rsidRPr="00061498"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rPr>
                <w:rFonts w:ascii="Arial" w:hAnsi="Arial" w:cs="Arial"/>
                <w:sz w:val="24"/>
                <w:szCs w:val="24"/>
              </w:rPr>
            </w:pPr>
            <w:r w:rsidRPr="00061498">
              <w:rPr>
                <w:rFonts w:ascii="Arial" w:hAnsi="Arial" w:cs="Arial"/>
                <w:b/>
                <w:sz w:val="24"/>
                <w:szCs w:val="24"/>
              </w:rPr>
              <w:t xml:space="preserve">Level 7  </w:t>
            </w:r>
          </w:p>
        </w:tc>
      </w:tr>
      <w:tr w:rsidR="00061498" w:rsidRPr="00061498"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rPr>
                <w:rFonts w:ascii="Arial" w:hAnsi="Arial" w:cs="Arial"/>
                <w:b/>
                <w:sz w:val="24"/>
                <w:szCs w:val="24"/>
              </w:rPr>
            </w:pPr>
            <w:r w:rsidRPr="00061498">
              <w:rPr>
                <w:rFonts w:ascii="Arial" w:hAnsi="Arial" w:cs="Arial"/>
                <w:b/>
                <w:sz w:val="24"/>
                <w:szCs w:val="24"/>
              </w:rPr>
              <w:t>Compulsory modules</w:t>
            </w:r>
          </w:p>
          <w:p w:rsidR="00061498" w:rsidRPr="00061498" w:rsidRDefault="00061498"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 xml:space="preserve">Credit </w:t>
            </w:r>
          </w:p>
          <w:p w:rsidR="00061498" w:rsidRPr="00061498" w:rsidRDefault="00061498" w:rsidP="00024BF1">
            <w:pPr>
              <w:jc w:val="center"/>
              <w:rPr>
                <w:rFonts w:ascii="Arial" w:hAnsi="Arial" w:cs="Arial"/>
                <w:b/>
                <w:sz w:val="24"/>
                <w:szCs w:val="24"/>
              </w:rPr>
            </w:pPr>
            <w:r w:rsidRPr="00061498">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jc w:val="center"/>
              <w:rPr>
                <w:rFonts w:ascii="Arial" w:hAnsi="Arial" w:cs="Arial"/>
                <w:b/>
                <w:sz w:val="24"/>
                <w:szCs w:val="24"/>
              </w:rPr>
            </w:pPr>
          </w:p>
        </w:tc>
      </w:tr>
      <w:tr w:rsidR="00061498" w:rsidRPr="00061498" w:rsidTr="00024BF1">
        <w:tc>
          <w:tcPr>
            <w:tcW w:w="1809"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rPr>
                <w:rFonts w:ascii="Arial" w:hAnsi="Arial" w:cs="Arial"/>
                <w:sz w:val="24"/>
                <w:szCs w:val="24"/>
              </w:rPr>
            </w:pPr>
            <w:r w:rsidRPr="00061498">
              <w:rPr>
                <w:rFonts w:ascii="Arial" w:hAnsi="Arial" w:cs="Arial"/>
                <w:sz w:val="24"/>
                <w:szCs w:val="24"/>
              </w:rPr>
              <w:t>Group Design project</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EG7000</w:t>
            </w:r>
          </w:p>
        </w:tc>
        <w:tc>
          <w:tcPr>
            <w:tcW w:w="1134"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60</w:t>
            </w:r>
          </w:p>
        </w:tc>
        <w:tc>
          <w:tcPr>
            <w:tcW w:w="127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1&amp;2 (primarily in block 2)</w:t>
            </w:r>
          </w:p>
        </w:tc>
        <w:tc>
          <w:tcPr>
            <w:tcW w:w="162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p>
        </w:tc>
      </w:tr>
      <w:tr w:rsidR="00061498" w:rsidRPr="00061498" w:rsidTr="00024BF1">
        <w:tc>
          <w:tcPr>
            <w:tcW w:w="1809"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rPr>
                <w:rFonts w:ascii="Arial" w:hAnsi="Arial" w:cs="Arial"/>
                <w:sz w:val="24"/>
                <w:szCs w:val="24"/>
              </w:rPr>
            </w:pPr>
            <w:r w:rsidRPr="00061498">
              <w:rPr>
                <w:rFonts w:ascii="Arial" w:hAnsi="Arial" w:cs="Arial"/>
                <w:sz w:val="24"/>
                <w:szCs w:val="24"/>
              </w:rPr>
              <w:t xml:space="preserve">Aerospace Stress Analysis &amp; Advanced Materials </w:t>
            </w:r>
          </w:p>
          <w:p w:rsidR="00061498" w:rsidRPr="00061498" w:rsidRDefault="00061498" w:rsidP="00024BF1">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AE7723</w:t>
            </w:r>
          </w:p>
        </w:tc>
        <w:tc>
          <w:tcPr>
            <w:tcW w:w="1134"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1</w:t>
            </w:r>
          </w:p>
        </w:tc>
        <w:tc>
          <w:tcPr>
            <w:tcW w:w="162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Week Block</w:t>
            </w:r>
          </w:p>
        </w:tc>
      </w:tr>
      <w:tr w:rsidR="00061498" w:rsidRPr="00061498" w:rsidTr="00024BF1">
        <w:tc>
          <w:tcPr>
            <w:tcW w:w="1809"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rPr>
                <w:rFonts w:ascii="Arial" w:hAnsi="Arial" w:cs="Arial"/>
                <w:sz w:val="24"/>
                <w:szCs w:val="24"/>
              </w:rPr>
            </w:pPr>
            <w:r w:rsidRPr="00061498">
              <w:rPr>
                <w:rFonts w:ascii="Arial" w:hAnsi="Arial" w:cs="Arial"/>
                <w:sz w:val="24"/>
                <w:szCs w:val="24"/>
              </w:rPr>
              <w:t>CFD for Aerospace Applications</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AE7724</w:t>
            </w:r>
          </w:p>
        </w:tc>
        <w:tc>
          <w:tcPr>
            <w:tcW w:w="1134"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1</w:t>
            </w:r>
          </w:p>
        </w:tc>
        <w:tc>
          <w:tcPr>
            <w:tcW w:w="162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Week block</w:t>
            </w:r>
          </w:p>
        </w:tc>
      </w:tr>
    </w:tbl>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b/>
          <w:sz w:val="24"/>
          <w:szCs w:val="24"/>
        </w:rPr>
      </w:pPr>
      <w:r w:rsidRPr="00061498">
        <w:rPr>
          <w:rFonts w:ascii="Arial" w:hAnsi="Arial" w:cs="Arial"/>
          <w:b/>
          <w:sz w:val="24"/>
          <w:szCs w:val="24"/>
        </w:rPr>
        <w:t>Level 7 MEng Aerospace Engineering (Space Technology)</w:t>
      </w:r>
    </w:p>
    <w:p w:rsidR="00061498" w:rsidRPr="00061498" w:rsidRDefault="00061498" w:rsidP="00061498">
      <w:pPr>
        <w:rPr>
          <w:rFonts w:ascii="Arial" w:hAnsi="Arial"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61498" w:rsidRPr="00061498"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rPr>
                <w:rFonts w:ascii="Arial" w:hAnsi="Arial" w:cs="Arial"/>
                <w:sz w:val="24"/>
                <w:szCs w:val="24"/>
              </w:rPr>
            </w:pPr>
            <w:r w:rsidRPr="00061498">
              <w:rPr>
                <w:rFonts w:ascii="Arial" w:hAnsi="Arial" w:cs="Arial"/>
                <w:b/>
                <w:sz w:val="24"/>
                <w:szCs w:val="24"/>
              </w:rPr>
              <w:t xml:space="preserve">Level 7  </w:t>
            </w:r>
          </w:p>
        </w:tc>
      </w:tr>
      <w:tr w:rsidR="00061498" w:rsidRPr="00061498"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rPr>
                <w:rFonts w:ascii="Arial" w:hAnsi="Arial" w:cs="Arial"/>
                <w:b/>
                <w:sz w:val="24"/>
                <w:szCs w:val="24"/>
              </w:rPr>
            </w:pPr>
            <w:r w:rsidRPr="00061498">
              <w:rPr>
                <w:rFonts w:ascii="Arial" w:hAnsi="Arial" w:cs="Arial"/>
                <w:b/>
                <w:sz w:val="24"/>
                <w:szCs w:val="24"/>
              </w:rPr>
              <w:t>Compulsory modules</w:t>
            </w:r>
          </w:p>
          <w:p w:rsidR="00061498" w:rsidRPr="00061498" w:rsidRDefault="00061498"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 xml:space="preserve">Credit </w:t>
            </w:r>
          </w:p>
          <w:p w:rsidR="00061498" w:rsidRPr="00061498" w:rsidRDefault="00061498" w:rsidP="00024BF1">
            <w:pPr>
              <w:jc w:val="center"/>
              <w:rPr>
                <w:rFonts w:ascii="Arial" w:hAnsi="Arial" w:cs="Arial"/>
                <w:b/>
                <w:sz w:val="24"/>
                <w:szCs w:val="24"/>
              </w:rPr>
            </w:pPr>
            <w:r w:rsidRPr="00061498">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jc w:val="center"/>
              <w:rPr>
                <w:rFonts w:ascii="Arial" w:hAnsi="Arial" w:cs="Arial"/>
                <w:b/>
                <w:sz w:val="24"/>
                <w:szCs w:val="24"/>
              </w:rPr>
            </w:pPr>
            <w:r w:rsidRPr="00061498">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rsidR="00061498" w:rsidRPr="00061498" w:rsidRDefault="00061498" w:rsidP="00024BF1">
            <w:pPr>
              <w:jc w:val="center"/>
              <w:rPr>
                <w:rFonts w:ascii="Arial" w:hAnsi="Arial" w:cs="Arial"/>
                <w:b/>
                <w:sz w:val="24"/>
                <w:szCs w:val="24"/>
              </w:rPr>
            </w:pPr>
          </w:p>
        </w:tc>
      </w:tr>
      <w:tr w:rsidR="00061498" w:rsidRPr="00061498" w:rsidTr="00024BF1">
        <w:tc>
          <w:tcPr>
            <w:tcW w:w="1809"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rPr>
                <w:rFonts w:ascii="Arial" w:hAnsi="Arial" w:cs="Arial"/>
                <w:sz w:val="24"/>
                <w:szCs w:val="24"/>
              </w:rPr>
            </w:pPr>
            <w:r w:rsidRPr="00061498">
              <w:rPr>
                <w:rFonts w:ascii="Arial" w:hAnsi="Arial" w:cs="Arial"/>
                <w:sz w:val="24"/>
                <w:szCs w:val="24"/>
              </w:rPr>
              <w:t>Group Design project</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EG7000</w:t>
            </w:r>
          </w:p>
        </w:tc>
        <w:tc>
          <w:tcPr>
            <w:tcW w:w="1134"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60</w:t>
            </w:r>
          </w:p>
        </w:tc>
        <w:tc>
          <w:tcPr>
            <w:tcW w:w="127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p>
        </w:tc>
      </w:tr>
      <w:tr w:rsidR="00061498" w:rsidRPr="00061498" w:rsidTr="00024BF1">
        <w:tc>
          <w:tcPr>
            <w:tcW w:w="1809"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rPr>
                <w:rFonts w:ascii="Arial" w:hAnsi="Arial" w:cs="Arial"/>
                <w:sz w:val="24"/>
                <w:szCs w:val="24"/>
              </w:rPr>
            </w:pPr>
            <w:r w:rsidRPr="00061498">
              <w:rPr>
                <w:rFonts w:ascii="Arial" w:hAnsi="Arial" w:cs="Arial"/>
                <w:sz w:val="24"/>
                <w:szCs w:val="24"/>
              </w:rPr>
              <w:t>Space Mission Analysis and Design</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AE7030</w:t>
            </w:r>
          </w:p>
        </w:tc>
        <w:tc>
          <w:tcPr>
            <w:tcW w:w="1134"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p>
        </w:tc>
      </w:tr>
      <w:tr w:rsidR="00061498" w:rsidRPr="00061498" w:rsidTr="00024BF1">
        <w:tc>
          <w:tcPr>
            <w:tcW w:w="9247" w:type="dxa"/>
            <w:gridSpan w:val="6"/>
            <w:tcBorders>
              <w:top w:val="single" w:sz="4" w:space="0" w:color="auto"/>
              <w:left w:val="single" w:sz="4" w:space="0" w:color="auto"/>
              <w:bottom w:val="single" w:sz="4" w:space="0" w:color="auto"/>
              <w:right w:val="single" w:sz="4" w:space="0" w:color="auto"/>
            </w:tcBorders>
          </w:tcPr>
          <w:p w:rsidR="00061498" w:rsidRPr="00061498" w:rsidRDefault="00061498" w:rsidP="00024BF1">
            <w:pPr>
              <w:rPr>
                <w:rFonts w:ascii="Arial" w:hAnsi="Arial" w:cs="Arial"/>
                <w:sz w:val="24"/>
                <w:szCs w:val="24"/>
              </w:rPr>
            </w:pPr>
            <w:r w:rsidRPr="00061498">
              <w:rPr>
                <w:rFonts w:ascii="Arial" w:hAnsi="Arial" w:cs="Arial"/>
                <w:b/>
                <w:sz w:val="24"/>
                <w:szCs w:val="24"/>
              </w:rPr>
              <w:t>Option modules (Choose one)</w:t>
            </w:r>
          </w:p>
        </w:tc>
      </w:tr>
      <w:tr w:rsidR="00061498" w:rsidRPr="00061498" w:rsidTr="00024BF1">
        <w:tc>
          <w:tcPr>
            <w:tcW w:w="1809"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rPr>
                <w:rFonts w:ascii="Arial" w:hAnsi="Arial" w:cs="Arial"/>
                <w:sz w:val="24"/>
                <w:szCs w:val="24"/>
              </w:rPr>
            </w:pPr>
            <w:r w:rsidRPr="00061498">
              <w:rPr>
                <w:rFonts w:ascii="Arial" w:hAnsi="Arial" w:cs="Arial"/>
                <w:sz w:val="24"/>
                <w:szCs w:val="24"/>
              </w:rPr>
              <w:t xml:space="preserve">Aerospace Stress Analysis &amp; Advanced Materials </w:t>
            </w:r>
          </w:p>
          <w:p w:rsidR="00061498" w:rsidRPr="00061498" w:rsidRDefault="00061498" w:rsidP="00024BF1">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AE7723</w:t>
            </w:r>
          </w:p>
        </w:tc>
        <w:tc>
          <w:tcPr>
            <w:tcW w:w="1134"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1</w:t>
            </w:r>
          </w:p>
        </w:tc>
        <w:tc>
          <w:tcPr>
            <w:tcW w:w="162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Week Block</w:t>
            </w:r>
          </w:p>
        </w:tc>
      </w:tr>
      <w:tr w:rsidR="00061498" w:rsidRPr="00061498" w:rsidTr="00024BF1">
        <w:tc>
          <w:tcPr>
            <w:tcW w:w="1809"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rPr>
                <w:rFonts w:ascii="Arial" w:hAnsi="Arial" w:cs="Arial"/>
                <w:sz w:val="24"/>
                <w:szCs w:val="24"/>
              </w:rPr>
            </w:pPr>
            <w:r w:rsidRPr="00061498">
              <w:rPr>
                <w:rFonts w:ascii="Arial" w:hAnsi="Arial" w:cs="Arial"/>
                <w:sz w:val="24"/>
                <w:szCs w:val="24"/>
              </w:rPr>
              <w:t>CFD for Aerospace Applications</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AE7724</w:t>
            </w:r>
          </w:p>
        </w:tc>
        <w:tc>
          <w:tcPr>
            <w:tcW w:w="1134"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1</w:t>
            </w:r>
          </w:p>
        </w:tc>
        <w:tc>
          <w:tcPr>
            <w:tcW w:w="1626" w:type="dxa"/>
            <w:tcBorders>
              <w:top w:val="single" w:sz="4" w:space="0" w:color="auto"/>
              <w:left w:val="single" w:sz="4" w:space="0" w:color="auto"/>
              <w:bottom w:val="single" w:sz="4" w:space="0" w:color="auto"/>
              <w:right w:val="single" w:sz="4" w:space="0" w:color="auto"/>
            </w:tcBorders>
          </w:tcPr>
          <w:p w:rsidR="00061498" w:rsidRPr="00061498" w:rsidRDefault="00061498" w:rsidP="00024BF1">
            <w:pPr>
              <w:jc w:val="center"/>
              <w:rPr>
                <w:rFonts w:ascii="Arial" w:hAnsi="Arial" w:cs="Arial"/>
                <w:sz w:val="24"/>
                <w:szCs w:val="24"/>
              </w:rPr>
            </w:pPr>
            <w:r w:rsidRPr="00061498">
              <w:rPr>
                <w:rFonts w:ascii="Arial" w:hAnsi="Arial" w:cs="Arial"/>
                <w:sz w:val="24"/>
                <w:szCs w:val="24"/>
              </w:rPr>
              <w:t>Week block</w:t>
            </w:r>
          </w:p>
        </w:tc>
      </w:tr>
    </w:tbl>
    <w:p w:rsidR="00061498" w:rsidRPr="00061498" w:rsidRDefault="00061498" w:rsidP="00061498">
      <w:pPr>
        <w:rPr>
          <w:rFonts w:ascii="Arial" w:hAnsi="Arial" w:cs="Arial"/>
          <w:sz w:val="24"/>
          <w:szCs w:val="24"/>
        </w:rPr>
      </w:pPr>
      <w:r w:rsidRPr="00061498">
        <w:rPr>
          <w:rFonts w:ascii="Arial" w:hAnsi="Arial" w:cs="Arial"/>
          <w:sz w:val="24"/>
          <w:szCs w:val="24"/>
        </w:rPr>
        <w:br w:type="page"/>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 xml:space="preserve">MEng students who have not achieved 120 credits at level 7 are eligible for a BEng (Hons) degree   </w:t>
      </w: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sz w:val="24"/>
          <w:szCs w:val="24"/>
        </w:rPr>
      </w:pPr>
    </w:p>
    <w:p w:rsidR="00061498" w:rsidRPr="00061498" w:rsidRDefault="00061498" w:rsidP="00061498">
      <w:pPr>
        <w:numPr>
          <w:ilvl w:val="0"/>
          <w:numId w:val="15"/>
        </w:numPr>
        <w:rPr>
          <w:rFonts w:ascii="Arial" w:hAnsi="Arial" w:cs="Arial"/>
          <w:b/>
          <w:sz w:val="24"/>
          <w:szCs w:val="24"/>
        </w:rPr>
      </w:pPr>
      <w:r w:rsidRPr="00061498">
        <w:rPr>
          <w:rFonts w:ascii="Arial" w:hAnsi="Arial" w:cs="Arial"/>
          <w:b/>
          <w:sz w:val="24"/>
          <w:szCs w:val="24"/>
        </w:rPr>
        <w:t xml:space="preserve">Principles of Teaching, Learning and Assessment </w:t>
      </w:r>
    </w:p>
    <w:p w:rsidR="00061498" w:rsidRPr="00061498" w:rsidRDefault="00061498" w:rsidP="00061498">
      <w:pPr>
        <w:tabs>
          <w:tab w:val="num" w:pos="720"/>
        </w:tabs>
        <w:jc w:val="both"/>
        <w:rPr>
          <w:rFonts w:ascii="Arial" w:hAnsi="Arial" w:cs="Arial"/>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The MEng course in Aerospace Engineering has been designed, taking into account the Kingston University Curriculum Design Principles, to help develop students into graduates that are professional, thoughtful, creative, resilient, proactive and globally aware independent, equipping them to be lifelong learners.</w:t>
      </w:r>
    </w:p>
    <w:p w:rsidR="00061498" w:rsidRPr="00061498" w:rsidRDefault="00061498" w:rsidP="00061498">
      <w:pPr>
        <w:tabs>
          <w:tab w:val="num" w:pos="720"/>
        </w:tabs>
        <w:jc w:val="both"/>
        <w:rPr>
          <w:rFonts w:ascii="Arial" w:hAnsi="Arial" w:cs="Arial"/>
          <w:sz w:val="24"/>
          <w:szCs w:val="24"/>
        </w:rPr>
      </w:pPr>
    </w:p>
    <w:p w:rsidR="00061498" w:rsidRPr="00061498" w:rsidRDefault="00061498" w:rsidP="00061498">
      <w:pPr>
        <w:jc w:val="both"/>
        <w:rPr>
          <w:rFonts w:ascii="Arial" w:hAnsi="Arial" w:cs="Arial"/>
          <w:b/>
          <w:sz w:val="24"/>
          <w:szCs w:val="24"/>
        </w:rPr>
      </w:pPr>
      <w:r w:rsidRPr="00061498">
        <w:rPr>
          <w:rFonts w:ascii="Arial" w:hAnsi="Arial" w:cs="Arial"/>
          <w:b/>
          <w:sz w:val="24"/>
          <w:szCs w:val="24"/>
        </w:rPr>
        <w:t>Development of Independent learning through the course</w:t>
      </w:r>
    </w:p>
    <w:p w:rsidR="00061498" w:rsidRPr="00061498" w:rsidRDefault="00061498" w:rsidP="00061498">
      <w:pPr>
        <w:jc w:val="both"/>
        <w:rPr>
          <w:rFonts w:ascii="Arial" w:hAnsi="Arial" w:cs="Arial"/>
          <w:b/>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(e.g.  Mathematics and  IT in </w:t>
      </w:r>
      <w:r w:rsidRPr="00061498">
        <w:rPr>
          <w:rFonts w:ascii="Arial" w:hAnsi="Arial" w:cs="Arial"/>
          <w:b/>
          <w:sz w:val="24"/>
          <w:szCs w:val="24"/>
        </w:rPr>
        <w:t>EG4012 Engineering Mathematics and Computing</w:t>
      </w:r>
      <w:r w:rsidRPr="00061498">
        <w:rPr>
          <w:rFonts w:ascii="Arial" w:hAnsi="Arial" w:cs="Arial"/>
          <w:sz w:val="24"/>
          <w:szCs w:val="24"/>
        </w:rPr>
        <w:t>, practical skills (</w:t>
      </w:r>
      <w:r w:rsidRPr="00061498">
        <w:rPr>
          <w:rFonts w:ascii="Arial" w:hAnsi="Arial" w:cs="Arial"/>
          <w:b/>
          <w:sz w:val="24"/>
          <w:szCs w:val="24"/>
        </w:rPr>
        <w:t>EG4011</w:t>
      </w:r>
      <w:r w:rsidRPr="00061498">
        <w:rPr>
          <w:rFonts w:ascii="Arial" w:hAnsi="Arial" w:cs="Arial"/>
          <w:sz w:val="24"/>
          <w:szCs w:val="24"/>
        </w:rPr>
        <w:t xml:space="preserve"> and </w:t>
      </w:r>
      <w:r w:rsidRPr="00061498">
        <w:rPr>
          <w:rFonts w:ascii="Arial" w:hAnsi="Arial" w:cs="Arial"/>
          <w:b/>
          <w:sz w:val="24"/>
          <w:szCs w:val="24"/>
        </w:rPr>
        <w:t>EG4013</w:t>
      </w:r>
      <w:r w:rsidRPr="00061498">
        <w:rPr>
          <w:rFonts w:ascii="Arial" w:hAnsi="Arial" w:cs="Arial"/>
          <w:sz w:val="24"/>
          <w:szCs w:val="24"/>
        </w:rPr>
        <w:t>) and the initial development of key employability skills (</w:t>
      </w:r>
      <w:r w:rsidRPr="00061498">
        <w:rPr>
          <w:rFonts w:ascii="Arial" w:hAnsi="Arial" w:cs="Arial"/>
          <w:b/>
          <w:sz w:val="24"/>
          <w:szCs w:val="24"/>
        </w:rPr>
        <w:t>EG4010</w:t>
      </w:r>
      <w:r w:rsidRPr="00061498">
        <w:rPr>
          <w:rFonts w:ascii="Arial" w:hAnsi="Arial" w:cs="Arial"/>
          <w:sz w:val="24"/>
          <w:szCs w:val="24"/>
        </w:rPr>
        <w:t xml:space="preserve">).  This provides a solid foundation for students to undertake a deeper study in a specific engineering discipline at level 5. At level 5 there will be an increased expectation of independent study, supported by a reduced emphasis on the use of traditional lectures. Students will continue to receive clear guidance on how to assess their understanding of the material through self-assessment questions and at scheduled tutorials.  At level 6 students will be expected to take greater ownership of their independent study with academics taking on more of a supervisory role of student independent study, this is exemplified in the individual and group project modules </w:t>
      </w:r>
      <w:r w:rsidRPr="00061498">
        <w:rPr>
          <w:rFonts w:ascii="Arial" w:hAnsi="Arial" w:cs="Arial"/>
          <w:b/>
          <w:sz w:val="24"/>
          <w:szCs w:val="24"/>
        </w:rPr>
        <w:t xml:space="preserve">EG6023 Business and Project Management and Group Design </w:t>
      </w:r>
      <w:r w:rsidRPr="00061498">
        <w:rPr>
          <w:rFonts w:ascii="Arial" w:hAnsi="Arial" w:cs="Arial"/>
          <w:sz w:val="24"/>
          <w:szCs w:val="24"/>
        </w:rPr>
        <w:t>and</w:t>
      </w:r>
      <w:r w:rsidRPr="00061498">
        <w:rPr>
          <w:rFonts w:ascii="Arial" w:hAnsi="Arial" w:cs="Arial"/>
          <w:b/>
          <w:sz w:val="24"/>
          <w:szCs w:val="24"/>
        </w:rPr>
        <w:t xml:space="preserve"> AE6024 Individual project </w:t>
      </w:r>
      <w:r w:rsidRPr="00061498">
        <w:rPr>
          <w:rFonts w:ascii="Arial" w:hAnsi="Arial" w:cs="Arial"/>
          <w:sz w:val="24"/>
          <w:szCs w:val="24"/>
        </w:rPr>
        <w:t xml:space="preserve">and in the module </w:t>
      </w:r>
      <w:r w:rsidRPr="00061498">
        <w:rPr>
          <w:rFonts w:ascii="Arial" w:hAnsi="Arial" w:cs="Arial"/>
          <w:b/>
          <w:sz w:val="24"/>
          <w:szCs w:val="24"/>
        </w:rPr>
        <w:t>AE6020 Further Aerodynamics, Propulsion and Computational Techniques</w:t>
      </w:r>
      <w:r w:rsidRPr="00061498">
        <w:rPr>
          <w:rFonts w:ascii="Arial" w:hAnsi="Arial" w:cs="Arial"/>
          <w:sz w:val="24"/>
          <w:szCs w:val="24"/>
        </w:rPr>
        <w:t xml:space="preserve"> where students undertake self-paced computer workshops for CFD and flipped classroom tutorials to present solutions to complex analysis problems </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 xml:space="preserve">At level 7, students will be expected to learn with a high degree of autonomy.  The 60 credit module </w:t>
      </w:r>
      <w:r w:rsidRPr="00061498">
        <w:rPr>
          <w:rFonts w:ascii="Arial" w:hAnsi="Arial" w:cs="Arial"/>
          <w:b/>
          <w:sz w:val="24"/>
          <w:szCs w:val="24"/>
        </w:rPr>
        <w:t xml:space="preserve">EG7000 Group Design Project </w:t>
      </w:r>
      <w:r w:rsidRPr="00061498">
        <w:rPr>
          <w:rFonts w:ascii="Arial" w:hAnsi="Arial" w:cs="Arial"/>
          <w:sz w:val="24"/>
          <w:szCs w:val="24"/>
        </w:rPr>
        <w:t xml:space="preserve">will be primarily student led, with limited input from academic supervisors.  The specialist modules </w:t>
      </w:r>
      <w:r w:rsidRPr="00061498">
        <w:rPr>
          <w:rFonts w:ascii="Arial" w:hAnsi="Arial" w:cs="Arial"/>
          <w:b/>
          <w:sz w:val="24"/>
          <w:szCs w:val="24"/>
        </w:rPr>
        <w:t>AE7723 Aerospace Structures and Advanced Materials</w:t>
      </w:r>
      <w:r w:rsidRPr="00061498">
        <w:rPr>
          <w:rFonts w:ascii="Arial" w:hAnsi="Arial" w:cs="Arial"/>
          <w:sz w:val="24"/>
          <w:szCs w:val="24"/>
        </w:rPr>
        <w:t xml:space="preserve"> and </w:t>
      </w:r>
      <w:r w:rsidRPr="00061498">
        <w:rPr>
          <w:rFonts w:ascii="Arial" w:hAnsi="Arial" w:cs="Arial"/>
          <w:b/>
          <w:sz w:val="24"/>
          <w:szCs w:val="24"/>
        </w:rPr>
        <w:t>AE7724 Computational Fluid Dynamics for Aerospace Applications</w:t>
      </w:r>
      <w:r w:rsidRPr="00061498">
        <w:rPr>
          <w:rFonts w:ascii="Arial" w:hAnsi="Arial" w:cs="Arial"/>
          <w:sz w:val="24"/>
          <w:szCs w:val="24"/>
        </w:rPr>
        <w:t xml:space="preserve"> are part of the MSc Aerospace Engineering programme and are each delivered through two one week blocks.  Support for independent learning at level 7 is primarily through the group project supervisor and the module teams.</w:t>
      </w: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4.The Virtual Learning Environment (VLE) at Kingston will support learning throughout the course through a variety of TEL objects such videos, screencasts, on-line MCQs, discussion boards and  interactive teaching packages. It will also deliver teaching </w:t>
      </w:r>
      <w:r w:rsidRPr="00061498">
        <w:rPr>
          <w:rFonts w:ascii="Arial" w:hAnsi="Arial" w:cs="Arial"/>
          <w:sz w:val="24"/>
          <w:szCs w:val="24"/>
        </w:rPr>
        <w:lastRenderedPageBreak/>
        <w:t>material such as lecture notes/presentations, problems sets and worked examples. This helps support an inclusive approach as students</w:t>
      </w:r>
      <w:r w:rsidRPr="00061498">
        <w:rPr>
          <w:rFonts w:ascii="Arial" w:hAnsi="Arial" w:cs="Arial"/>
          <w:i/>
          <w:sz w:val="24"/>
          <w:szCs w:val="24"/>
        </w:rPr>
        <w:t xml:space="preserve"> </w:t>
      </w:r>
      <w:r w:rsidRPr="00061498">
        <w:rPr>
          <w:rFonts w:ascii="Arial" w:hAnsi="Arial" w:cs="Arial"/>
          <w:sz w:val="24"/>
          <w:szCs w:val="24"/>
        </w:rPr>
        <w:t xml:space="preserve">can access learning material at their convenience and work through it at their own pace with the opportunity to pause and rewind as they wish. </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r w:rsidRPr="00061498">
        <w:rPr>
          <w:rFonts w:ascii="Arial" w:hAnsi="Arial" w:cs="Arial"/>
          <w:b/>
          <w:sz w:val="24"/>
          <w:szCs w:val="24"/>
        </w:rPr>
        <w:t>Integrated first year and interdisciplinary collaboration</w:t>
      </w:r>
      <w:r w:rsidRPr="00061498">
        <w:rPr>
          <w:rFonts w:ascii="Arial" w:hAnsi="Arial" w:cs="Arial"/>
          <w:sz w:val="24"/>
          <w:szCs w:val="24"/>
        </w:rPr>
        <w:t>.</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lang w:val="en"/>
        </w:rPr>
      </w:pPr>
      <w:r w:rsidRPr="00061498">
        <w:rPr>
          <w:rFonts w:ascii="Arial" w:hAnsi="Arial" w:cs="Arial"/>
          <w:sz w:val="24"/>
          <w:szCs w:val="24"/>
        </w:rPr>
        <w:t xml:space="preserve">All engineering students at Kingston University take a common set of four (30 credit) modules. This allows all students to experience various engineering disciplines before having to commit to their chosen area of specialisation. Due to a specialist strand in TB2 for one of the modules, students are expected to confirm their chosen engineering pathway at the end of TB1.  </w:t>
      </w:r>
      <w:r w:rsidRPr="00061498">
        <w:rPr>
          <w:rFonts w:ascii="Arial" w:hAnsi="Arial" w:cs="Arial"/>
          <w:sz w:val="24"/>
          <w:szCs w:val="24"/>
          <w:lang w:val="en"/>
        </w:rPr>
        <w:t xml:space="preserve">Although students may have a firm idea of which branch of engineering they would like to study when they start (e.g. civil and infrastructure) exposure to a variety of branches in the first teaching block will allow students to make a more informed choice. </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lang w:val="en"/>
        </w:rPr>
      </w:pPr>
      <w:r w:rsidRPr="00061498">
        <w:rPr>
          <w:rFonts w:ascii="Arial" w:hAnsi="Arial" w:cs="Arial"/>
          <w:sz w:val="24"/>
          <w:szCs w:val="24"/>
          <w:lang w:val="en"/>
        </w:rPr>
        <w:t xml:space="preserve">The opportunity to study and work with students from different branches of engineering is a distinct feature of the course at Kingston and is extended into the second year when all students take a common level 5 module.  In </w:t>
      </w:r>
      <w:r w:rsidRPr="00061498">
        <w:rPr>
          <w:rFonts w:ascii="Arial" w:hAnsi="Arial" w:cs="Arial"/>
          <w:b/>
          <w:sz w:val="24"/>
          <w:szCs w:val="24"/>
          <w:lang w:val="en"/>
        </w:rPr>
        <w:t>EG4010</w:t>
      </w:r>
      <w:r w:rsidRPr="00061498">
        <w:rPr>
          <w:rFonts w:ascii="Arial" w:hAnsi="Arial" w:cs="Arial"/>
          <w:sz w:val="24"/>
          <w:szCs w:val="24"/>
          <w:lang w:val="en"/>
        </w:rPr>
        <w:t xml:space="preserve"> </w:t>
      </w:r>
      <w:r w:rsidRPr="00061498">
        <w:rPr>
          <w:rFonts w:ascii="Arial" w:hAnsi="Arial" w:cs="Arial"/>
          <w:b/>
          <w:sz w:val="24"/>
          <w:szCs w:val="24"/>
        </w:rPr>
        <w:t>Engineering Design and Professional Practice</w:t>
      </w:r>
      <w:r w:rsidRPr="00061498">
        <w:rPr>
          <w:rFonts w:ascii="Arial" w:hAnsi="Arial" w:cs="Arial"/>
          <w:sz w:val="24"/>
          <w:szCs w:val="24"/>
          <w:lang w:val="en"/>
        </w:rPr>
        <w:t xml:space="preserve"> students will be introduced to the principles and importance of group work.  </w:t>
      </w:r>
      <w:r w:rsidRPr="00061498">
        <w:rPr>
          <w:rFonts w:ascii="Arial" w:hAnsi="Arial" w:cs="Arial"/>
          <w:sz w:val="24"/>
          <w:szCs w:val="24"/>
        </w:rPr>
        <w:t xml:space="preserve">Project-based learning (PjBL) is employed requiring interdisciplinary teams to design, build and present solutions to small scale engineering challenges, the outputs of these will be part of the summative  assessment. </w:t>
      </w:r>
      <w:r w:rsidRPr="00061498">
        <w:rPr>
          <w:rFonts w:ascii="Arial" w:hAnsi="Arial" w:cs="Arial"/>
          <w:sz w:val="24"/>
          <w:szCs w:val="24"/>
          <w:lang w:val="en"/>
        </w:rPr>
        <w:t xml:space="preserve"> Interdisciplinary group work will be further developed at level 5 in </w:t>
      </w:r>
      <w:r w:rsidRPr="00061498">
        <w:rPr>
          <w:rFonts w:ascii="Arial" w:hAnsi="Arial" w:cs="Arial"/>
          <w:b/>
          <w:sz w:val="24"/>
          <w:szCs w:val="24"/>
          <w:lang w:val="en"/>
        </w:rPr>
        <w:t>EG5014</w:t>
      </w:r>
      <w:r w:rsidRPr="00061498">
        <w:rPr>
          <w:rFonts w:ascii="Arial" w:hAnsi="Arial" w:cs="Arial"/>
          <w:b/>
          <w:color w:val="FF0000"/>
          <w:sz w:val="24"/>
          <w:szCs w:val="24"/>
          <w:lang w:val="en"/>
        </w:rPr>
        <w:t xml:space="preserve"> </w:t>
      </w:r>
      <w:r w:rsidRPr="00061498">
        <w:rPr>
          <w:rFonts w:ascii="Arial" w:eastAsia="Times New Roman" w:hAnsi="Arial" w:cs="Arial"/>
          <w:b/>
          <w:snapToGrid w:val="0"/>
          <w:sz w:val="24"/>
          <w:szCs w:val="24"/>
          <w:lang w:val="en-US"/>
        </w:rPr>
        <w:t>Project Engineering and Management</w:t>
      </w:r>
      <w:r w:rsidRPr="00061498">
        <w:rPr>
          <w:rFonts w:ascii="Arial" w:hAnsi="Arial" w:cs="Arial"/>
          <w:color w:val="FF0000"/>
          <w:sz w:val="24"/>
          <w:szCs w:val="24"/>
          <w:lang w:val="en"/>
        </w:rPr>
        <w:t xml:space="preserve">  </w:t>
      </w:r>
      <w:r w:rsidRPr="00061498">
        <w:rPr>
          <w:rFonts w:ascii="Arial" w:hAnsi="Arial" w:cs="Arial"/>
          <w:sz w:val="24"/>
          <w:szCs w:val="24"/>
          <w:lang w:val="en"/>
        </w:rPr>
        <w:t xml:space="preserve">where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organisation.  At level 6, students work on a group project in </w:t>
      </w:r>
      <w:r w:rsidRPr="00061498">
        <w:rPr>
          <w:rFonts w:ascii="Arial" w:hAnsi="Arial" w:cs="Arial"/>
          <w:b/>
          <w:sz w:val="24"/>
          <w:szCs w:val="24"/>
          <w:lang w:val="en"/>
        </w:rPr>
        <w:t>EG6023</w:t>
      </w:r>
      <w:r w:rsidRPr="00061498">
        <w:rPr>
          <w:rFonts w:ascii="Arial" w:hAnsi="Arial" w:cs="Arial"/>
          <w:sz w:val="24"/>
          <w:szCs w:val="24"/>
          <w:lang w:val="en"/>
        </w:rPr>
        <w:t xml:space="preserve"> </w:t>
      </w:r>
      <w:r w:rsidRPr="00061498">
        <w:rPr>
          <w:rFonts w:ascii="Arial" w:hAnsi="Arial" w:cs="Arial"/>
          <w:b/>
          <w:sz w:val="24"/>
          <w:szCs w:val="24"/>
        </w:rPr>
        <w:t>Business Management and Group Project</w:t>
      </w:r>
      <w:r w:rsidRPr="00061498">
        <w:rPr>
          <w:rFonts w:ascii="Arial" w:hAnsi="Arial" w:cs="Arial"/>
          <w:sz w:val="24"/>
          <w:szCs w:val="24"/>
          <w:lang w:val="en"/>
        </w:rPr>
        <w:t>.  In level 7 students undertake a 60 credit group project which for Aerospace students is their only module in TB2.  This means that the module will simulate full time employment on a multidisciplinary team based project.</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b/>
          <w:sz w:val="24"/>
          <w:szCs w:val="24"/>
        </w:rPr>
      </w:pPr>
      <w:r w:rsidRPr="00061498">
        <w:rPr>
          <w:rFonts w:ascii="Arial" w:hAnsi="Arial" w:cs="Arial"/>
          <w:b/>
          <w:sz w:val="24"/>
          <w:szCs w:val="24"/>
        </w:rPr>
        <w:t>Focus on active learning and enhancing student engagement</w:t>
      </w:r>
    </w:p>
    <w:p w:rsidR="00061498" w:rsidRPr="00061498" w:rsidRDefault="00061498" w:rsidP="00061498">
      <w:pPr>
        <w:rPr>
          <w:rFonts w:ascii="Arial" w:hAnsi="Arial" w:cs="Arial"/>
          <w:color w:val="000000"/>
          <w:sz w:val="24"/>
          <w:szCs w:val="24"/>
          <w:shd w:val="clear" w:color="auto" w:fill="FFFFFF"/>
        </w:rPr>
      </w:pPr>
    </w:p>
    <w:p w:rsidR="00061498" w:rsidRPr="00061498" w:rsidRDefault="00061498" w:rsidP="00061498">
      <w:pPr>
        <w:rPr>
          <w:rFonts w:ascii="Arial" w:hAnsi="Arial" w:cs="Arial"/>
          <w:sz w:val="24"/>
          <w:szCs w:val="24"/>
          <w:lang w:val="en"/>
        </w:rPr>
      </w:pPr>
      <w:r w:rsidRPr="00061498">
        <w:rPr>
          <w:rFonts w:ascii="Arial" w:hAnsi="Arial" w:cs="Arial"/>
          <w:sz w:val="24"/>
          <w:szCs w:val="24"/>
        </w:rPr>
        <w:t xml:space="preserve">A feature of the learning, teaching and assessment strategy in the School of Engineering is that many instructional lectures have been replaced by collaborative, problem solving or enquiry-based learning workshops and tutorials.  </w:t>
      </w:r>
      <w:r w:rsidRPr="00061498">
        <w:rPr>
          <w:rFonts w:ascii="Arial" w:hAnsi="Arial" w:cs="Arial"/>
          <w:sz w:val="24"/>
          <w:szCs w:val="24"/>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In these sessions the lecturer facilitates learning by supporting students in creating their own knowledge and understanding. Lecturers may also introduce and summarise key concepts with short mini-lectures.  </w:t>
      </w:r>
    </w:p>
    <w:p w:rsidR="00061498" w:rsidRPr="00061498" w:rsidRDefault="00061498" w:rsidP="00061498">
      <w:pPr>
        <w:rPr>
          <w:rFonts w:ascii="Arial" w:hAnsi="Arial" w:cs="Arial"/>
          <w:sz w:val="24"/>
          <w:szCs w:val="24"/>
          <w:lang w:val="en"/>
        </w:rPr>
      </w:pPr>
    </w:p>
    <w:p w:rsidR="00061498" w:rsidRPr="00061498" w:rsidRDefault="00061498" w:rsidP="00061498">
      <w:pPr>
        <w:rPr>
          <w:rFonts w:ascii="Arial" w:hAnsi="Arial" w:cs="Arial"/>
          <w:i/>
          <w:color w:val="FF0000"/>
          <w:sz w:val="24"/>
          <w:szCs w:val="24"/>
          <w:shd w:val="clear" w:color="auto" w:fill="FFFFFF"/>
        </w:rPr>
      </w:pPr>
      <w:r w:rsidRPr="00061498">
        <w:rPr>
          <w:rFonts w:ascii="Arial" w:hAnsi="Arial" w:cs="Arial"/>
          <w:sz w:val="24"/>
          <w:szCs w:val="24"/>
          <w:lang w:val="en"/>
        </w:rPr>
        <w:t xml:space="preserve">Project based Learning (PBjL) is introduced in </w:t>
      </w:r>
      <w:r w:rsidRPr="00061498">
        <w:rPr>
          <w:rFonts w:ascii="Arial" w:hAnsi="Arial" w:cs="Arial"/>
          <w:b/>
          <w:sz w:val="24"/>
          <w:szCs w:val="24"/>
          <w:lang w:val="en"/>
        </w:rPr>
        <w:t>EG4010</w:t>
      </w:r>
      <w:r w:rsidRPr="00061498">
        <w:rPr>
          <w:rFonts w:ascii="Arial" w:hAnsi="Arial" w:cs="Arial"/>
          <w:sz w:val="24"/>
          <w:szCs w:val="24"/>
          <w:lang w:val="en"/>
        </w:rPr>
        <w:t xml:space="preserve"> and developed further in </w:t>
      </w:r>
      <w:r w:rsidRPr="00061498">
        <w:rPr>
          <w:rFonts w:ascii="Arial" w:hAnsi="Arial" w:cs="Arial"/>
          <w:b/>
          <w:color w:val="000000"/>
          <w:sz w:val="24"/>
          <w:szCs w:val="24"/>
          <w:shd w:val="clear" w:color="auto" w:fill="FFFFFF"/>
        </w:rPr>
        <w:t>EG5014 and EG7000</w:t>
      </w:r>
      <w:r w:rsidRPr="00061498">
        <w:rPr>
          <w:rFonts w:ascii="Arial" w:hAnsi="Arial" w:cs="Arial"/>
          <w:color w:val="000000"/>
          <w:sz w:val="24"/>
          <w:szCs w:val="24"/>
          <w:shd w:val="clear" w:color="auto" w:fill="FFFFFF"/>
        </w:rPr>
        <w:t xml:space="preserve">. </w:t>
      </w:r>
      <w:r w:rsidRPr="00061498">
        <w:rPr>
          <w:rFonts w:ascii="Arial" w:hAnsi="Arial" w:cs="Arial"/>
          <w:b/>
          <w:color w:val="000000"/>
          <w:sz w:val="24"/>
          <w:szCs w:val="24"/>
          <w:shd w:val="clear" w:color="auto" w:fill="FFFFFF"/>
        </w:rPr>
        <w:t xml:space="preserve">EG7000 </w:t>
      </w:r>
      <w:r w:rsidRPr="00061498">
        <w:rPr>
          <w:rFonts w:ascii="Arial" w:eastAsia="Times New Roman" w:hAnsi="Arial" w:cs="Arial"/>
          <w:sz w:val="24"/>
          <w:szCs w:val="24"/>
          <w:lang w:eastAsia="en-GB"/>
        </w:rPr>
        <w:t xml:space="preserve">provides a capstone element to the course by </w:t>
      </w:r>
      <w:r w:rsidRPr="00061498">
        <w:rPr>
          <w:rFonts w:ascii="Arial" w:eastAsia="Times New Roman" w:hAnsi="Arial" w:cs="Arial"/>
          <w:sz w:val="24"/>
          <w:szCs w:val="24"/>
          <w:lang w:eastAsia="en-GB"/>
        </w:rPr>
        <w:lastRenderedPageBreak/>
        <w:t xml:space="preserve">providing an opportunity for students to work on a major engineering design problem in an team in a way which closely parallels a real-world project. </w:t>
      </w:r>
      <w:r w:rsidRPr="00061498">
        <w:rPr>
          <w:rFonts w:ascii="Arial" w:hAnsi="Arial" w:cs="Arial"/>
          <w:color w:val="000000"/>
          <w:sz w:val="24"/>
          <w:szCs w:val="24"/>
          <w:shd w:val="clear" w:color="auto" w:fill="FFFFFF"/>
        </w:rPr>
        <w:t xml:space="preserve"> </w:t>
      </w:r>
      <w:r w:rsidRPr="00061498">
        <w:rPr>
          <w:rFonts w:ascii="Arial" w:hAnsi="Arial" w:cs="Arial"/>
          <w:sz w:val="24"/>
          <w:szCs w:val="24"/>
        </w:rPr>
        <w:t xml:space="preserve">These collaborative activities encourage students to draw on their </w:t>
      </w:r>
      <w:r w:rsidRPr="00061498">
        <w:rPr>
          <w:rFonts w:ascii="Arial" w:hAnsi="Arial" w:cs="Arial"/>
          <w:color w:val="000000"/>
          <w:sz w:val="24"/>
          <w:szCs w:val="24"/>
          <w:shd w:val="clear" w:color="auto" w:fill="FFFFFF"/>
        </w:rPr>
        <w:t xml:space="preserve">own set of experiences and cultural backgrounds when tackling real world challenges.  The Flipped classroom approach is introduced across the two engineering science based modules (EG4011, EG4013) and the maths/computing module EG4012. Here the curriculum (lecture content) of a small topic is delivered via on-line materials (screencasts, videos or study packs) and then developed and applied in workshops.  At level 5, </w:t>
      </w:r>
      <w:r w:rsidRPr="00061498">
        <w:rPr>
          <w:rFonts w:ascii="Arial" w:hAnsi="Arial" w:cs="Arial"/>
          <w:b/>
          <w:color w:val="000000"/>
          <w:sz w:val="24"/>
          <w:szCs w:val="24"/>
          <w:shd w:val="clear" w:color="auto" w:fill="FFFFFF"/>
        </w:rPr>
        <w:t>AE5020</w:t>
      </w:r>
      <w:r w:rsidRPr="00061498">
        <w:rPr>
          <w:rFonts w:ascii="Arial" w:hAnsi="Arial" w:cs="Arial"/>
          <w:color w:val="000000"/>
          <w:sz w:val="24"/>
          <w:szCs w:val="24"/>
          <w:shd w:val="clear" w:color="auto" w:fill="FFFFFF"/>
        </w:rPr>
        <w:t xml:space="preserve"> has a more substantial Flipped classroom approach where ½ of the curriculum is taught by this method and this approach is continued in </w:t>
      </w:r>
      <w:r w:rsidRPr="00061498">
        <w:rPr>
          <w:rFonts w:ascii="Arial" w:hAnsi="Arial" w:cs="Arial"/>
          <w:b/>
          <w:color w:val="000000"/>
          <w:sz w:val="24"/>
          <w:szCs w:val="24"/>
          <w:shd w:val="clear" w:color="auto" w:fill="FFFFFF"/>
        </w:rPr>
        <w:t>AE6020</w:t>
      </w:r>
      <w:r w:rsidRPr="00061498">
        <w:rPr>
          <w:rFonts w:ascii="Arial" w:hAnsi="Arial" w:cs="Arial"/>
          <w:color w:val="000000"/>
          <w:sz w:val="24"/>
          <w:szCs w:val="24"/>
          <w:shd w:val="clear" w:color="auto" w:fill="FFFFFF"/>
        </w:rPr>
        <w:t>.</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 xml:space="preserve">Active and collaborative learning is also incorporated in traditional lectures which may have </w:t>
      </w:r>
      <w:r w:rsidRPr="00061498">
        <w:rPr>
          <w:rFonts w:ascii="Arial" w:hAnsi="Arial" w:cs="Arial"/>
          <w:sz w:val="24"/>
          <w:szCs w:val="24"/>
          <w:lang w:val="en"/>
        </w:rPr>
        <w:t xml:space="preserve">question-and-answer sessions, brief student discussions, clicker activities integrated into the lecture. These methods </w:t>
      </w:r>
      <w:r w:rsidRPr="00061498">
        <w:rPr>
          <w:rFonts w:ascii="Arial" w:hAnsi="Arial" w:cs="Arial"/>
          <w:sz w:val="24"/>
          <w:szCs w:val="24"/>
        </w:rPr>
        <w:t xml:space="preserve">ensure that valuable contact time is focussed on the application and critical analysis of knowledge and the development of key skills such as problem solving, communication, and group-work. </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i/>
          <w:color w:val="FF0000"/>
          <w:sz w:val="24"/>
          <w:szCs w:val="24"/>
        </w:rPr>
      </w:pPr>
      <w:r w:rsidRPr="00061498">
        <w:rPr>
          <w:rFonts w:ascii="Arial" w:hAnsi="Arial" w:cs="Arial"/>
          <w:sz w:val="24"/>
          <w:szCs w:val="24"/>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engagement and outreach opportunities etc</w:t>
      </w:r>
      <w:r w:rsidRPr="00061498">
        <w:rPr>
          <w:rFonts w:ascii="Arial" w:hAnsi="Arial" w:cs="Arial"/>
          <w:color w:val="FF0000"/>
          <w:sz w:val="24"/>
          <w:szCs w:val="24"/>
        </w:rPr>
        <w:t>.</w:t>
      </w:r>
      <w:r w:rsidRPr="00061498">
        <w:rPr>
          <w:rFonts w:ascii="Arial" w:hAnsi="Arial" w:cs="Arial"/>
          <w:i/>
          <w:color w:val="FF0000"/>
          <w:sz w:val="24"/>
          <w:szCs w:val="24"/>
        </w:rPr>
        <w:t xml:space="preserve"> </w:t>
      </w:r>
    </w:p>
    <w:p w:rsidR="00061498" w:rsidRPr="00061498" w:rsidRDefault="00061498" w:rsidP="00061498">
      <w:pPr>
        <w:rPr>
          <w:rFonts w:ascii="Arial" w:hAnsi="Arial" w:cs="Arial"/>
          <w:i/>
          <w:color w:val="FF0000"/>
          <w:sz w:val="24"/>
          <w:szCs w:val="24"/>
        </w:rPr>
      </w:pPr>
    </w:p>
    <w:p w:rsidR="00061498" w:rsidRPr="00061498" w:rsidRDefault="00061498" w:rsidP="00061498">
      <w:pPr>
        <w:rPr>
          <w:rFonts w:ascii="Arial" w:hAnsi="Arial" w:cs="Arial"/>
          <w:b/>
          <w:sz w:val="24"/>
          <w:szCs w:val="24"/>
        </w:rPr>
      </w:pPr>
      <w:r w:rsidRPr="00061498">
        <w:rPr>
          <w:rFonts w:ascii="Arial" w:hAnsi="Arial" w:cs="Arial"/>
          <w:b/>
          <w:sz w:val="24"/>
          <w:szCs w:val="24"/>
        </w:rPr>
        <w:t>Developments of employability skills</w:t>
      </w:r>
    </w:p>
    <w:p w:rsidR="00061498" w:rsidRPr="00061498" w:rsidRDefault="00061498" w:rsidP="00061498">
      <w:pPr>
        <w:rPr>
          <w:rFonts w:ascii="Arial" w:hAnsi="Arial" w:cs="Arial"/>
          <w:b/>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lang w:val="en"/>
        </w:rPr>
        <w:t>The progressive development of a range key employability skills is another feature of the course as exemplified in teamwork/groupwork discussed above. Regarding communication skills, at level 4  the focus is on writing individual practical reports (</w:t>
      </w:r>
      <w:r w:rsidRPr="00061498">
        <w:rPr>
          <w:rFonts w:ascii="Arial" w:hAnsi="Arial" w:cs="Arial"/>
          <w:b/>
          <w:sz w:val="24"/>
          <w:szCs w:val="24"/>
          <w:lang w:val="en"/>
        </w:rPr>
        <w:t>EG4013</w:t>
      </w:r>
      <w:r w:rsidRPr="00061498">
        <w:rPr>
          <w:rFonts w:ascii="Arial" w:hAnsi="Arial" w:cs="Arial"/>
          <w:b/>
          <w:sz w:val="24"/>
          <w:szCs w:val="24"/>
          <w:lang w:eastAsia="en-GB"/>
        </w:rPr>
        <w:t xml:space="preserve"> Fluid Mechanics &amp; Engineering Science</w:t>
      </w:r>
      <w:r w:rsidRPr="00061498">
        <w:rPr>
          <w:rFonts w:ascii="Arial" w:hAnsi="Arial" w:cs="Arial"/>
          <w:sz w:val="24"/>
          <w:szCs w:val="24"/>
          <w:lang w:val="en"/>
        </w:rPr>
        <w:t xml:space="preserve">) using a standard format and style, and encouraging students to orally communicate the outcomes of small group exercises in the active learning teaching sessions in </w:t>
      </w:r>
      <w:r w:rsidRPr="00061498">
        <w:rPr>
          <w:rFonts w:ascii="Arial" w:hAnsi="Arial" w:cs="Arial"/>
          <w:b/>
          <w:sz w:val="24"/>
          <w:szCs w:val="24"/>
          <w:lang w:val="en"/>
        </w:rPr>
        <w:t>EG4010 and EG4011(</w:t>
      </w:r>
      <w:r w:rsidRPr="00061498">
        <w:rPr>
          <w:rFonts w:ascii="Arial" w:hAnsi="Arial" w:cs="Arial"/>
          <w:b/>
          <w:sz w:val="24"/>
          <w:szCs w:val="24"/>
        </w:rPr>
        <w:t xml:space="preserve">Engineering </w:t>
      </w:r>
      <w:r w:rsidRPr="00061498">
        <w:rPr>
          <w:rFonts w:ascii="Arial" w:hAnsi="Arial" w:cs="Arial"/>
          <w:b/>
          <w:sz w:val="24"/>
          <w:szCs w:val="24"/>
          <w:lang w:eastAsia="en-GB"/>
        </w:rPr>
        <w:t>Mechanics, Structures &amp; Materials)</w:t>
      </w:r>
      <w:r w:rsidRPr="00061498">
        <w:rPr>
          <w:rFonts w:ascii="Arial" w:hAnsi="Arial" w:cs="Arial"/>
          <w:sz w:val="24"/>
          <w:szCs w:val="24"/>
          <w:lang w:val="en"/>
        </w:rPr>
        <w:t xml:space="preserve">. At level 5 </w:t>
      </w:r>
      <w:r w:rsidRPr="00061498">
        <w:rPr>
          <w:rFonts w:ascii="Arial" w:hAnsi="Arial" w:cs="Arial"/>
          <w:sz w:val="24"/>
          <w:szCs w:val="24"/>
        </w:rPr>
        <w:t xml:space="preserve">students will be required to produce a substantial written group report and present their individual findings in </w:t>
      </w:r>
      <w:r w:rsidRPr="00061498">
        <w:rPr>
          <w:rFonts w:ascii="Arial" w:hAnsi="Arial" w:cs="Arial"/>
          <w:b/>
          <w:sz w:val="24"/>
          <w:szCs w:val="24"/>
        </w:rPr>
        <w:t>EG5014</w:t>
      </w:r>
      <w:r w:rsidRPr="00061498">
        <w:rPr>
          <w:rFonts w:ascii="Arial" w:hAnsi="Arial" w:cs="Arial"/>
          <w:sz w:val="24"/>
          <w:szCs w:val="24"/>
        </w:rPr>
        <w:t xml:space="preserve"> and in other modules such as AE5020 and AE5022</w:t>
      </w:r>
      <w:r w:rsidRPr="00061498">
        <w:rPr>
          <w:rFonts w:ascii="Arial" w:hAnsi="Arial" w:cs="Arial"/>
          <w:color w:val="FF0000"/>
          <w:sz w:val="24"/>
          <w:szCs w:val="24"/>
        </w:rPr>
        <w:t xml:space="preserve"> </w:t>
      </w:r>
      <w:r w:rsidRPr="00061498">
        <w:rPr>
          <w:rFonts w:ascii="Arial" w:hAnsi="Arial" w:cs="Arial"/>
          <w:sz w:val="24"/>
          <w:szCs w:val="24"/>
        </w:rPr>
        <w:t xml:space="preserve">individual or group laboratory reports on more challenging topics. To help development of these skills student will be required to submit a draft of a report for </w:t>
      </w:r>
      <w:r w:rsidRPr="00061498">
        <w:rPr>
          <w:rFonts w:ascii="Arial" w:hAnsi="Arial" w:cs="Arial"/>
          <w:b/>
          <w:sz w:val="24"/>
          <w:szCs w:val="24"/>
        </w:rPr>
        <w:t xml:space="preserve">EG4011 </w:t>
      </w:r>
      <w:r w:rsidRPr="00061498">
        <w:rPr>
          <w:rFonts w:ascii="Arial" w:hAnsi="Arial" w:cs="Arial"/>
          <w:sz w:val="24"/>
          <w:szCs w:val="24"/>
        </w:rPr>
        <w:t xml:space="preserve">to the Support for Academic Success Centre for feedback and to discuss this with their personal tutor.  At level 6 in the Individual Project module </w:t>
      </w:r>
      <w:r w:rsidRPr="00061498">
        <w:rPr>
          <w:rFonts w:ascii="Arial" w:hAnsi="Arial" w:cs="Arial"/>
          <w:b/>
          <w:sz w:val="24"/>
          <w:szCs w:val="24"/>
        </w:rPr>
        <w:t xml:space="preserve">AE6024 </w:t>
      </w:r>
      <w:r w:rsidRPr="00061498">
        <w:rPr>
          <w:rFonts w:ascii="Arial" w:hAnsi="Arial" w:cs="Arial"/>
          <w:sz w:val="24"/>
          <w:szCs w:val="24"/>
        </w:rPr>
        <w:t>students</w:t>
      </w:r>
      <w:r w:rsidRPr="00061498">
        <w:rPr>
          <w:rFonts w:ascii="Arial" w:hAnsi="Arial" w:cs="Arial"/>
          <w:b/>
          <w:sz w:val="24"/>
          <w:szCs w:val="24"/>
        </w:rPr>
        <w:t xml:space="preserve"> </w:t>
      </w:r>
      <w:r w:rsidRPr="00061498">
        <w:rPr>
          <w:rFonts w:ascii="Arial" w:hAnsi="Arial" w:cs="Arial"/>
          <w:sz w:val="24"/>
          <w:szCs w:val="24"/>
        </w:rPr>
        <w:t xml:space="preserve">will be guided on how to synthesise and critically review information from a variety of sources and report this and their research results in formal research reports and an oral presentation.  At level 7, the </w:t>
      </w:r>
      <w:r w:rsidRPr="00061498">
        <w:rPr>
          <w:rFonts w:ascii="Arial" w:hAnsi="Arial" w:cs="Arial"/>
          <w:b/>
          <w:sz w:val="24"/>
          <w:szCs w:val="24"/>
        </w:rPr>
        <w:t>Group Design Project EG7000</w:t>
      </w:r>
      <w:r w:rsidRPr="00061498">
        <w:rPr>
          <w:rFonts w:ascii="Arial" w:hAnsi="Arial" w:cs="Arial"/>
          <w:sz w:val="24"/>
          <w:szCs w:val="24"/>
        </w:rPr>
        <w:t>, will simulate a working environment with multidisciplinary teams to prepare students for employment the following year.</w:t>
      </w:r>
    </w:p>
    <w:p w:rsidR="00061498" w:rsidRPr="00061498" w:rsidRDefault="00061498" w:rsidP="00061498">
      <w:pPr>
        <w:rPr>
          <w:rFonts w:ascii="Arial" w:hAnsi="Arial" w:cs="Arial"/>
          <w:sz w:val="24"/>
          <w:szCs w:val="24"/>
        </w:rPr>
      </w:pPr>
    </w:p>
    <w:p w:rsidR="00061498" w:rsidRPr="00061498" w:rsidRDefault="00061498" w:rsidP="00061498">
      <w:pPr>
        <w:shd w:val="clear" w:color="auto" w:fill="FFFFFF"/>
        <w:rPr>
          <w:rFonts w:ascii="Arial" w:hAnsi="Arial" w:cs="Arial"/>
          <w:sz w:val="24"/>
          <w:szCs w:val="24"/>
        </w:rPr>
      </w:pPr>
      <w:r w:rsidRPr="00061498">
        <w:rPr>
          <w:rFonts w:ascii="Arial" w:hAnsi="Arial" w:cs="Arial"/>
          <w:sz w:val="24"/>
          <w:szCs w:val="24"/>
        </w:rPr>
        <w:lastRenderedPageBreak/>
        <w:t xml:space="preserve">To complement the development of employability skills within the curriculum and to help students preparation for securing an industrial placement ,  Personal Tutors will encourage students to engage in a range of extra-curricular activities such as </w:t>
      </w:r>
      <w:r w:rsidRPr="00061498">
        <w:rPr>
          <w:rFonts w:ascii="Arial" w:eastAsia="Times New Roman" w:hAnsi="Arial" w:cs="Arial"/>
          <w:bCs/>
          <w:sz w:val="24"/>
          <w:szCs w:val="24"/>
          <w:bdr w:val="none" w:sz="0" w:space="0" w:color="auto" w:frame="1"/>
          <w:lang w:eastAsia="en-GB"/>
        </w:rPr>
        <w:t>student representation</w:t>
      </w:r>
      <w:r w:rsidRPr="00061498">
        <w:rPr>
          <w:rFonts w:ascii="Arial" w:eastAsia="Times New Roman" w:hAnsi="Arial" w:cs="Arial"/>
          <w:sz w:val="24"/>
          <w:szCs w:val="24"/>
          <w:lang w:eastAsia="en-GB"/>
        </w:rPr>
        <w:t>, p</w:t>
      </w:r>
      <w:r w:rsidRPr="00061498">
        <w:rPr>
          <w:rFonts w:ascii="Arial" w:eastAsia="Times New Roman" w:hAnsi="Arial" w:cs="Arial"/>
          <w:bCs/>
          <w:sz w:val="24"/>
          <w:szCs w:val="24"/>
          <w:bdr w:val="none" w:sz="0" w:space="0" w:color="auto" w:frame="1"/>
          <w:lang w:eastAsia="en-GB"/>
        </w:rPr>
        <w:t>art-time work,</w:t>
      </w:r>
      <w:r w:rsidRPr="00061498">
        <w:rPr>
          <w:rFonts w:ascii="Arial" w:eastAsia="Times New Roman" w:hAnsi="Arial" w:cs="Arial"/>
          <w:bCs/>
          <w:sz w:val="24"/>
          <w:szCs w:val="24"/>
          <w:bdr w:val="none" w:sz="0" w:space="0" w:color="auto" w:frame="1"/>
          <w:shd w:val="clear" w:color="auto" w:fill="FFFFFF"/>
          <w:lang w:eastAsia="en-GB"/>
        </w:rPr>
        <w:t xml:space="preserve"> sports and recreation,</w:t>
      </w:r>
      <w:r w:rsidRPr="00061498">
        <w:rPr>
          <w:rFonts w:ascii="Arial" w:eastAsia="Times New Roman" w:hAnsi="Arial" w:cs="Arial"/>
          <w:sz w:val="24"/>
          <w:szCs w:val="24"/>
          <w:bdr w:val="none" w:sz="0" w:space="0" w:color="auto" w:frame="1"/>
          <w:shd w:val="clear" w:color="auto" w:fill="FFFFFF"/>
          <w:lang w:eastAsia="en-GB"/>
        </w:rPr>
        <w:t> </w:t>
      </w:r>
      <w:r w:rsidRPr="00061498">
        <w:rPr>
          <w:rFonts w:ascii="Arial" w:eastAsia="Times New Roman" w:hAnsi="Arial" w:cs="Arial"/>
          <w:bCs/>
          <w:sz w:val="24"/>
          <w:szCs w:val="24"/>
          <w:bdr w:val="none" w:sz="0" w:space="0" w:color="auto" w:frame="1"/>
          <w:shd w:val="clear" w:color="auto" w:fill="FFFFFF"/>
          <w:lang w:eastAsia="en-GB"/>
        </w:rPr>
        <w:t xml:space="preserve"> society membership,</w:t>
      </w:r>
      <w:r w:rsidRPr="00061498">
        <w:rPr>
          <w:rFonts w:ascii="Arial" w:eastAsia="Times New Roman" w:hAnsi="Arial" w:cs="Arial"/>
          <w:sz w:val="24"/>
          <w:szCs w:val="24"/>
          <w:bdr w:val="none" w:sz="0" w:space="0" w:color="auto" w:frame="1"/>
          <w:shd w:val="clear" w:color="auto" w:fill="FFFFFF"/>
          <w:lang w:eastAsia="en-GB"/>
        </w:rPr>
        <w:t> </w:t>
      </w:r>
      <w:r w:rsidRPr="00061498">
        <w:rPr>
          <w:rFonts w:ascii="Arial" w:eastAsia="Times New Roman" w:hAnsi="Arial" w:cs="Arial"/>
          <w:sz w:val="24"/>
          <w:szCs w:val="24"/>
          <w:lang w:eastAsia="en-GB"/>
        </w:rPr>
        <w:t> </w:t>
      </w:r>
      <w:r w:rsidRPr="00061498">
        <w:rPr>
          <w:rFonts w:ascii="Arial" w:eastAsia="Times New Roman" w:hAnsi="Arial" w:cs="Arial"/>
          <w:bCs/>
          <w:sz w:val="24"/>
          <w:szCs w:val="24"/>
          <w:bdr w:val="none" w:sz="0" w:space="0" w:color="auto" w:frame="1"/>
          <w:shd w:val="clear" w:color="auto" w:fill="FFFFFF"/>
          <w:lang w:eastAsia="en-GB"/>
        </w:rPr>
        <w:t>volunteering</w:t>
      </w:r>
      <w:r w:rsidRPr="00061498">
        <w:rPr>
          <w:rFonts w:ascii="Arial" w:eastAsia="Times New Roman" w:hAnsi="Arial" w:cs="Arial"/>
          <w:sz w:val="24"/>
          <w:szCs w:val="24"/>
          <w:bdr w:val="none" w:sz="0" w:space="0" w:color="auto" w:frame="1"/>
          <w:shd w:val="clear" w:color="auto" w:fill="FFFFFF"/>
          <w:lang w:eastAsia="en-GB"/>
        </w:rPr>
        <w:t> </w:t>
      </w:r>
      <w:r w:rsidRPr="00061498">
        <w:rPr>
          <w:rFonts w:ascii="Arial" w:eastAsia="Times New Roman" w:hAnsi="Arial" w:cs="Arial"/>
          <w:bCs/>
          <w:sz w:val="24"/>
          <w:szCs w:val="24"/>
          <w:bdr w:val="none" w:sz="0" w:space="0" w:color="auto" w:frame="1"/>
          <w:shd w:val="clear" w:color="auto" w:fill="FFFFFF"/>
          <w:lang w:eastAsia="en-GB"/>
        </w:rPr>
        <w:t>; student ambassadorship, leadership and  mentoring</w:t>
      </w:r>
      <w:r w:rsidRPr="00061498">
        <w:rPr>
          <w:rFonts w:ascii="Arial" w:eastAsia="Times New Roman" w:hAnsi="Arial" w:cs="Arial"/>
          <w:sz w:val="24"/>
          <w:szCs w:val="24"/>
          <w:bdr w:val="none" w:sz="0" w:space="0" w:color="auto" w:frame="1"/>
          <w:shd w:val="clear" w:color="auto" w:fill="FFFFFF"/>
          <w:lang w:eastAsia="en-GB"/>
        </w:rPr>
        <w:t>;</w:t>
      </w:r>
      <w:r w:rsidRPr="00061498">
        <w:rPr>
          <w:rFonts w:ascii="Arial" w:eastAsia="Times New Roman" w:hAnsi="Arial" w:cs="Arial"/>
          <w:bCs/>
          <w:sz w:val="24"/>
          <w:szCs w:val="24"/>
          <w:bdr w:val="none" w:sz="0" w:space="0" w:color="auto" w:frame="1"/>
          <w:shd w:val="clear" w:color="auto" w:fill="FFFFFF"/>
          <w:lang w:eastAsia="en-GB"/>
        </w:rPr>
        <w:t xml:space="preserve"> cultural and creative activities;</w:t>
      </w:r>
      <w:r w:rsidRPr="00061498">
        <w:rPr>
          <w:rFonts w:ascii="Arial" w:eastAsia="Times New Roman" w:hAnsi="Arial" w:cs="Arial"/>
          <w:sz w:val="24"/>
          <w:szCs w:val="24"/>
          <w:bdr w:val="none" w:sz="0" w:space="0" w:color="auto" w:frame="1"/>
          <w:lang w:eastAsia="en-GB"/>
        </w:rPr>
        <w:t>  </w:t>
      </w:r>
      <w:r w:rsidRPr="00061498">
        <w:rPr>
          <w:rFonts w:ascii="Arial" w:eastAsia="Times New Roman" w:hAnsi="Arial" w:cs="Arial"/>
          <w:bCs/>
          <w:sz w:val="24"/>
          <w:szCs w:val="24"/>
          <w:bdr w:val="none" w:sz="0" w:space="0" w:color="auto" w:frame="1"/>
          <w:lang w:eastAsia="en-GB"/>
        </w:rPr>
        <w:t>academic and professional collaboration; placement activity;</w:t>
      </w:r>
      <w:r w:rsidRPr="00061498">
        <w:rPr>
          <w:rFonts w:ascii="Arial" w:eastAsia="Times New Roman" w:hAnsi="Arial" w:cs="Arial"/>
          <w:sz w:val="24"/>
          <w:szCs w:val="24"/>
          <w:bdr w:val="none" w:sz="0" w:space="0" w:color="auto" w:frame="1"/>
          <w:lang w:eastAsia="en-GB"/>
        </w:rPr>
        <w:t> </w:t>
      </w:r>
      <w:r w:rsidRPr="00061498">
        <w:rPr>
          <w:rFonts w:ascii="Arial" w:eastAsia="Times New Roman" w:hAnsi="Arial" w:cs="Arial"/>
          <w:bCs/>
          <w:sz w:val="24"/>
          <w:szCs w:val="24"/>
          <w:bdr w:val="none" w:sz="0" w:space="0" w:color="auto" w:frame="1"/>
          <w:shd w:val="clear" w:color="auto" w:fill="FFFFFF"/>
          <w:lang w:eastAsia="en-GB"/>
        </w:rPr>
        <w:t>enterprise activity; KU Talent events and opportunities.</w:t>
      </w:r>
      <w:r w:rsidRPr="00061498">
        <w:rPr>
          <w:rFonts w:ascii="Arial" w:hAnsi="Arial" w:cs="Arial"/>
          <w:sz w:val="24"/>
          <w:szCs w:val="24"/>
        </w:rPr>
        <w:t xml:space="preserve">  Activity in these areas is recognised by the university’s Kingston Award Scheme. </w:t>
      </w:r>
      <w:r w:rsidRPr="00061498">
        <w:rPr>
          <w:rFonts w:ascii="Arial" w:eastAsia="Times New Roman" w:hAnsi="Arial" w:cs="Arial"/>
          <w:sz w:val="24"/>
          <w:szCs w:val="24"/>
          <w:lang w:eastAsia="en-GB"/>
        </w:rPr>
        <w:t xml:space="preserve">KU Talent offers a range of events, including Careers Uncovered fairs, which include employers coming to campus to promote internship, placement and graduate opportunities, Spotlight on engineering </w:t>
      </w:r>
      <w:r w:rsidRPr="00061498">
        <w:rPr>
          <w:rFonts w:ascii="Arial" w:hAnsi="Arial" w:cs="Arial"/>
          <w:sz w:val="24"/>
          <w:szCs w:val="24"/>
        </w:rPr>
        <w:t>networking activities where employers and alumni  are invited on campus to talk about career pathways.</w:t>
      </w:r>
    </w:p>
    <w:p w:rsidR="00061498" w:rsidRPr="00061498" w:rsidRDefault="00061498" w:rsidP="00061498">
      <w:pPr>
        <w:shd w:val="clear" w:color="auto" w:fill="FFFFFF"/>
        <w:rPr>
          <w:rFonts w:ascii="Arial" w:hAnsi="Arial" w:cs="Arial"/>
          <w:sz w:val="24"/>
          <w:szCs w:val="24"/>
        </w:rPr>
      </w:pPr>
    </w:p>
    <w:p w:rsidR="00061498" w:rsidRPr="00061498" w:rsidRDefault="00061498" w:rsidP="00061498">
      <w:pPr>
        <w:shd w:val="clear" w:color="auto" w:fill="FFFFFF"/>
        <w:rPr>
          <w:rFonts w:ascii="Arial" w:hAnsi="Arial" w:cs="Arial"/>
          <w:sz w:val="24"/>
          <w:szCs w:val="24"/>
        </w:rPr>
      </w:pPr>
      <w:r w:rsidRPr="00061498">
        <w:rPr>
          <w:rFonts w:ascii="Arial" w:hAnsi="Arial" w:cs="Arial"/>
          <w:sz w:val="24"/>
          <w:szCs w:val="24"/>
        </w:rPr>
        <w:t xml:space="preserve">Engineering is fundamentally a creative industry and innovation is embedded throughout the curriculum, primarily through individual and group project work.  This starts in level 4 with </w:t>
      </w:r>
      <w:r w:rsidRPr="00061498">
        <w:rPr>
          <w:rFonts w:ascii="Arial" w:hAnsi="Arial" w:cs="Arial"/>
          <w:b/>
          <w:sz w:val="24"/>
          <w:szCs w:val="24"/>
        </w:rPr>
        <w:t xml:space="preserve">EG4010 </w:t>
      </w:r>
      <w:r w:rsidRPr="00061498">
        <w:rPr>
          <w:rFonts w:ascii="Arial" w:hAnsi="Arial" w:cs="Arial"/>
          <w:sz w:val="24"/>
          <w:szCs w:val="24"/>
        </w:rPr>
        <w:t xml:space="preserve">and is further developed in </w:t>
      </w:r>
      <w:r w:rsidRPr="00061498">
        <w:rPr>
          <w:rFonts w:ascii="Arial" w:hAnsi="Arial" w:cs="Arial"/>
          <w:b/>
          <w:sz w:val="24"/>
          <w:szCs w:val="24"/>
        </w:rPr>
        <w:t xml:space="preserve">EG5014. </w:t>
      </w:r>
      <w:r w:rsidRPr="00061498">
        <w:rPr>
          <w:rFonts w:ascii="Arial" w:hAnsi="Arial" w:cs="Arial"/>
          <w:sz w:val="24"/>
          <w:szCs w:val="24"/>
        </w:rPr>
        <w:t xml:space="preserve">In </w:t>
      </w:r>
      <w:r w:rsidRPr="00061498">
        <w:rPr>
          <w:rFonts w:ascii="Arial" w:hAnsi="Arial" w:cs="Arial"/>
          <w:b/>
          <w:sz w:val="24"/>
          <w:szCs w:val="24"/>
        </w:rPr>
        <w:t>EG6023</w:t>
      </w:r>
      <w:r w:rsidRPr="00061498">
        <w:rPr>
          <w:rFonts w:ascii="Arial" w:hAnsi="Arial" w:cs="Arial"/>
          <w:sz w:val="24"/>
          <w:szCs w:val="24"/>
        </w:rPr>
        <w:t>, a major group project is embedded within the Applied Business Management module.  This encourages students to consider the broader business context in their project work.  In addition, this module gives students the opportunity to compete in the annual Bright Ideas competition, which is a university wide competition to encourage entrepreneurship.  In final year, students participate in a 60 credit group project that requires them to develop an innovative solution to an industrially relevant problem.</w:t>
      </w:r>
    </w:p>
    <w:p w:rsidR="00061498" w:rsidRPr="00061498" w:rsidRDefault="00061498" w:rsidP="00061498">
      <w:pPr>
        <w:shd w:val="clear" w:color="auto" w:fill="FFFFFF"/>
        <w:rPr>
          <w:rFonts w:ascii="Arial" w:hAnsi="Arial" w:cs="Arial"/>
          <w:sz w:val="24"/>
          <w:szCs w:val="24"/>
        </w:rPr>
      </w:pPr>
    </w:p>
    <w:p w:rsidR="00061498" w:rsidRPr="00061498" w:rsidRDefault="00061498" w:rsidP="00061498">
      <w:pPr>
        <w:rPr>
          <w:rFonts w:ascii="Arial" w:hAnsi="Arial" w:cs="Arial"/>
          <w:b/>
          <w:sz w:val="24"/>
          <w:szCs w:val="24"/>
        </w:rPr>
      </w:pPr>
      <w:r w:rsidRPr="00061498">
        <w:rPr>
          <w:rFonts w:ascii="Arial" w:hAnsi="Arial" w:cs="Arial"/>
          <w:b/>
          <w:sz w:val="24"/>
          <w:szCs w:val="24"/>
        </w:rPr>
        <w:t>Hands-on Practical work</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b/>
          <w:sz w:val="24"/>
          <w:szCs w:val="24"/>
        </w:rPr>
      </w:pPr>
      <w:r w:rsidRPr="00061498">
        <w:rPr>
          <w:rFonts w:ascii="Arial" w:hAnsi="Arial" w:cs="Arial"/>
          <w:sz w:val="24"/>
          <w:szCs w:val="24"/>
        </w:rPr>
        <w:t xml:space="preserve">Hands on practical experience in workshops and laboratories is a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w:t>
      </w:r>
      <w:r w:rsidRPr="00061498">
        <w:rPr>
          <w:rFonts w:ascii="Arial" w:hAnsi="Arial" w:cs="Arial"/>
          <w:b/>
          <w:sz w:val="24"/>
          <w:szCs w:val="24"/>
        </w:rPr>
        <w:t xml:space="preserve">EG 4010 </w:t>
      </w:r>
      <w:r w:rsidRPr="00061498">
        <w:rPr>
          <w:rFonts w:ascii="Arial" w:hAnsi="Arial" w:cs="Arial"/>
          <w:sz w:val="24"/>
          <w:szCs w:val="24"/>
        </w:rPr>
        <w:t xml:space="preserve">at level 5 the focus is on measurement of a variety of parameters in </w:t>
      </w:r>
      <w:r w:rsidRPr="00061498">
        <w:rPr>
          <w:rFonts w:ascii="Arial" w:hAnsi="Arial" w:cs="Arial"/>
          <w:b/>
          <w:sz w:val="24"/>
          <w:szCs w:val="24"/>
        </w:rPr>
        <w:t>AE5020</w:t>
      </w:r>
      <w:r w:rsidRPr="00061498">
        <w:rPr>
          <w:rFonts w:ascii="Arial" w:hAnsi="Arial" w:cs="Arial"/>
          <w:sz w:val="24"/>
          <w:szCs w:val="24"/>
        </w:rPr>
        <w:t xml:space="preserve"> students use wind tunnel to measure all aerodynamics parameter, in </w:t>
      </w:r>
      <w:r w:rsidRPr="00061498">
        <w:rPr>
          <w:rFonts w:ascii="Arial" w:hAnsi="Arial" w:cs="Arial"/>
          <w:b/>
          <w:sz w:val="24"/>
          <w:szCs w:val="24"/>
        </w:rPr>
        <w:t>AE5022</w:t>
      </w:r>
      <w:r w:rsidRPr="00061498">
        <w:rPr>
          <w:rFonts w:ascii="Arial" w:hAnsi="Arial" w:cs="Arial"/>
          <w:sz w:val="24"/>
          <w:szCs w:val="24"/>
        </w:rPr>
        <w:t xml:space="preserve"> the students learn to work with structures and materials such as composites and using FEA and laboratory equipment to analyse and measure static and dynamic parameters.  This is delivered through supervised practical sessions with experiment protocols. At level 6 students are expected to select and apply requisite practical skills in </w:t>
      </w:r>
      <w:r w:rsidRPr="00061498">
        <w:rPr>
          <w:rFonts w:ascii="Arial" w:hAnsi="Arial" w:cs="Arial"/>
          <w:b/>
          <w:sz w:val="24"/>
          <w:szCs w:val="24"/>
        </w:rPr>
        <w:t>AE6024  Individual Project</w:t>
      </w:r>
    </w:p>
    <w:p w:rsidR="00061498" w:rsidRPr="00061498" w:rsidRDefault="00061498" w:rsidP="00061498">
      <w:pPr>
        <w:rPr>
          <w:rFonts w:ascii="Arial" w:hAnsi="Arial" w:cs="Arial"/>
          <w:b/>
          <w:sz w:val="24"/>
          <w:szCs w:val="24"/>
        </w:rPr>
      </w:pPr>
    </w:p>
    <w:p w:rsidR="00061498" w:rsidRPr="00061498" w:rsidRDefault="00061498" w:rsidP="00061498">
      <w:pPr>
        <w:rPr>
          <w:rFonts w:ascii="Arial" w:hAnsi="Arial" w:cs="Arial"/>
          <w:b/>
          <w:sz w:val="24"/>
          <w:szCs w:val="24"/>
        </w:rPr>
      </w:pPr>
      <w:r w:rsidRPr="00061498">
        <w:rPr>
          <w:rFonts w:ascii="Arial" w:hAnsi="Arial" w:cs="Arial"/>
          <w:sz w:val="24"/>
          <w:szCs w:val="24"/>
        </w:rPr>
        <w:t xml:space="preserve">At level 7, students study more specialised subjects such as </w:t>
      </w:r>
      <w:r w:rsidRPr="00061498">
        <w:rPr>
          <w:rFonts w:ascii="Arial" w:hAnsi="Arial" w:cs="Arial"/>
          <w:b/>
          <w:sz w:val="24"/>
          <w:szCs w:val="24"/>
        </w:rPr>
        <w:t>AE7723 Aerospace Structures and Advanced Materials</w:t>
      </w:r>
      <w:r w:rsidRPr="00061498">
        <w:rPr>
          <w:rFonts w:ascii="Arial" w:hAnsi="Arial" w:cs="Arial"/>
          <w:sz w:val="24"/>
          <w:szCs w:val="24"/>
        </w:rPr>
        <w:t xml:space="preserve"> and </w:t>
      </w:r>
      <w:r w:rsidRPr="00061498">
        <w:rPr>
          <w:rFonts w:ascii="Arial" w:hAnsi="Arial" w:cs="Arial"/>
          <w:b/>
          <w:sz w:val="24"/>
          <w:szCs w:val="24"/>
        </w:rPr>
        <w:t>AE7724 CFD for Aerospace Applications</w:t>
      </w:r>
      <w:r w:rsidRPr="00061498">
        <w:rPr>
          <w:rFonts w:ascii="Arial" w:hAnsi="Arial" w:cs="Arial"/>
          <w:sz w:val="24"/>
          <w:szCs w:val="24"/>
        </w:rPr>
        <w:t xml:space="preserve"> and use  computational tools to solve more complex problems. </w:t>
      </w:r>
      <w:r w:rsidRPr="00061498">
        <w:rPr>
          <w:rFonts w:ascii="Arial" w:hAnsi="Arial" w:cs="Arial"/>
          <w:b/>
          <w:sz w:val="24"/>
          <w:szCs w:val="24"/>
        </w:rPr>
        <w:t>AE7030 Space Mission Analysis and Design</w:t>
      </w:r>
      <w:r w:rsidRPr="00061498">
        <w:rPr>
          <w:rFonts w:ascii="Arial" w:hAnsi="Arial" w:cs="Arial"/>
          <w:sz w:val="24"/>
          <w:szCs w:val="24"/>
        </w:rPr>
        <w:t xml:space="preserve"> is a specialist module in Space Technology where students learn to analyse, carry out research and design space vehicle. They also carry out an extensive </w:t>
      </w:r>
      <w:r w:rsidRPr="00061498">
        <w:rPr>
          <w:rFonts w:ascii="Arial" w:hAnsi="Arial" w:cs="Arial"/>
          <w:b/>
          <w:sz w:val="24"/>
          <w:szCs w:val="24"/>
        </w:rPr>
        <w:t>Group Design Project (EG7000)</w:t>
      </w:r>
      <w:r w:rsidRPr="00061498">
        <w:rPr>
          <w:rFonts w:ascii="Arial" w:hAnsi="Arial" w:cs="Arial"/>
          <w:sz w:val="24"/>
          <w:szCs w:val="24"/>
        </w:rPr>
        <w:t xml:space="preserve"> to apply their knowledge to an integrated industrially based problem.</w:t>
      </w:r>
    </w:p>
    <w:p w:rsidR="00061498" w:rsidRPr="00061498" w:rsidRDefault="00061498" w:rsidP="00061498">
      <w:pPr>
        <w:rPr>
          <w:rFonts w:ascii="Arial" w:hAnsi="Arial" w:cs="Arial"/>
          <w:sz w:val="24"/>
          <w:szCs w:val="24"/>
        </w:rPr>
      </w:pPr>
    </w:p>
    <w:p w:rsidR="00061498" w:rsidRDefault="00061498" w:rsidP="00061498">
      <w:pPr>
        <w:rPr>
          <w:rFonts w:ascii="Arial" w:hAnsi="Arial" w:cs="Arial"/>
          <w:b/>
          <w:sz w:val="24"/>
          <w:szCs w:val="24"/>
        </w:rPr>
      </w:pPr>
    </w:p>
    <w:p w:rsidR="00061498" w:rsidRDefault="00061498" w:rsidP="00061498">
      <w:pPr>
        <w:rPr>
          <w:rFonts w:ascii="Arial" w:hAnsi="Arial" w:cs="Arial"/>
          <w:b/>
          <w:sz w:val="24"/>
          <w:szCs w:val="24"/>
        </w:rPr>
      </w:pPr>
    </w:p>
    <w:p w:rsidR="00061498" w:rsidRDefault="00061498" w:rsidP="00061498">
      <w:pPr>
        <w:rPr>
          <w:rFonts w:ascii="Arial" w:hAnsi="Arial" w:cs="Arial"/>
          <w:b/>
          <w:sz w:val="24"/>
          <w:szCs w:val="24"/>
        </w:rPr>
      </w:pPr>
    </w:p>
    <w:p w:rsidR="00061498" w:rsidRPr="00061498" w:rsidRDefault="00061498" w:rsidP="00061498">
      <w:pPr>
        <w:rPr>
          <w:rFonts w:ascii="Arial" w:hAnsi="Arial" w:cs="Arial"/>
          <w:b/>
          <w:sz w:val="24"/>
          <w:szCs w:val="24"/>
        </w:rPr>
      </w:pPr>
      <w:r w:rsidRPr="00061498">
        <w:rPr>
          <w:rFonts w:ascii="Arial" w:hAnsi="Arial" w:cs="Arial"/>
          <w:b/>
          <w:sz w:val="24"/>
          <w:szCs w:val="24"/>
        </w:rPr>
        <w:lastRenderedPageBreak/>
        <w:t xml:space="preserve">Research Informed Teaching </w:t>
      </w:r>
    </w:p>
    <w:p w:rsidR="00061498" w:rsidRPr="00061498" w:rsidRDefault="00061498" w:rsidP="00061498">
      <w:pPr>
        <w:rPr>
          <w:rFonts w:ascii="Arial" w:hAnsi="Arial" w:cs="Arial"/>
          <w:b/>
          <w:sz w:val="24"/>
          <w:szCs w:val="24"/>
        </w:rPr>
      </w:pPr>
    </w:p>
    <w:p w:rsidR="00061498" w:rsidRPr="00061498" w:rsidRDefault="00061498" w:rsidP="00061498">
      <w:pPr>
        <w:pStyle w:val="NormalWeb"/>
        <w:rPr>
          <w:rFonts w:ascii="Arial" w:hAnsi="Arial" w:cs="Arial"/>
        </w:rPr>
      </w:pPr>
      <w:r w:rsidRPr="00061498">
        <w:rPr>
          <w:rFonts w:ascii="Arial" w:hAnsi="Arial" w:cs="Arial"/>
        </w:rPr>
        <w:t>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w:t>
      </w:r>
    </w:p>
    <w:p w:rsidR="00061498" w:rsidRPr="00061498" w:rsidRDefault="00061498" w:rsidP="00061498">
      <w:pPr>
        <w:pStyle w:val="NormalWeb"/>
        <w:rPr>
          <w:rFonts w:ascii="Arial" w:hAnsi="Arial" w:cs="Arial"/>
        </w:rPr>
      </w:pPr>
      <w:r w:rsidRPr="00061498">
        <w:rPr>
          <w:rFonts w:ascii="Arial" w:hAnsi="Arial" w:cs="Arial"/>
        </w:rPr>
        <w:t>Most of the teaching staff are also actively involved in the various Research Centres and/or Research Groups of the Faculty, or may be following interest areas of their own. These activities take them into, amongst other areas, materials research both coatings and compound, fire and explosion research both cause and prevention, dynamics and control research and on through sustainable power generation to electric vehicle technology with particular success of the zero emissions electric motorbike. The modules at levels 7 are mainly taught and managed by academic staff who are engaged in research in various areas and include their research findings in addition to well established principles, for example in the modules AE7724 the areas such as structures, materials including composites, structural dynamics, modal testing, rotating machinery are taught and in the module AE7723 the research in aerodynamics and CFD is discussed.</w:t>
      </w:r>
    </w:p>
    <w:p w:rsidR="00061498" w:rsidRPr="00061498" w:rsidRDefault="00061498" w:rsidP="00061498">
      <w:pPr>
        <w:pStyle w:val="NormalWeb"/>
        <w:rPr>
          <w:rFonts w:ascii="Arial" w:hAnsi="Arial" w:cs="Arial"/>
        </w:rPr>
      </w:pPr>
    </w:p>
    <w:p w:rsidR="00061498" w:rsidRPr="00061498" w:rsidRDefault="00061498" w:rsidP="00061498">
      <w:pPr>
        <w:pStyle w:val="NormalWeb"/>
        <w:rPr>
          <w:rFonts w:ascii="Arial" w:hAnsi="Arial" w:cs="Arial"/>
        </w:rPr>
      </w:pPr>
      <w:r w:rsidRPr="00061498">
        <w:rPr>
          <w:rFonts w:ascii="Arial" w:hAnsi="Arial" w:cs="Arial"/>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rsidR="00061498" w:rsidRPr="00061498" w:rsidRDefault="00061498" w:rsidP="00061498">
      <w:pPr>
        <w:pStyle w:val="NormalWeb"/>
        <w:rPr>
          <w:rFonts w:ascii="Arial" w:hAnsi="Arial" w:cs="Arial"/>
          <w:b/>
          <w:color w:val="FF0000"/>
          <w:lang w:eastAsia="en-US"/>
        </w:rPr>
      </w:pPr>
      <w:r w:rsidRPr="00061498">
        <w:rPr>
          <w:rFonts w:ascii="Arial" w:hAnsi="Arial" w:cs="Arial"/>
        </w:rPr>
        <w:t>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w:t>
      </w:r>
      <w:r w:rsidRPr="00061498">
        <w:rPr>
          <w:rFonts w:ascii="Arial" w:hAnsi="Arial" w:cs="Arial"/>
          <w:color w:val="1F497D"/>
        </w:rPr>
        <w:t xml:space="preserve"> </w:t>
      </w:r>
      <w:r w:rsidRPr="00061498">
        <w:rPr>
          <w:rFonts w:ascii="Arial" w:hAnsi="Arial" w:cs="Arial"/>
        </w:rPr>
        <w:t xml:space="preserve"> This reflective, evidence-based professional practice by academic staff serves as exemplar to students in their future professional practice</w:t>
      </w:r>
    </w:p>
    <w:p w:rsidR="00061498" w:rsidRPr="00061498" w:rsidRDefault="00061498" w:rsidP="00061498">
      <w:pPr>
        <w:pStyle w:val="NormalWeb"/>
        <w:rPr>
          <w:rFonts w:ascii="Arial" w:hAnsi="Arial" w:cs="Arial"/>
          <w:b/>
        </w:rPr>
      </w:pPr>
    </w:p>
    <w:p w:rsidR="00061498" w:rsidRPr="00061498" w:rsidRDefault="00061498" w:rsidP="00061498">
      <w:pPr>
        <w:rPr>
          <w:rFonts w:ascii="Arial" w:hAnsi="Arial" w:cs="Arial"/>
          <w:b/>
          <w:sz w:val="24"/>
          <w:szCs w:val="24"/>
        </w:rPr>
      </w:pPr>
      <w:r w:rsidRPr="00061498">
        <w:rPr>
          <w:rFonts w:ascii="Arial" w:hAnsi="Arial" w:cs="Arial"/>
          <w:b/>
          <w:sz w:val="24"/>
          <w:szCs w:val="24"/>
        </w:rPr>
        <w:t>Assessment for Learning</w:t>
      </w:r>
    </w:p>
    <w:p w:rsidR="00061498" w:rsidRPr="00061498" w:rsidRDefault="00061498" w:rsidP="00061498">
      <w:pPr>
        <w:rPr>
          <w:rFonts w:ascii="Arial" w:hAnsi="Arial" w:cs="Arial"/>
          <w:b/>
          <w:sz w:val="24"/>
          <w:szCs w:val="24"/>
        </w:rPr>
      </w:pPr>
    </w:p>
    <w:p w:rsidR="00061498" w:rsidRPr="00061498" w:rsidRDefault="00061498" w:rsidP="00061498">
      <w:pPr>
        <w:rPr>
          <w:rFonts w:ascii="Arial" w:hAnsi="Arial" w:cs="Arial"/>
          <w:color w:val="FF0000"/>
          <w:sz w:val="24"/>
          <w:szCs w:val="24"/>
        </w:rPr>
      </w:pPr>
      <w:r w:rsidRPr="00061498">
        <w:rPr>
          <w:rFonts w:ascii="Arial" w:hAnsi="Arial" w:cs="Arial"/>
          <w:sz w:val="24"/>
          <w:szCs w:val="24"/>
        </w:rPr>
        <w:t>The assessment strategy has been designed help students to learn and prepare them for employment, rather than just a tool to measure their learning. The assessment is designed to be authentic, inclusive and transparent. The assessment tasks focus on the real world-engineering activities that enhance students’ employability.</w:t>
      </w:r>
      <w:r w:rsidRPr="00061498">
        <w:rPr>
          <w:rFonts w:ascii="Arial" w:hAnsi="Arial" w:cs="Arial"/>
          <w:b/>
          <w:color w:val="FF0000"/>
          <w:sz w:val="24"/>
          <w:szCs w:val="24"/>
        </w:rPr>
        <w:t xml:space="preserve"> </w:t>
      </w:r>
      <w:r w:rsidRPr="00061498">
        <w:rPr>
          <w:rFonts w:ascii="Arial" w:hAnsi="Arial" w:cs="Arial"/>
          <w:b/>
          <w:color w:val="000000"/>
          <w:sz w:val="24"/>
          <w:szCs w:val="24"/>
        </w:rPr>
        <w:t>(EG4010, EG5014, EG7000)</w:t>
      </w:r>
      <w:r w:rsidRPr="00061498">
        <w:rPr>
          <w:rFonts w:ascii="Arial" w:hAnsi="Arial" w:cs="Arial"/>
          <w:color w:val="000000"/>
          <w:sz w:val="24"/>
          <w:szCs w:val="24"/>
        </w:rPr>
        <w:t>.</w:t>
      </w:r>
      <w:r w:rsidRPr="00061498">
        <w:rPr>
          <w:rFonts w:ascii="Arial" w:hAnsi="Arial" w:cs="Arial"/>
          <w:color w:val="FF0000"/>
          <w:sz w:val="24"/>
          <w:szCs w:val="24"/>
        </w:rPr>
        <w:t xml:space="preserve">  </w:t>
      </w: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 xml:space="preserve">All modules have explicit formative assessments to provide opportunities for practice and the chance to use ‘feed forward’ to help students improve their work in subsequent summative assessments </w:t>
      </w:r>
      <w:r w:rsidRPr="00061498">
        <w:rPr>
          <w:rFonts w:ascii="Arial" w:hAnsi="Arial" w:cs="Arial"/>
          <w:color w:val="000000"/>
          <w:sz w:val="24"/>
          <w:szCs w:val="24"/>
        </w:rPr>
        <w:t>(</w:t>
      </w:r>
      <w:r w:rsidRPr="00061498">
        <w:rPr>
          <w:rFonts w:ascii="Arial" w:hAnsi="Arial" w:cs="Arial"/>
          <w:b/>
          <w:color w:val="000000"/>
          <w:sz w:val="24"/>
          <w:szCs w:val="24"/>
        </w:rPr>
        <w:t>EG5020, EG5022, AE6000</w:t>
      </w:r>
      <w:r w:rsidRPr="00061498">
        <w:rPr>
          <w:rFonts w:ascii="Arial" w:hAnsi="Arial" w:cs="Arial"/>
          <w:sz w:val="24"/>
          <w:szCs w:val="24"/>
        </w:rPr>
        <w:t xml:space="preserve">). Examinations are still used as they are an effective way of assessing basic knowledge and understanding, and professional bodies expect to see examination covering key </w:t>
      </w:r>
      <w:r w:rsidRPr="00061498">
        <w:rPr>
          <w:rFonts w:ascii="Arial" w:hAnsi="Arial" w:cs="Arial"/>
          <w:sz w:val="24"/>
          <w:szCs w:val="24"/>
        </w:rPr>
        <w:lastRenderedPageBreak/>
        <w:t xml:space="preserve">curriculum content. However, the strategy recognises that other assessment methods are better suited to assessing higher level problem solving skills. This is reflected in the decreasing use of examination from level 4&amp;5 to level 6&amp;7. The use of a well-balanced range of assessment methods is key part to of our inclusive assessment strategy.  Group and teamwork assessment is instrumental in developing and recognising this important employability skill. </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b/>
          <w:color w:val="1F497D"/>
          <w:sz w:val="24"/>
          <w:szCs w:val="24"/>
        </w:rPr>
      </w:pPr>
      <w:r w:rsidRPr="00061498">
        <w:rPr>
          <w:rFonts w:ascii="Arial" w:hAnsi="Arial" w:cs="Arial"/>
          <w:b/>
          <w:sz w:val="24"/>
          <w:szCs w:val="24"/>
        </w:rPr>
        <w:t>Engineering curriculum</w:t>
      </w:r>
      <w:r w:rsidRPr="00061498">
        <w:rPr>
          <w:rFonts w:ascii="Arial" w:hAnsi="Arial" w:cs="Arial"/>
          <w:b/>
          <w:color w:val="1F497D"/>
          <w:sz w:val="24"/>
          <w:szCs w:val="24"/>
        </w:rPr>
        <w:t xml:space="preserve"> </w:t>
      </w:r>
    </w:p>
    <w:p w:rsidR="00061498" w:rsidRPr="00061498" w:rsidRDefault="00061498" w:rsidP="00061498">
      <w:pPr>
        <w:rPr>
          <w:rFonts w:ascii="Arial" w:hAnsi="Arial" w:cs="Arial"/>
          <w:color w:val="FF0000"/>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Level 5 of the core programme builds on the fundamental knowledge and skills gained at Level 4. It focuses on knowledge</w:t>
      </w:r>
      <w:r w:rsidRPr="00061498">
        <w:rPr>
          <w:rFonts w:ascii="Arial" w:hAnsi="Arial" w:cs="Arial"/>
          <w:sz w:val="24"/>
          <w:szCs w:val="24"/>
          <w:lang w:val="en-US"/>
        </w:rPr>
        <w:t xml:space="preserve"> and understanding of the engineering principles underpinning aerospace technologies.</w:t>
      </w:r>
      <w:r w:rsidRPr="00061498">
        <w:rPr>
          <w:rFonts w:ascii="Arial" w:hAnsi="Arial" w:cs="Arial"/>
          <w:sz w:val="24"/>
          <w:szCs w:val="24"/>
        </w:rPr>
        <w:t xml:space="preserve"> </w:t>
      </w:r>
      <w:r w:rsidRPr="00061498">
        <w:rPr>
          <w:rFonts w:ascii="Arial" w:hAnsi="Arial" w:cs="Arial"/>
          <w:b/>
          <w:sz w:val="24"/>
          <w:szCs w:val="24"/>
        </w:rPr>
        <w:t>AE5020 Aerodynamics and Propulsions and Analytical Methods</w:t>
      </w:r>
      <w:r w:rsidRPr="00061498">
        <w:rPr>
          <w:rFonts w:ascii="Arial" w:hAnsi="Arial" w:cs="Arial"/>
          <w:sz w:val="24"/>
          <w:szCs w:val="24"/>
        </w:rPr>
        <w:t xml:space="preserve"> builds on the knowledge of students from Thermo-fluids at level 4 to application in aerodynamics of aerospace vehicles.  The mathematical skills required to solve and analyse the resulting equations and deal with the complex data for the purpose of improving efficiency will be taught in this module The module involves the use of wind tunnel laboratories to enhance students learning experience through Learning-By-Doing. Staff encourage students to develop curiosity and a desire to learn for life using active learning techniques. The problem-based and inquiry-based group work fosters collaborative thinking and develops attributes expected of an aerospace graduate.</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r w:rsidRPr="00061498">
        <w:rPr>
          <w:rFonts w:ascii="Arial" w:hAnsi="Arial" w:cs="Arial"/>
          <w:b/>
          <w:sz w:val="24"/>
          <w:szCs w:val="24"/>
        </w:rPr>
        <w:t xml:space="preserve">AE5022 Aerospace Structures, Materials and Dynamics </w:t>
      </w:r>
      <w:r w:rsidRPr="00061498">
        <w:rPr>
          <w:rFonts w:ascii="Arial" w:hAnsi="Arial" w:cs="Arial"/>
          <w:sz w:val="24"/>
          <w:szCs w:val="24"/>
        </w:rPr>
        <w:t xml:space="preserve">introduces the application of aerospace engineering principles to aerospace vehicle materials and structures under static and dynamic loading.  The module enhances the development of students’ analytical, problem-solving, critical thinking and laboratory skills. It provides an understanding of how the principles of structures and materials science all determine the configuration, performance and stability of aircraft. It also </w:t>
      </w:r>
      <w:r w:rsidRPr="00061498">
        <w:rPr>
          <w:rFonts w:ascii="Arial" w:hAnsi="Arial" w:cs="Arial"/>
          <w:noProof/>
          <w:sz w:val="24"/>
          <w:szCs w:val="24"/>
        </w:rPr>
        <w:t>develops</w:t>
      </w:r>
      <w:r w:rsidRPr="00061498">
        <w:rPr>
          <w:rFonts w:ascii="Arial" w:hAnsi="Arial" w:cs="Arial"/>
          <w:sz w:val="24"/>
          <w:szCs w:val="24"/>
        </w:rPr>
        <w:t xml:space="preserve"> the software modelling skills of analysing composite </w:t>
      </w:r>
      <w:r w:rsidRPr="00061498">
        <w:rPr>
          <w:rFonts w:ascii="Arial" w:hAnsi="Arial" w:cs="Arial"/>
          <w:noProof/>
          <w:sz w:val="24"/>
          <w:szCs w:val="24"/>
        </w:rPr>
        <w:t>aerospace structures</w:t>
      </w:r>
      <w:r w:rsidRPr="00061498">
        <w:rPr>
          <w:rFonts w:ascii="Arial" w:hAnsi="Arial" w:cs="Arial"/>
          <w:sz w:val="24"/>
          <w:szCs w:val="24"/>
        </w:rPr>
        <w:t xml:space="preserve"> using FEM techniques. The module involves the use of laboratory experiments in the areas of structures, composites and vibrations. </w:t>
      </w:r>
    </w:p>
    <w:p w:rsidR="00061498" w:rsidRPr="00061498" w:rsidRDefault="00061498" w:rsidP="00061498">
      <w:pPr>
        <w:rPr>
          <w:rFonts w:ascii="Arial" w:hAnsi="Arial" w:cs="Arial"/>
          <w:b/>
          <w:bCs/>
          <w:iCs/>
          <w:sz w:val="24"/>
          <w:szCs w:val="24"/>
        </w:rPr>
      </w:pPr>
    </w:p>
    <w:p w:rsidR="00061498" w:rsidRPr="00061498" w:rsidRDefault="00061498" w:rsidP="00061498">
      <w:pPr>
        <w:rPr>
          <w:rFonts w:ascii="Arial" w:hAnsi="Arial" w:cs="Arial"/>
          <w:sz w:val="24"/>
          <w:szCs w:val="24"/>
        </w:rPr>
      </w:pPr>
      <w:r w:rsidRPr="00061498">
        <w:rPr>
          <w:rFonts w:ascii="Arial" w:hAnsi="Arial" w:cs="Arial"/>
          <w:b/>
          <w:sz w:val="24"/>
          <w:szCs w:val="24"/>
        </w:rPr>
        <w:t>ME5012 Electronic Systems, Control and Computing</w:t>
      </w:r>
      <w:r w:rsidRPr="00061498">
        <w:rPr>
          <w:rFonts w:ascii="Arial" w:hAnsi="Arial" w:cs="Arial"/>
          <w:sz w:val="24"/>
          <w:szCs w:val="24"/>
        </w:rPr>
        <w:t xml:space="preserve"> is designed to broaden students’ knowledge and understanding of the fundamentals of the electronics and control systems used in aerospace applications. The live Learjet business aircraft is used to demonstrate the typical operation of each of the systems and to facilitate Learning-By-doing through the hands-on practice of real-world hardware.</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 xml:space="preserve">The </w:t>
      </w:r>
      <w:r w:rsidRPr="00061498">
        <w:rPr>
          <w:rFonts w:ascii="Arial" w:hAnsi="Arial" w:cs="Arial"/>
          <w:b/>
          <w:sz w:val="24"/>
          <w:szCs w:val="24"/>
        </w:rPr>
        <w:t>Engineering Project Management Module EG5014</w:t>
      </w:r>
      <w:r w:rsidRPr="00061498">
        <w:rPr>
          <w:rFonts w:ascii="Arial" w:hAnsi="Arial" w:cs="Arial"/>
          <w:sz w:val="24"/>
          <w:szCs w:val="24"/>
        </w:rPr>
        <w:t xml:space="preserve"> introduces the</w:t>
      </w:r>
      <w:r w:rsidRPr="00061498">
        <w:rPr>
          <w:rFonts w:ascii="Arial" w:hAnsi="Arial" w:cs="Arial"/>
          <w:sz w:val="24"/>
          <w:szCs w:val="24"/>
          <w:lang w:val="en-US"/>
        </w:rPr>
        <w:t xml:space="preserv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 This module provides opportunities for developing the team-working in industrially based group design activities which would enhance students’ communication skills in group discussions and seminars.</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Level 6 of the programme continues the aerospace theme but it emphasises the development of self-management, independent learning, professional skills, and deep understanding of knowledge required in aerospace engineering.</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 xml:space="preserve">In </w:t>
      </w:r>
      <w:r w:rsidRPr="00061498">
        <w:rPr>
          <w:rFonts w:ascii="Arial" w:hAnsi="Arial" w:cs="Arial"/>
          <w:b/>
          <w:sz w:val="24"/>
          <w:szCs w:val="24"/>
        </w:rPr>
        <w:t>AE6020 Further Aerodynamics and Propulsion and Computational Techniques</w:t>
      </w:r>
      <w:r w:rsidRPr="00061498">
        <w:rPr>
          <w:rFonts w:ascii="Arial" w:hAnsi="Arial" w:cs="Arial"/>
          <w:sz w:val="24"/>
          <w:szCs w:val="24"/>
        </w:rPr>
        <w:t xml:space="preserve"> students are taught Aerodynamics and Propulsion at a more advanced level together with the application of Computational Fluid Dynamics (CFD) using ANSYS a widely used commercial package. In </w:t>
      </w:r>
      <w:r w:rsidRPr="00061498">
        <w:rPr>
          <w:rFonts w:ascii="Arial" w:hAnsi="Arial" w:cs="Arial"/>
          <w:b/>
          <w:sz w:val="24"/>
          <w:szCs w:val="24"/>
        </w:rPr>
        <w:t xml:space="preserve">AE6022 Further Aerospace Structures, Materials and Dynamics </w:t>
      </w:r>
      <w:r w:rsidRPr="00061498">
        <w:rPr>
          <w:rFonts w:ascii="Arial" w:hAnsi="Arial" w:cs="Arial"/>
          <w:sz w:val="24"/>
          <w:szCs w:val="24"/>
        </w:rPr>
        <w:t xml:space="preserve">students are taught more advanced level topics in structures, materials and rigid body as well as flexible body dynamics together with use of computational tools such as Finite Element Analysis using ANSYS and MATLAB </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 xml:space="preserve">In </w:t>
      </w:r>
      <w:r w:rsidRPr="00061498">
        <w:rPr>
          <w:rFonts w:ascii="Arial" w:hAnsi="Arial" w:cs="Arial"/>
          <w:b/>
          <w:sz w:val="24"/>
          <w:szCs w:val="24"/>
        </w:rPr>
        <w:t>EG6023 Business Management and Group Project</w:t>
      </w:r>
      <w:r w:rsidRPr="00061498">
        <w:rPr>
          <w:rFonts w:ascii="Arial" w:hAnsi="Arial" w:cs="Arial"/>
          <w:sz w:val="24"/>
          <w:szCs w:val="24"/>
        </w:rPr>
        <w:t xml:space="preserve"> students are taught about various key aspects of project planning and management before engaging in a group project based in the aerospace field and drawing on knowledge and experience gained previously. It will consist of substantial Project-Based Learning (PjBL)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061498">
        <w:rPr>
          <w:rFonts w:ascii="Arial" w:hAnsi="Arial" w:cs="Arial"/>
          <w:iCs/>
          <w:sz w:val="24"/>
          <w:szCs w:val="24"/>
        </w:rPr>
        <w:t xml:space="preserve">sustainability </w:t>
      </w:r>
      <w:r w:rsidRPr="00061498">
        <w:rPr>
          <w:rFonts w:ascii="Arial" w:hAnsi="Arial" w:cs="Arial"/>
          <w:sz w:val="24"/>
          <w:szCs w:val="24"/>
        </w:rPr>
        <w:t xml:space="preserve">and </w:t>
      </w:r>
      <w:r w:rsidRPr="00061498">
        <w:rPr>
          <w:rFonts w:ascii="Arial" w:hAnsi="Arial" w:cs="Arial"/>
          <w:iCs/>
          <w:sz w:val="24"/>
          <w:szCs w:val="24"/>
        </w:rPr>
        <w:t>ethics</w:t>
      </w:r>
      <w:r w:rsidRPr="00061498">
        <w:rPr>
          <w:rFonts w:ascii="Arial" w:hAnsi="Arial" w:cs="Arial"/>
          <w:i/>
          <w:iCs/>
          <w:sz w:val="24"/>
          <w:szCs w:val="24"/>
        </w:rPr>
        <w:t xml:space="preserve"> </w:t>
      </w:r>
      <w:r w:rsidRPr="00061498">
        <w:rPr>
          <w:rFonts w:ascii="Arial" w:hAnsi="Arial" w:cs="Arial"/>
          <w:iCs/>
          <w:sz w:val="24"/>
          <w:szCs w:val="24"/>
        </w:rPr>
        <w:t>are embedded</w:t>
      </w:r>
      <w:r w:rsidRPr="00061498">
        <w:rPr>
          <w:rFonts w:ascii="Arial" w:hAnsi="Arial" w:cs="Arial"/>
          <w:i/>
          <w:iCs/>
          <w:sz w:val="24"/>
          <w:szCs w:val="24"/>
        </w:rPr>
        <w:t xml:space="preserve"> </w:t>
      </w:r>
      <w:r w:rsidRPr="00061498">
        <w:rPr>
          <w:rFonts w:ascii="Arial" w:hAnsi="Arial" w:cs="Arial"/>
          <w:sz w:val="24"/>
          <w:szCs w:val="24"/>
        </w:rPr>
        <w:t>within the project context. The above two modules develop the analytical and problem-solving skills of the students.</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r w:rsidRPr="00061498">
        <w:rPr>
          <w:rFonts w:ascii="Arial" w:hAnsi="Arial" w:cs="Arial"/>
          <w:b/>
          <w:sz w:val="24"/>
          <w:szCs w:val="24"/>
        </w:rPr>
        <w:t>AE6024 Individual Project</w:t>
      </w:r>
      <w:r w:rsidRPr="00061498">
        <w:rPr>
          <w:rFonts w:ascii="Arial" w:hAnsi="Arial" w:cs="Arial"/>
          <w:sz w:val="24"/>
          <w:szCs w:val="24"/>
        </w:rPr>
        <w:t xml:space="preserve"> combines the technical and academic facets of the programme and provides students with an opportunity to complete a capstone project applying the knowledge and skills learnt during the course to achieve agreed deliverables. It enables students to develop their research skills using and applying information from </w:t>
      </w:r>
      <w:r w:rsidRPr="00061498">
        <w:rPr>
          <w:rFonts w:ascii="Arial" w:hAnsi="Arial" w:cs="Arial"/>
          <w:noProof/>
          <w:sz w:val="24"/>
          <w:szCs w:val="24"/>
        </w:rPr>
        <w:t>the technical</w:t>
      </w:r>
      <w:r w:rsidRPr="00061498">
        <w:rPr>
          <w:rFonts w:ascii="Arial" w:hAnsi="Arial" w:cs="Arial"/>
          <w:sz w:val="24"/>
          <w:szCs w:val="24"/>
        </w:rPr>
        <w:t xml:space="preserve"> literature.</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At level 7 students will carry out a Group design project (</w:t>
      </w:r>
      <w:r w:rsidRPr="00061498">
        <w:rPr>
          <w:rFonts w:ascii="Arial" w:hAnsi="Arial" w:cs="Arial"/>
          <w:b/>
          <w:sz w:val="24"/>
          <w:szCs w:val="24"/>
        </w:rPr>
        <w:t>EG7000</w:t>
      </w:r>
      <w:r w:rsidRPr="00061498">
        <w:rPr>
          <w:rFonts w:ascii="Arial" w:hAnsi="Arial" w:cs="Arial"/>
          <w:sz w:val="24"/>
          <w:szCs w:val="24"/>
        </w:rPr>
        <w:t xml:space="preserve">) which will consist of substantial Project-Based Learning (PjBL)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061498">
        <w:rPr>
          <w:rFonts w:ascii="Arial" w:hAnsi="Arial" w:cs="Arial"/>
          <w:iCs/>
          <w:sz w:val="24"/>
          <w:szCs w:val="24"/>
        </w:rPr>
        <w:t xml:space="preserve">sustainability </w:t>
      </w:r>
      <w:r w:rsidRPr="00061498">
        <w:rPr>
          <w:rFonts w:ascii="Arial" w:hAnsi="Arial" w:cs="Arial"/>
          <w:sz w:val="24"/>
          <w:szCs w:val="24"/>
        </w:rPr>
        <w:t xml:space="preserve">and </w:t>
      </w:r>
      <w:r w:rsidRPr="00061498">
        <w:rPr>
          <w:rFonts w:ascii="Arial" w:hAnsi="Arial" w:cs="Arial"/>
          <w:iCs/>
          <w:sz w:val="24"/>
          <w:szCs w:val="24"/>
        </w:rPr>
        <w:t>ethics</w:t>
      </w:r>
      <w:r w:rsidRPr="00061498">
        <w:rPr>
          <w:rFonts w:ascii="Arial" w:hAnsi="Arial" w:cs="Arial"/>
          <w:i/>
          <w:iCs/>
          <w:sz w:val="24"/>
          <w:szCs w:val="24"/>
        </w:rPr>
        <w:t xml:space="preserve"> </w:t>
      </w:r>
      <w:r w:rsidRPr="00061498">
        <w:rPr>
          <w:rFonts w:ascii="Arial" w:hAnsi="Arial" w:cs="Arial"/>
          <w:iCs/>
          <w:sz w:val="24"/>
          <w:szCs w:val="24"/>
        </w:rPr>
        <w:t>are embedded</w:t>
      </w:r>
      <w:r w:rsidRPr="00061498">
        <w:rPr>
          <w:rFonts w:ascii="Arial" w:hAnsi="Arial" w:cs="Arial"/>
          <w:i/>
          <w:iCs/>
          <w:sz w:val="24"/>
          <w:szCs w:val="24"/>
        </w:rPr>
        <w:t xml:space="preserve"> </w:t>
      </w:r>
      <w:r w:rsidRPr="00061498">
        <w:rPr>
          <w:rFonts w:ascii="Arial" w:hAnsi="Arial" w:cs="Arial"/>
          <w:sz w:val="24"/>
          <w:szCs w:val="24"/>
        </w:rPr>
        <w:t>within the project context. The above two modules develop the analytical and problem-solving skills of the students.</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 xml:space="preserve">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 A large variety of different assessment methods are used in the programme and all modules in the programme have </w:t>
      </w:r>
      <w:r w:rsidRPr="00061498">
        <w:rPr>
          <w:rFonts w:ascii="Arial" w:hAnsi="Arial" w:cs="Arial"/>
          <w:noProof/>
          <w:sz w:val="24"/>
          <w:szCs w:val="24"/>
        </w:rPr>
        <w:t>formal</w:t>
      </w:r>
      <w:r w:rsidRPr="00061498">
        <w:rPr>
          <w:rFonts w:ascii="Arial" w:hAnsi="Arial" w:cs="Arial"/>
          <w:sz w:val="24"/>
          <w:szCs w:val="24"/>
        </w:rPr>
        <w:t xml:space="preserve"> and informal </w:t>
      </w:r>
      <w:r w:rsidRPr="00061498">
        <w:rPr>
          <w:rFonts w:ascii="Arial" w:hAnsi="Arial" w:cs="Arial"/>
          <w:noProof/>
          <w:sz w:val="24"/>
          <w:szCs w:val="24"/>
        </w:rPr>
        <w:t>assessment,</w:t>
      </w:r>
      <w:r w:rsidRPr="00061498">
        <w:rPr>
          <w:rFonts w:ascii="Arial" w:hAnsi="Arial" w:cs="Arial"/>
          <w:sz w:val="24"/>
          <w:szCs w:val="24"/>
        </w:rPr>
        <w:t xml:space="preserve"> and formative and summative assessment associated with them. The forms of assessment </w:t>
      </w:r>
      <w:r w:rsidRPr="00061498">
        <w:rPr>
          <w:rFonts w:ascii="Arial" w:hAnsi="Arial" w:cs="Arial"/>
          <w:noProof/>
          <w:sz w:val="24"/>
          <w:szCs w:val="24"/>
        </w:rPr>
        <w:t>include</w:t>
      </w:r>
      <w:r w:rsidRPr="00061498">
        <w:rPr>
          <w:rFonts w:ascii="Arial" w:hAnsi="Arial" w:cs="Arial"/>
          <w:sz w:val="24"/>
          <w:szCs w:val="24"/>
        </w:rPr>
        <w:t xml:space="preserve"> portfolio, Clicker quizzes, online tests using VLE system, informal in-class tests, </w:t>
      </w:r>
      <w:r w:rsidRPr="00061498">
        <w:rPr>
          <w:rFonts w:ascii="Arial" w:hAnsi="Arial" w:cs="Arial"/>
          <w:noProof/>
          <w:sz w:val="24"/>
          <w:szCs w:val="24"/>
        </w:rPr>
        <w:t>workbooks</w:t>
      </w:r>
      <w:r w:rsidRPr="00061498">
        <w:rPr>
          <w:rFonts w:ascii="Arial" w:hAnsi="Arial" w:cs="Arial"/>
          <w:sz w:val="24"/>
          <w:szCs w:val="24"/>
        </w:rPr>
        <w:t xml:space="preserve">, practical exercises, tutorial questions, end-of-module examinations and </w:t>
      </w:r>
      <w:r w:rsidRPr="00061498">
        <w:rPr>
          <w:rFonts w:ascii="Arial" w:hAnsi="Arial" w:cs="Arial"/>
          <w:sz w:val="24"/>
          <w:szCs w:val="24"/>
        </w:rPr>
        <w:lastRenderedPageBreak/>
        <w:t xml:space="preserve">even an individual viva exam which </w:t>
      </w:r>
      <w:r w:rsidRPr="00061498">
        <w:rPr>
          <w:rFonts w:ascii="Arial" w:hAnsi="Arial" w:cs="Arial"/>
          <w:noProof/>
          <w:sz w:val="24"/>
          <w:szCs w:val="24"/>
        </w:rPr>
        <w:t>enable</w:t>
      </w:r>
      <w:r w:rsidRPr="00061498">
        <w:rPr>
          <w:rFonts w:ascii="Arial" w:hAnsi="Arial" w:cs="Arial"/>
          <w:sz w:val="24"/>
          <w:szCs w:val="24"/>
        </w:rPr>
        <w:t xml:space="preserve"> assessment of understanding of a broad range of aerospace topics. All of the coursework that students complete </w:t>
      </w:r>
      <w:r w:rsidRPr="00061498">
        <w:rPr>
          <w:rFonts w:ascii="Arial" w:hAnsi="Arial" w:cs="Arial"/>
          <w:noProof/>
          <w:sz w:val="24"/>
          <w:szCs w:val="24"/>
        </w:rPr>
        <w:t>is</w:t>
      </w:r>
      <w:r w:rsidRPr="00061498">
        <w:rPr>
          <w:rFonts w:ascii="Arial" w:hAnsi="Arial" w:cs="Arial"/>
          <w:sz w:val="24"/>
          <w:szCs w:val="24"/>
        </w:rPr>
        <w:t xml:space="preserve"> formative as well as summative. The formal and informal feedback from coursework and the informal assessment given enable the students’ to improve knowledge and skills. The informal feedback includes group discussion in classes, one-to-one dialogue, rehearsal of oral presentation, draft reports and peer assessment.  </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We will identify skills that employers think are needed from graduates using alumni or the Royal Aeronautical Society.  This involves the support from DARE (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rsidR="00061498" w:rsidRPr="00061498" w:rsidRDefault="00061498" w:rsidP="00061498">
      <w:pPr>
        <w:rPr>
          <w:rFonts w:ascii="Arial" w:hAnsi="Arial" w:cs="Arial"/>
          <w:color w:val="1F497D"/>
          <w:sz w:val="24"/>
          <w:szCs w:val="24"/>
        </w:rPr>
      </w:pPr>
    </w:p>
    <w:p w:rsidR="00061498" w:rsidRPr="00061498" w:rsidRDefault="00061498" w:rsidP="00061498">
      <w:pPr>
        <w:pStyle w:val="NormalWeb"/>
        <w:rPr>
          <w:rFonts w:ascii="Arial" w:hAnsi="Arial" w:cs="Arial"/>
          <w:b/>
        </w:rPr>
      </w:pPr>
      <w:r w:rsidRPr="00061498">
        <w:rPr>
          <w:rFonts w:ascii="Arial" w:hAnsi="Arial" w:cs="Arial"/>
          <w:b/>
        </w:rPr>
        <w:t xml:space="preserve">Inclusive Teaching Practice </w:t>
      </w:r>
    </w:p>
    <w:p w:rsidR="00061498" w:rsidRPr="00061498" w:rsidRDefault="00061498" w:rsidP="00061498">
      <w:pPr>
        <w:pStyle w:val="NormalWeb"/>
        <w:rPr>
          <w:rFonts w:ascii="Arial" w:hAnsi="Arial" w:cs="Arial"/>
        </w:rPr>
      </w:pPr>
    </w:p>
    <w:p w:rsidR="00061498" w:rsidRPr="00061498" w:rsidRDefault="00061498" w:rsidP="00061498">
      <w:pPr>
        <w:pStyle w:val="NormalWeb"/>
        <w:rPr>
          <w:rFonts w:ascii="Arial" w:hAnsi="Arial" w:cs="Arial"/>
        </w:rPr>
      </w:pPr>
      <w:r w:rsidRPr="00061498">
        <w:rPr>
          <w:rFonts w:ascii="Arial" w:hAnsi="Arial" w:cs="Arial"/>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rsidR="00061498" w:rsidRPr="00061498" w:rsidRDefault="00061498" w:rsidP="00061498">
      <w:pPr>
        <w:pStyle w:val="NormalWeb"/>
        <w:rPr>
          <w:rFonts w:ascii="Arial" w:hAnsi="Arial" w:cs="Arial"/>
          <w:color w:val="FF0000"/>
        </w:rPr>
      </w:pPr>
      <w:r w:rsidRPr="00061498">
        <w:rPr>
          <w:rFonts w:ascii="Arial" w:hAnsi="Arial" w:cs="Arial"/>
        </w:rPr>
        <w:t>Marking criteria are provided for all assessments as part of the assessment booklet at the beginning of the year for each module and care is taken to ensure that the language used is clear</w:t>
      </w:r>
      <w:r w:rsidRPr="00061498">
        <w:rPr>
          <w:rFonts w:ascii="Arial" w:hAnsi="Arial" w:cs="Arial"/>
          <w:b/>
        </w:rPr>
        <w:t>.</w:t>
      </w:r>
      <w:r w:rsidRPr="00061498">
        <w:rPr>
          <w:rFonts w:ascii="Arial" w:hAnsi="Arial" w:cs="Arial"/>
          <w:color w:val="FF0000"/>
        </w:rPr>
        <w:t xml:space="preserve"> </w:t>
      </w:r>
      <w:r w:rsidRPr="00061498">
        <w:rPr>
          <w:rFonts w:ascii="Arial" w:hAnsi="Arial" w:cs="Arial"/>
        </w:rPr>
        <w:t xml:space="preserve">Assessment and marking criteria for all substantial assessments are discussed in class so all students have an opportunity to interrogate the criteria. </w:t>
      </w:r>
    </w:p>
    <w:p w:rsidR="00061498" w:rsidRPr="00061498" w:rsidRDefault="00061498" w:rsidP="00061498">
      <w:pPr>
        <w:pStyle w:val="NormalWeb"/>
        <w:rPr>
          <w:rFonts w:ascii="Arial" w:hAnsi="Arial" w:cs="Arial"/>
        </w:rPr>
      </w:pPr>
    </w:p>
    <w:p w:rsidR="00061498" w:rsidRPr="00061498" w:rsidRDefault="00061498" w:rsidP="00061498">
      <w:pPr>
        <w:pStyle w:val="NormalWeb"/>
        <w:rPr>
          <w:rFonts w:ascii="Arial" w:hAnsi="Arial" w:cs="Arial"/>
        </w:rPr>
      </w:pPr>
      <w:r w:rsidRPr="00061498">
        <w:rPr>
          <w:rFonts w:ascii="Arial" w:hAnsi="Arial" w:cs="Arial"/>
        </w:rPr>
        <w:t>In the programme as a whole, the following components are used in the assessment of the various modules:</w:t>
      </w:r>
    </w:p>
    <w:p w:rsidR="00061498" w:rsidRPr="00061498" w:rsidRDefault="00061498" w:rsidP="00061498">
      <w:pPr>
        <w:pStyle w:val="NormalWeb"/>
        <w:numPr>
          <w:ilvl w:val="0"/>
          <w:numId w:val="42"/>
        </w:numPr>
        <w:spacing w:before="100" w:beforeAutospacing="1" w:after="100" w:afterAutospacing="1"/>
        <w:rPr>
          <w:rFonts w:ascii="Arial" w:hAnsi="Arial" w:cs="Arial"/>
        </w:rPr>
      </w:pPr>
      <w:r w:rsidRPr="00061498">
        <w:rPr>
          <w:rFonts w:ascii="Arial" w:hAnsi="Arial" w:cs="Arial"/>
        </w:rPr>
        <w:t>Practical exercises: to assess students’ understanding and technical competence</w:t>
      </w:r>
    </w:p>
    <w:p w:rsidR="00061498" w:rsidRPr="00061498" w:rsidRDefault="00061498" w:rsidP="00061498">
      <w:pPr>
        <w:pStyle w:val="NormalWeb"/>
        <w:numPr>
          <w:ilvl w:val="0"/>
          <w:numId w:val="42"/>
        </w:numPr>
        <w:spacing w:before="100" w:beforeAutospacing="1" w:after="100" w:afterAutospacing="1"/>
        <w:rPr>
          <w:rFonts w:ascii="Arial" w:hAnsi="Arial" w:cs="Arial"/>
        </w:rPr>
      </w:pPr>
      <w:r w:rsidRPr="00061498">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rsidR="00061498" w:rsidRPr="00061498" w:rsidRDefault="00061498" w:rsidP="00061498">
      <w:pPr>
        <w:pStyle w:val="NormalWeb"/>
        <w:numPr>
          <w:ilvl w:val="0"/>
          <w:numId w:val="42"/>
        </w:numPr>
        <w:spacing w:before="100" w:beforeAutospacing="1" w:after="100" w:afterAutospacing="1"/>
        <w:rPr>
          <w:rFonts w:ascii="Arial" w:hAnsi="Arial" w:cs="Arial"/>
        </w:rPr>
      </w:pPr>
      <w:r w:rsidRPr="00061498">
        <w:rPr>
          <w:rFonts w:ascii="Arial" w:hAnsi="Arial" w:cs="Arial"/>
        </w:rPr>
        <w:t>Written reports, where the ability to communicate the relevant concepts, methods, results and conclusions effectively will be assessed.</w:t>
      </w:r>
    </w:p>
    <w:p w:rsidR="00061498" w:rsidRPr="00061498" w:rsidRDefault="00061498" w:rsidP="00061498">
      <w:pPr>
        <w:pStyle w:val="NormalWeb"/>
        <w:numPr>
          <w:ilvl w:val="0"/>
          <w:numId w:val="42"/>
        </w:numPr>
        <w:spacing w:before="100" w:beforeAutospacing="1" w:after="100" w:afterAutospacing="1"/>
        <w:rPr>
          <w:rFonts w:ascii="Arial" w:hAnsi="Arial" w:cs="Arial"/>
        </w:rPr>
      </w:pPr>
      <w:r w:rsidRPr="00061498">
        <w:rPr>
          <w:rFonts w:ascii="Arial" w:hAnsi="Arial" w:cs="Arial"/>
        </w:rPr>
        <w:lastRenderedPageBreak/>
        <w:t>Oral presentations, where the ability to summarise accurately and communicate clearly the key points from the work in a brief presentation will be assessed.</w:t>
      </w:r>
    </w:p>
    <w:p w:rsidR="00061498" w:rsidRPr="00061498" w:rsidRDefault="00061498" w:rsidP="00061498">
      <w:pPr>
        <w:pStyle w:val="NormalWeb"/>
        <w:numPr>
          <w:ilvl w:val="0"/>
          <w:numId w:val="42"/>
        </w:numPr>
        <w:spacing w:before="100" w:beforeAutospacing="1" w:after="100" w:afterAutospacing="1"/>
        <w:rPr>
          <w:rFonts w:ascii="Arial" w:hAnsi="Arial" w:cs="Arial"/>
        </w:rPr>
      </w:pPr>
      <w:r w:rsidRPr="00061498">
        <w:rPr>
          <w:rFonts w:ascii="Arial" w:hAnsi="Arial" w:cs="Arial"/>
        </w:rPr>
        <w:t>Video, which may replicate features of oral presentations but allows advance preparation away from the audience (which may suit some students better).</w:t>
      </w:r>
    </w:p>
    <w:p w:rsidR="00061498" w:rsidRPr="00061498" w:rsidRDefault="00061498" w:rsidP="00061498">
      <w:pPr>
        <w:pStyle w:val="NormalWeb"/>
        <w:numPr>
          <w:ilvl w:val="0"/>
          <w:numId w:val="42"/>
        </w:numPr>
        <w:spacing w:before="100" w:beforeAutospacing="1" w:after="100" w:afterAutospacing="1"/>
        <w:rPr>
          <w:rFonts w:ascii="Arial" w:hAnsi="Arial" w:cs="Arial"/>
        </w:rPr>
      </w:pPr>
      <w:r w:rsidRPr="00061498">
        <w:rPr>
          <w:rFonts w:ascii="Arial" w:hAnsi="Arial" w:cs="Arial"/>
        </w:rPr>
        <w:t>Multiple choice or short answer questions: to assess competence in basic techniques and understanding of concepts.</w:t>
      </w:r>
    </w:p>
    <w:p w:rsidR="00061498" w:rsidRPr="00061498" w:rsidRDefault="00061498" w:rsidP="00061498">
      <w:pPr>
        <w:pStyle w:val="NormalWeb"/>
        <w:numPr>
          <w:ilvl w:val="0"/>
          <w:numId w:val="42"/>
        </w:numPr>
        <w:spacing w:before="100" w:beforeAutospacing="1" w:after="100" w:afterAutospacing="1"/>
        <w:rPr>
          <w:rFonts w:ascii="Arial" w:hAnsi="Arial" w:cs="Arial"/>
        </w:rPr>
      </w:pPr>
      <w:r w:rsidRPr="00061498">
        <w:rPr>
          <w:rFonts w:ascii="Arial" w:hAnsi="Arial" w:cs="Arial"/>
        </w:rPr>
        <w:t>Long answer structured questions in coursework assignments: to assess ability to apply learned techniques to solve simple to medium problems and which may include a limited investigative component</w:t>
      </w:r>
    </w:p>
    <w:p w:rsidR="00061498" w:rsidRPr="00061498" w:rsidRDefault="00061498" w:rsidP="00061498">
      <w:pPr>
        <w:pStyle w:val="NormalWeb"/>
        <w:numPr>
          <w:ilvl w:val="0"/>
          <w:numId w:val="42"/>
        </w:numPr>
        <w:spacing w:before="100" w:beforeAutospacing="1" w:after="100" w:afterAutospacing="1"/>
        <w:rPr>
          <w:rFonts w:ascii="Arial" w:hAnsi="Arial" w:cs="Arial"/>
        </w:rPr>
      </w:pPr>
      <w:r w:rsidRPr="00061498">
        <w:rPr>
          <w:rFonts w:ascii="Arial" w:hAnsi="Arial" w:cs="Arial"/>
        </w:rPr>
        <w:t>Long answer structured questions in end-of-module examinations: to assess overall breadth of knowledge and technical competence to provide concise and accurate solutions within restricted time</w:t>
      </w:r>
    </w:p>
    <w:p w:rsidR="00061498" w:rsidRPr="00061498" w:rsidRDefault="00061498" w:rsidP="00061498">
      <w:pPr>
        <w:pStyle w:val="NormalWeb"/>
        <w:numPr>
          <w:ilvl w:val="0"/>
          <w:numId w:val="42"/>
        </w:numPr>
        <w:spacing w:before="100" w:beforeAutospacing="1" w:after="100" w:afterAutospacing="1"/>
        <w:rPr>
          <w:rFonts w:ascii="Arial" w:hAnsi="Arial" w:cs="Arial"/>
        </w:rPr>
      </w:pPr>
      <w:r w:rsidRPr="00061498">
        <w:rPr>
          <w:rFonts w:ascii="Arial" w:hAnsi="Arial" w:cs="Arial"/>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rsidR="00061498" w:rsidRPr="00061498" w:rsidRDefault="00061498" w:rsidP="00061498">
      <w:pPr>
        <w:pStyle w:val="NormalWeb"/>
        <w:numPr>
          <w:ilvl w:val="0"/>
          <w:numId w:val="42"/>
        </w:numPr>
        <w:spacing w:before="100" w:beforeAutospacing="1" w:after="100" w:afterAutospacing="1"/>
        <w:rPr>
          <w:rFonts w:ascii="Arial" w:hAnsi="Arial" w:cs="Arial"/>
        </w:rPr>
      </w:pPr>
      <w:r w:rsidRPr="00061498">
        <w:rPr>
          <w:rFonts w:ascii="Arial" w:hAnsi="Arial" w:cs="Arial"/>
        </w:rPr>
        <w:t>Individual and group practical laboratory reports</w:t>
      </w:r>
    </w:p>
    <w:p w:rsidR="00061498" w:rsidRPr="00061498" w:rsidRDefault="00061498" w:rsidP="00061498">
      <w:pPr>
        <w:spacing w:after="120"/>
        <w:rPr>
          <w:rFonts w:ascii="Arial" w:hAnsi="Arial" w:cs="Arial"/>
          <w:b/>
          <w:sz w:val="24"/>
          <w:szCs w:val="24"/>
        </w:rPr>
      </w:pPr>
      <w:r w:rsidRPr="00061498">
        <w:rPr>
          <w:rFonts w:ascii="Arial" w:hAnsi="Arial" w:cs="Arial"/>
          <w:b/>
          <w:sz w:val="24"/>
          <w:szCs w:val="24"/>
        </w:rPr>
        <w:t xml:space="preserve">Employability/Placement </w:t>
      </w:r>
    </w:p>
    <w:p w:rsidR="00061498" w:rsidRPr="00061498" w:rsidRDefault="00061498" w:rsidP="00061498">
      <w:pPr>
        <w:rPr>
          <w:rFonts w:ascii="Arial" w:hAnsi="Arial" w:cs="Arial"/>
          <w:sz w:val="24"/>
          <w:szCs w:val="24"/>
        </w:rPr>
      </w:pPr>
      <w:r w:rsidRPr="00061498">
        <w:rPr>
          <w:rFonts w:ascii="Arial" w:hAnsi="Arial" w:cs="Arial"/>
          <w:sz w:val="24"/>
          <w:szCs w:val="24"/>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rsidR="00061498" w:rsidRPr="00061498" w:rsidRDefault="00061498" w:rsidP="00061498">
      <w:pPr>
        <w:tabs>
          <w:tab w:val="num" w:pos="720"/>
        </w:tabs>
        <w:jc w:val="both"/>
        <w:rPr>
          <w:rFonts w:ascii="Arial" w:hAnsi="Arial" w:cs="Arial"/>
          <w:sz w:val="24"/>
          <w:szCs w:val="24"/>
        </w:rPr>
      </w:pPr>
    </w:p>
    <w:p w:rsidR="00061498" w:rsidRPr="00061498" w:rsidRDefault="00061498" w:rsidP="00061498">
      <w:pPr>
        <w:numPr>
          <w:ilvl w:val="0"/>
          <w:numId w:val="15"/>
        </w:numPr>
        <w:rPr>
          <w:rFonts w:ascii="Arial" w:hAnsi="Arial" w:cs="Arial"/>
          <w:b/>
          <w:sz w:val="24"/>
          <w:szCs w:val="24"/>
        </w:rPr>
      </w:pPr>
      <w:r w:rsidRPr="00061498">
        <w:rPr>
          <w:rFonts w:ascii="Arial" w:hAnsi="Arial" w:cs="Arial"/>
          <w:b/>
          <w:sz w:val="24"/>
          <w:szCs w:val="24"/>
        </w:rPr>
        <w:t>Support for Students and their Learning</w:t>
      </w:r>
    </w:p>
    <w:p w:rsidR="00061498" w:rsidRPr="00061498" w:rsidRDefault="00061498" w:rsidP="00061498">
      <w:pPr>
        <w:rPr>
          <w:rFonts w:ascii="Arial" w:hAnsi="Arial" w:cs="Arial"/>
          <w:b/>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061498">
        <w:rPr>
          <w:rFonts w:ascii="Arial" w:hAnsi="Arial" w:cs="Arial"/>
          <w:iCs/>
          <w:sz w:val="24"/>
          <w:szCs w:val="24"/>
        </w:rPr>
        <w:t xml:space="preserve">Students are required to upload their progress on these activities onto the </w:t>
      </w:r>
      <w:r w:rsidRPr="00061498">
        <w:rPr>
          <w:rFonts w:ascii="Arial" w:hAnsi="Arial" w:cs="Arial"/>
          <w:b/>
          <w:bCs/>
          <w:iCs/>
          <w:sz w:val="24"/>
          <w:szCs w:val="24"/>
        </w:rPr>
        <w:t>Learning Log</w:t>
      </w:r>
      <w:r w:rsidRPr="00061498">
        <w:rPr>
          <w:rFonts w:ascii="Arial" w:hAnsi="Arial" w:cs="Arial"/>
          <w:iCs/>
          <w:sz w:val="24"/>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061498">
        <w:rPr>
          <w:rFonts w:ascii="Arial" w:hAnsi="Arial" w:cs="Arial"/>
          <w:i/>
          <w:iCs/>
          <w:sz w:val="24"/>
          <w:szCs w:val="24"/>
        </w:rPr>
        <w:t xml:space="preserve">.  </w:t>
      </w:r>
      <w:r w:rsidRPr="00061498">
        <w:rPr>
          <w:rFonts w:ascii="Arial" w:hAnsi="Arial" w:cs="Arial"/>
          <w:sz w:val="24"/>
          <w:szCs w:val="24"/>
        </w:rPr>
        <w:t xml:space="preserve"> Where difficulties are </w:t>
      </w:r>
      <w:r w:rsidRPr="00061498">
        <w:rPr>
          <w:rFonts w:ascii="Arial" w:hAnsi="Arial" w:cs="Arial"/>
          <w:sz w:val="24"/>
          <w:szCs w:val="24"/>
        </w:rPr>
        <w:lastRenderedPageBreak/>
        <w:t>encountered PTs will be able to help or direct students to available support including peer mentoring schemes, PAL, Maths aid and on-line resources etc.</w:t>
      </w:r>
    </w:p>
    <w:p w:rsidR="00061498" w:rsidRPr="00061498" w:rsidRDefault="00061498" w:rsidP="00061498">
      <w:pPr>
        <w:rPr>
          <w:rFonts w:ascii="Arial" w:hAnsi="Arial" w:cs="Arial"/>
          <w:sz w:val="24"/>
          <w:szCs w:val="24"/>
        </w:rPr>
      </w:pPr>
    </w:p>
    <w:p w:rsidR="00061498" w:rsidRPr="00061498" w:rsidRDefault="00061498" w:rsidP="00061498">
      <w:pPr>
        <w:jc w:val="both"/>
        <w:rPr>
          <w:rFonts w:ascii="Arial" w:hAnsi="Arial" w:cs="Arial"/>
          <w:sz w:val="24"/>
          <w:szCs w:val="24"/>
        </w:rPr>
      </w:pPr>
      <w:r w:rsidRPr="00061498">
        <w:rPr>
          <w:rFonts w:ascii="Arial" w:hAnsi="Arial" w:cs="Arial"/>
          <w:sz w:val="24"/>
          <w:szCs w:val="24"/>
        </w:rPr>
        <w:t>Students are supported by:</w:t>
      </w:r>
    </w:p>
    <w:p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b/>
          <w:sz w:val="24"/>
          <w:szCs w:val="24"/>
        </w:rPr>
        <w:t>A Module Leader</w:t>
      </w:r>
      <w:r w:rsidRPr="00061498">
        <w:rPr>
          <w:rFonts w:ascii="Arial" w:hAnsi="Arial" w:cs="Arial"/>
          <w:sz w:val="24"/>
          <w:szCs w:val="24"/>
        </w:rPr>
        <w:t xml:space="preserve"> for each module</w:t>
      </w:r>
    </w:p>
    <w:p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b/>
          <w:sz w:val="24"/>
          <w:szCs w:val="24"/>
        </w:rPr>
        <w:t>A Course Leader</w:t>
      </w:r>
      <w:r w:rsidRPr="00061498">
        <w:rPr>
          <w:rFonts w:ascii="Arial" w:hAnsi="Arial" w:cs="Arial"/>
          <w:sz w:val="24"/>
          <w:szCs w:val="24"/>
        </w:rPr>
        <w:t xml:space="preserve"> to help students understand their programme structure and provide academic support </w:t>
      </w:r>
    </w:p>
    <w:p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b/>
          <w:sz w:val="24"/>
          <w:szCs w:val="24"/>
        </w:rPr>
        <w:t>A Personal Tutor</w:t>
      </w:r>
      <w:r w:rsidRPr="00061498">
        <w:rPr>
          <w:rFonts w:ascii="Arial" w:hAnsi="Arial" w:cs="Arial"/>
          <w:sz w:val="24"/>
          <w:szCs w:val="24"/>
        </w:rPr>
        <w:t xml:space="preserve"> (PT) to provide academic support and guidance</w:t>
      </w:r>
    </w:p>
    <w:p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sz w:val="24"/>
          <w:szCs w:val="24"/>
        </w:rPr>
        <w:t xml:space="preserve">There is a </w:t>
      </w:r>
      <w:r w:rsidRPr="00061498">
        <w:rPr>
          <w:rFonts w:ascii="Arial" w:hAnsi="Arial" w:cs="Arial"/>
          <w:b/>
          <w:sz w:val="24"/>
          <w:szCs w:val="24"/>
        </w:rPr>
        <w:t>Student Support and Engagement Team</w:t>
      </w:r>
      <w:r w:rsidRPr="00061498">
        <w:rPr>
          <w:rFonts w:ascii="Arial" w:hAnsi="Arial" w:cs="Arial"/>
          <w:sz w:val="24"/>
          <w:szCs w:val="24"/>
        </w:rPr>
        <w:t xml:space="preserve"> to help students with any problem that is affecting  their studies.</w:t>
      </w:r>
    </w:p>
    <w:p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sz w:val="24"/>
          <w:szCs w:val="24"/>
        </w:rPr>
        <w:t xml:space="preserve">A dedicated Undergraduate Course Administrator </w:t>
      </w:r>
    </w:p>
    <w:p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b/>
          <w:sz w:val="24"/>
          <w:szCs w:val="24"/>
        </w:rPr>
        <w:t>An induction programme</w:t>
      </w:r>
      <w:r w:rsidRPr="00061498">
        <w:rPr>
          <w:rFonts w:ascii="Arial" w:hAnsi="Arial" w:cs="Arial"/>
          <w:sz w:val="24"/>
          <w:szCs w:val="24"/>
        </w:rPr>
        <w:t xml:space="preserve"> and study skills sessions at the start of each academic year</w:t>
      </w:r>
    </w:p>
    <w:p w:rsidR="00061498" w:rsidRPr="00061498" w:rsidRDefault="00061498" w:rsidP="00061498">
      <w:pPr>
        <w:numPr>
          <w:ilvl w:val="0"/>
          <w:numId w:val="33"/>
        </w:numPr>
        <w:spacing w:after="120"/>
        <w:rPr>
          <w:rFonts w:ascii="Arial" w:hAnsi="Arial" w:cs="Arial"/>
          <w:sz w:val="24"/>
          <w:szCs w:val="24"/>
        </w:rPr>
      </w:pPr>
      <w:r w:rsidRPr="00061498">
        <w:rPr>
          <w:rFonts w:ascii="Arial" w:hAnsi="Arial" w:cs="Arial"/>
          <w:b/>
          <w:sz w:val="24"/>
          <w:szCs w:val="24"/>
        </w:rPr>
        <w:t>SEC Academic Success Centre (SASC)</w:t>
      </w:r>
      <w:r w:rsidRPr="00061498">
        <w:rPr>
          <w:rFonts w:ascii="Arial" w:hAnsi="Arial" w:cs="Arial"/>
          <w:sz w:val="24"/>
          <w:szCs w:val="24"/>
        </w:rPr>
        <w:t xml:space="preserve"> is a one-to-one drop-in Study Skills session for students every weekday. Help is available on a range of academic skills from writing reports, note-taking, to exam revision, referencing, programming and mathematical skills.</w:t>
      </w:r>
    </w:p>
    <w:p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b/>
          <w:sz w:val="24"/>
          <w:szCs w:val="24"/>
        </w:rPr>
        <w:t>VLE</w:t>
      </w:r>
      <w:r w:rsidRPr="00061498">
        <w:rPr>
          <w:rFonts w:ascii="Arial" w:hAnsi="Arial" w:cs="Arial"/>
          <w:sz w:val="24"/>
          <w:szCs w:val="24"/>
        </w:rPr>
        <w:t xml:space="preserve"> – a versatile on-line interactive intranet and learning environment accessible both on-site and remotely</w:t>
      </w:r>
    </w:p>
    <w:p w:rsidR="00061498" w:rsidRPr="00061498" w:rsidRDefault="00061498" w:rsidP="00061498">
      <w:pPr>
        <w:numPr>
          <w:ilvl w:val="0"/>
          <w:numId w:val="33"/>
        </w:numPr>
        <w:spacing w:after="200"/>
        <w:jc w:val="both"/>
        <w:rPr>
          <w:rFonts w:ascii="Arial" w:hAnsi="Arial" w:cs="Arial"/>
          <w:b/>
          <w:sz w:val="24"/>
          <w:szCs w:val="24"/>
        </w:rPr>
      </w:pPr>
      <w:r w:rsidRPr="00061498">
        <w:rPr>
          <w:rFonts w:ascii="Arial" w:hAnsi="Arial" w:cs="Arial"/>
          <w:b/>
          <w:sz w:val="24"/>
          <w:szCs w:val="24"/>
        </w:rPr>
        <w:t xml:space="preserve">Course Representative scheme </w:t>
      </w:r>
    </w:p>
    <w:p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b/>
          <w:sz w:val="24"/>
          <w:szCs w:val="24"/>
        </w:rPr>
        <w:t>Talent A University Careers</w:t>
      </w:r>
      <w:r w:rsidRPr="00061498">
        <w:rPr>
          <w:rFonts w:ascii="Arial" w:hAnsi="Arial" w:cs="Arial"/>
          <w:sz w:val="24"/>
          <w:szCs w:val="24"/>
        </w:rPr>
        <w:t xml:space="preserve"> and Employability Service </w:t>
      </w:r>
    </w:p>
    <w:p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sz w:val="24"/>
          <w:szCs w:val="24"/>
        </w:rPr>
        <w:t>Comprehensive University support systems including the provision of advice on finance, regulations, legal matters, accommodation, international student support, disability and equality support.</w:t>
      </w:r>
    </w:p>
    <w:p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sz w:val="24"/>
          <w:szCs w:val="24"/>
        </w:rPr>
        <w:t>The Students’ Union</w:t>
      </w:r>
    </w:p>
    <w:p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sz w:val="24"/>
          <w:szCs w:val="24"/>
        </w:rPr>
        <w:t xml:space="preserve">An Academic Team that seeks to maintain an open door policy in the spirit of supporting students. </w:t>
      </w:r>
    </w:p>
    <w:p w:rsidR="00061498" w:rsidRPr="00061498" w:rsidRDefault="00061498" w:rsidP="00061498">
      <w:pPr>
        <w:jc w:val="both"/>
        <w:rPr>
          <w:rFonts w:ascii="Arial" w:eastAsia="Times New Roman" w:hAnsi="Arial" w:cs="Arial"/>
          <w:b/>
          <w:bCs/>
          <w:sz w:val="24"/>
          <w:szCs w:val="24"/>
        </w:rPr>
      </w:pPr>
      <w:r w:rsidRPr="00061498">
        <w:rPr>
          <w:rFonts w:ascii="Arial" w:eastAsia="Times New Roman" w:hAnsi="Arial" w:cs="Arial"/>
          <w:b/>
          <w:bCs/>
          <w:sz w:val="24"/>
          <w:szCs w:val="24"/>
        </w:rPr>
        <w:t>Personal Tutor Scheme (PTS) in the School of Engineering</w:t>
      </w:r>
    </w:p>
    <w:p w:rsidR="00061498" w:rsidRPr="00061498" w:rsidRDefault="00061498" w:rsidP="00061498">
      <w:pPr>
        <w:rPr>
          <w:rFonts w:ascii="Arial" w:eastAsia="Times New Roman" w:hAnsi="Arial" w:cs="Arial"/>
          <w:b/>
          <w:bCs/>
          <w:sz w:val="24"/>
          <w:szCs w:val="24"/>
        </w:rPr>
      </w:pPr>
    </w:p>
    <w:p w:rsidR="00061498" w:rsidRPr="00061498" w:rsidRDefault="00061498" w:rsidP="00061498">
      <w:pPr>
        <w:jc w:val="both"/>
        <w:rPr>
          <w:rFonts w:ascii="Arial" w:eastAsia="Times New Roman" w:hAnsi="Arial" w:cs="Arial"/>
          <w:bCs/>
          <w:sz w:val="24"/>
          <w:szCs w:val="24"/>
        </w:rPr>
      </w:pPr>
      <w:r w:rsidRPr="00061498">
        <w:rPr>
          <w:rFonts w:ascii="Arial" w:eastAsia="Times New Roman" w:hAnsi="Arial" w:cs="Arial"/>
          <w:bCs/>
          <w:sz w:val="24"/>
          <w:szCs w:val="24"/>
        </w:rPr>
        <w:t>The following provides the aims and structure of the Personal Tutor Scheme (PTS) for the School of Engineering.  It is intended that the PTS be embedded within the provision of the BEng programme.</w:t>
      </w:r>
    </w:p>
    <w:p w:rsidR="00061498" w:rsidRPr="00061498" w:rsidRDefault="00061498" w:rsidP="00061498">
      <w:pPr>
        <w:rPr>
          <w:rFonts w:ascii="Arial" w:eastAsia="Times New Roman" w:hAnsi="Arial" w:cs="Arial"/>
          <w:bCs/>
          <w:sz w:val="24"/>
          <w:szCs w:val="24"/>
        </w:rPr>
      </w:pPr>
    </w:p>
    <w:p w:rsidR="00061498" w:rsidRPr="00061498" w:rsidRDefault="00061498" w:rsidP="00061498">
      <w:pPr>
        <w:rPr>
          <w:rFonts w:ascii="Arial" w:eastAsia="Times New Roman" w:hAnsi="Arial" w:cs="Arial"/>
          <w:b/>
          <w:bCs/>
          <w:sz w:val="24"/>
          <w:szCs w:val="24"/>
        </w:rPr>
      </w:pPr>
      <w:r w:rsidRPr="00061498">
        <w:rPr>
          <w:rFonts w:ascii="Arial" w:eastAsia="Times New Roman" w:hAnsi="Arial" w:cs="Arial"/>
          <w:b/>
          <w:bCs/>
          <w:sz w:val="24"/>
          <w:szCs w:val="24"/>
        </w:rPr>
        <w:t>Overall Aims</w:t>
      </w:r>
    </w:p>
    <w:p w:rsidR="00061498" w:rsidRPr="00061498" w:rsidRDefault="00061498" w:rsidP="00061498">
      <w:pPr>
        <w:numPr>
          <w:ilvl w:val="0"/>
          <w:numId w:val="34"/>
        </w:numPr>
        <w:spacing w:after="200" w:line="276" w:lineRule="auto"/>
        <w:contextualSpacing/>
        <w:jc w:val="both"/>
        <w:rPr>
          <w:rFonts w:ascii="Arial" w:hAnsi="Arial" w:cs="Arial"/>
          <w:sz w:val="24"/>
          <w:szCs w:val="24"/>
        </w:rPr>
      </w:pPr>
      <w:r w:rsidRPr="00061498">
        <w:rPr>
          <w:rFonts w:ascii="Arial" w:hAnsi="Arial" w:cs="Arial"/>
          <w:sz w:val="24"/>
          <w:szCs w:val="24"/>
        </w:rPr>
        <w:t>To build a rapport between staff and students and contribute to personalising students’ experience within the School of Engineering</w:t>
      </w:r>
    </w:p>
    <w:p w:rsidR="00061498" w:rsidRPr="00061498" w:rsidRDefault="00061498" w:rsidP="00061498">
      <w:pPr>
        <w:numPr>
          <w:ilvl w:val="0"/>
          <w:numId w:val="34"/>
        </w:numPr>
        <w:spacing w:after="200" w:line="276" w:lineRule="auto"/>
        <w:contextualSpacing/>
        <w:jc w:val="both"/>
        <w:rPr>
          <w:rFonts w:ascii="Arial" w:hAnsi="Arial" w:cs="Arial"/>
          <w:sz w:val="24"/>
          <w:szCs w:val="24"/>
        </w:rPr>
      </w:pPr>
      <w:r w:rsidRPr="00061498">
        <w:rPr>
          <w:rFonts w:ascii="Arial" w:hAnsi="Arial" w:cs="Arial"/>
          <w:sz w:val="24"/>
          <w:szCs w:val="24"/>
        </w:rPr>
        <w:t xml:space="preserve">To support students in the development of their academic skills </w:t>
      </w:r>
      <w:r w:rsidRPr="00061498">
        <w:rPr>
          <w:rFonts w:ascii="Arial" w:eastAsia="Times New Roman" w:hAnsi="Arial" w:cs="Arial"/>
          <w:sz w:val="24"/>
          <w:szCs w:val="24"/>
        </w:rPr>
        <w:t xml:space="preserve">providing appropriate advice and guidance to students throughout their time at Kingston, </w:t>
      </w:r>
      <w:r w:rsidRPr="00061498">
        <w:rPr>
          <w:rFonts w:ascii="Arial" w:eastAsia="Times New Roman" w:hAnsi="Arial" w:cs="Arial"/>
          <w:sz w:val="24"/>
          <w:szCs w:val="24"/>
        </w:rPr>
        <w:lastRenderedPageBreak/>
        <w:t>while monitoring their progress, helping to identify individual needs and referring students to other University services as appropriate</w:t>
      </w:r>
    </w:p>
    <w:p w:rsidR="00061498" w:rsidRPr="00061498" w:rsidRDefault="00061498" w:rsidP="00061498">
      <w:pPr>
        <w:numPr>
          <w:ilvl w:val="0"/>
          <w:numId w:val="34"/>
        </w:numPr>
        <w:spacing w:after="200" w:line="276" w:lineRule="auto"/>
        <w:contextualSpacing/>
        <w:jc w:val="both"/>
        <w:rPr>
          <w:rFonts w:ascii="Arial" w:hAnsi="Arial" w:cs="Arial"/>
          <w:sz w:val="24"/>
          <w:szCs w:val="24"/>
        </w:rPr>
      </w:pPr>
      <w:r w:rsidRPr="00061498">
        <w:rPr>
          <w:rFonts w:ascii="Arial" w:hAnsi="Arial" w:cs="Arial"/>
          <w:sz w:val="24"/>
          <w:szCs w:val="24"/>
        </w:rPr>
        <w:t xml:space="preserve">To help </w:t>
      </w:r>
      <w:r w:rsidRPr="00061498">
        <w:rPr>
          <w:rFonts w:ascii="Arial" w:eastAsia="Times New Roman" w:hAnsi="Arial" w:cs="Arial"/>
          <w:sz w:val="24"/>
          <w:szCs w:val="24"/>
        </w:rPr>
        <w:t>students to develop the ability to be self-reliant and confident self-reflective learners who use feedback to their best advantage</w:t>
      </w:r>
    </w:p>
    <w:p w:rsidR="00061498" w:rsidRPr="00061498" w:rsidRDefault="00061498" w:rsidP="00061498">
      <w:pPr>
        <w:numPr>
          <w:ilvl w:val="0"/>
          <w:numId w:val="34"/>
        </w:numPr>
        <w:spacing w:after="200" w:line="276" w:lineRule="auto"/>
        <w:contextualSpacing/>
        <w:jc w:val="both"/>
        <w:rPr>
          <w:rFonts w:ascii="Arial" w:hAnsi="Arial" w:cs="Arial"/>
          <w:sz w:val="24"/>
          <w:szCs w:val="24"/>
        </w:rPr>
      </w:pPr>
      <w:r w:rsidRPr="00061498">
        <w:rPr>
          <w:rFonts w:ascii="Arial" w:hAnsi="Arial" w:cs="Arial"/>
          <w:sz w:val="24"/>
          <w:szCs w:val="24"/>
        </w:rPr>
        <w:t>To encourage students to reflect on how their learning relates to a wider context and their personal career progression</w:t>
      </w:r>
    </w:p>
    <w:p w:rsidR="00061498" w:rsidRPr="00061498" w:rsidRDefault="00061498" w:rsidP="00061498">
      <w:pPr>
        <w:contextualSpacing/>
        <w:rPr>
          <w:rFonts w:ascii="Arial" w:hAnsi="Arial" w:cs="Arial"/>
          <w:sz w:val="24"/>
          <w:szCs w:val="24"/>
        </w:rPr>
      </w:pPr>
    </w:p>
    <w:p w:rsidR="00061498" w:rsidRPr="00061498" w:rsidRDefault="00061498" w:rsidP="00061498">
      <w:pPr>
        <w:rPr>
          <w:rFonts w:ascii="Arial" w:eastAsia="Times New Roman" w:hAnsi="Arial" w:cs="Arial"/>
          <w:sz w:val="24"/>
          <w:szCs w:val="24"/>
        </w:rPr>
      </w:pPr>
      <w:r w:rsidRPr="00061498">
        <w:rPr>
          <w:rFonts w:ascii="Arial" w:eastAsia="Times New Roman" w:hAnsi="Arial" w:cs="Arial"/>
          <w:b/>
          <w:bCs/>
          <w:sz w:val="24"/>
          <w:szCs w:val="24"/>
        </w:rPr>
        <w:t>Allocation of Personal Tutors</w:t>
      </w:r>
    </w:p>
    <w:p w:rsidR="00061498" w:rsidRPr="00061498" w:rsidRDefault="00061498" w:rsidP="00061498">
      <w:pPr>
        <w:jc w:val="both"/>
        <w:rPr>
          <w:rFonts w:ascii="Arial" w:eastAsia="Times New Roman" w:hAnsi="Arial" w:cs="Arial"/>
          <w:sz w:val="24"/>
          <w:szCs w:val="24"/>
        </w:rPr>
      </w:pPr>
    </w:p>
    <w:p w:rsidR="00061498" w:rsidRPr="00061498" w:rsidRDefault="00061498" w:rsidP="00061498">
      <w:pPr>
        <w:numPr>
          <w:ilvl w:val="0"/>
          <w:numId w:val="36"/>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Personal tutors will be allocated during induction week</w:t>
      </w:r>
    </w:p>
    <w:p w:rsidR="00061498" w:rsidRPr="00061498" w:rsidRDefault="00061498" w:rsidP="00061498">
      <w:pPr>
        <w:numPr>
          <w:ilvl w:val="0"/>
          <w:numId w:val="35"/>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Tutors will be allocated on a course basis where appropriate with student numbers being equally divided amongst the staff within the school</w:t>
      </w:r>
    </w:p>
    <w:p w:rsidR="00061498" w:rsidRPr="00061498" w:rsidRDefault="00061498" w:rsidP="00061498">
      <w:pPr>
        <w:numPr>
          <w:ilvl w:val="0"/>
          <w:numId w:val="35"/>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Students will keep the same tutor throughout their course of study</w:t>
      </w:r>
    </w:p>
    <w:p w:rsidR="00061498" w:rsidRPr="00061498" w:rsidRDefault="00061498" w:rsidP="00061498">
      <w:pPr>
        <w:numPr>
          <w:ilvl w:val="0"/>
          <w:numId w:val="35"/>
        </w:numPr>
        <w:spacing w:after="200" w:line="276" w:lineRule="auto"/>
        <w:contextualSpacing/>
        <w:rPr>
          <w:rFonts w:ascii="Arial" w:eastAsia="Times New Roman" w:hAnsi="Arial" w:cs="Arial"/>
          <w:sz w:val="24"/>
          <w:szCs w:val="24"/>
        </w:rPr>
      </w:pPr>
      <w:r w:rsidRPr="00061498">
        <w:rPr>
          <w:rFonts w:ascii="Arial" w:hAnsi="Arial" w:cs="Arial"/>
          <w:sz w:val="24"/>
          <w:szCs w:val="24"/>
        </w:rPr>
        <w:t>Since the Personal Tutor scheme is aligned with the student’s discipline, they will change Personal Tutors if they change disciplines.</w:t>
      </w:r>
    </w:p>
    <w:p w:rsidR="00061498" w:rsidRPr="00061498" w:rsidRDefault="00061498" w:rsidP="00061498">
      <w:pPr>
        <w:jc w:val="both"/>
        <w:rPr>
          <w:rFonts w:ascii="Arial" w:eastAsia="Times New Roman" w:hAnsi="Arial" w:cs="Arial"/>
          <w:sz w:val="24"/>
          <w:szCs w:val="24"/>
        </w:rPr>
      </w:pPr>
    </w:p>
    <w:p w:rsidR="00061498" w:rsidRPr="00061498" w:rsidRDefault="00061498" w:rsidP="00061498">
      <w:pPr>
        <w:jc w:val="both"/>
        <w:rPr>
          <w:rFonts w:ascii="Arial" w:eastAsia="Times New Roman" w:hAnsi="Arial" w:cs="Arial"/>
          <w:sz w:val="24"/>
          <w:szCs w:val="24"/>
        </w:rPr>
      </w:pPr>
      <w:r w:rsidRPr="00061498">
        <w:rPr>
          <w:rFonts w:ascii="Arial" w:eastAsia="Times New Roman" w:hAnsi="Arial" w:cs="Arial"/>
          <w:sz w:val="24"/>
          <w:szCs w:val="24"/>
        </w:rPr>
        <w:t xml:space="preserve">There are specific aims and outcomes for each level, as the PTS is progressive and cumulative students will find that they are building on the skills developed in previous levels. Formative assessment will be provided in the form of regular feedback during meetings.  The assessment in modules </w:t>
      </w:r>
      <w:r w:rsidRPr="00061498">
        <w:rPr>
          <w:rFonts w:ascii="Arial" w:eastAsia="Times New Roman" w:hAnsi="Arial" w:cs="Arial"/>
          <w:b/>
          <w:sz w:val="24"/>
          <w:szCs w:val="24"/>
        </w:rPr>
        <w:t>EG4010</w:t>
      </w:r>
      <w:r w:rsidRPr="00061498">
        <w:rPr>
          <w:rFonts w:ascii="Arial" w:eastAsia="Times New Roman" w:hAnsi="Arial" w:cs="Arial"/>
          <w:sz w:val="24"/>
          <w:szCs w:val="24"/>
        </w:rPr>
        <w:t xml:space="preserve"> and </w:t>
      </w:r>
      <w:r w:rsidRPr="00061498">
        <w:rPr>
          <w:rFonts w:ascii="Arial" w:eastAsia="Times New Roman" w:hAnsi="Arial" w:cs="Arial"/>
          <w:b/>
          <w:sz w:val="24"/>
          <w:szCs w:val="24"/>
        </w:rPr>
        <w:t xml:space="preserve">EG5014 </w:t>
      </w:r>
      <w:r w:rsidRPr="00061498">
        <w:rPr>
          <w:rFonts w:ascii="Arial" w:eastAsia="Times New Roman" w:hAnsi="Arial" w:cs="Arial"/>
          <w:sz w:val="24"/>
          <w:szCs w:val="24"/>
        </w:rPr>
        <w:t>are directly linked with the PTS scheme.</w:t>
      </w:r>
    </w:p>
    <w:p w:rsidR="00061498" w:rsidRPr="00061498" w:rsidRDefault="00061498" w:rsidP="00061498">
      <w:pPr>
        <w:rPr>
          <w:rFonts w:ascii="Arial" w:eastAsia="Times New Roman" w:hAnsi="Arial" w:cs="Arial"/>
          <w:b/>
          <w:bCs/>
          <w:sz w:val="24"/>
          <w:szCs w:val="24"/>
        </w:rPr>
      </w:pPr>
    </w:p>
    <w:p w:rsidR="00061498" w:rsidRPr="00061498" w:rsidRDefault="00061498" w:rsidP="00061498">
      <w:pPr>
        <w:rPr>
          <w:rFonts w:ascii="Arial" w:eastAsia="Times New Roman" w:hAnsi="Arial" w:cs="Arial"/>
          <w:b/>
          <w:bCs/>
          <w:sz w:val="24"/>
          <w:szCs w:val="24"/>
        </w:rPr>
      </w:pPr>
      <w:r w:rsidRPr="00061498">
        <w:rPr>
          <w:rFonts w:ascii="Arial" w:eastAsia="Times New Roman" w:hAnsi="Arial" w:cs="Arial"/>
          <w:b/>
          <w:bCs/>
          <w:sz w:val="24"/>
          <w:szCs w:val="24"/>
        </w:rPr>
        <w:t>Level 4: Settling in and building confidence</w:t>
      </w:r>
    </w:p>
    <w:p w:rsidR="00061498" w:rsidRPr="00061498" w:rsidRDefault="00061498" w:rsidP="00061498">
      <w:pPr>
        <w:rPr>
          <w:rFonts w:ascii="Arial" w:eastAsia="Times New Roman" w:hAnsi="Arial" w:cs="Arial"/>
          <w:b/>
          <w:bCs/>
          <w:sz w:val="24"/>
          <w:szCs w:val="24"/>
        </w:rPr>
      </w:pPr>
    </w:p>
    <w:p w:rsidR="00061498" w:rsidRPr="00061498" w:rsidRDefault="00061498" w:rsidP="00061498">
      <w:pPr>
        <w:rPr>
          <w:rFonts w:ascii="Arial" w:eastAsia="Times New Roman" w:hAnsi="Arial" w:cs="Arial"/>
          <w:sz w:val="24"/>
          <w:szCs w:val="24"/>
        </w:rPr>
      </w:pPr>
      <w:r w:rsidRPr="00061498">
        <w:rPr>
          <w:rFonts w:ascii="Arial" w:eastAsia="Times New Roman" w:hAnsi="Arial" w:cs="Arial"/>
          <w:b/>
          <w:bCs/>
          <w:sz w:val="24"/>
          <w:szCs w:val="24"/>
        </w:rPr>
        <w:t>Aims and Learning Outcomes</w:t>
      </w:r>
    </w:p>
    <w:p w:rsidR="00061498" w:rsidRPr="00061498" w:rsidRDefault="00061498" w:rsidP="00061498">
      <w:pPr>
        <w:numPr>
          <w:ilvl w:val="0"/>
          <w:numId w:val="37"/>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To assist students in making the transition to Higher Education and to generate a sense of belonging to the School Engineering with an emphasis on widening participation issues</w:t>
      </w:r>
    </w:p>
    <w:p w:rsidR="00061498" w:rsidRPr="00061498" w:rsidRDefault="00061498" w:rsidP="00061498">
      <w:pPr>
        <w:numPr>
          <w:ilvl w:val="0"/>
          <w:numId w:val="37"/>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To help students to develop good academic habits and to gain the confidence to operate successfully in a university context</w:t>
      </w:r>
    </w:p>
    <w:p w:rsidR="00061498" w:rsidRPr="00061498" w:rsidRDefault="00061498" w:rsidP="00061498">
      <w:pPr>
        <w:numPr>
          <w:ilvl w:val="0"/>
          <w:numId w:val="37"/>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To prepare students to make the most of feedback throughout their course</w:t>
      </w:r>
    </w:p>
    <w:p w:rsidR="00061498" w:rsidRPr="00061498" w:rsidRDefault="00061498" w:rsidP="00061498">
      <w:pPr>
        <w:rPr>
          <w:rFonts w:ascii="Arial" w:eastAsia="Times New Roman" w:hAnsi="Arial" w:cs="Arial"/>
          <w:sz w:val="24"/>
          <w:szCs w:val="24"/>
        </w:rPr>
      </w:pPr>
    </w:p>
    <w:p w:rsidR="00061498" w:rsidRPr="00061498" w:rsidRDefault="00061498" w:rsidP="00061498">
      <w:pPr>
        <w:rPr>
          <w:rFonts w:ascii="Arial" w:eastAsia="Times New Roman" w:hAnsi="Arial" w:cs="Arial"/>
          <w:b/>
          <w:sz w:val="24"/>
          <w:szCs w:val="24"/>
        </w:rPr>
      </w:pPr>
      <w:r w:rsidRPr="00061498">
        <w:rPr>
          <w:rFonts w:ascii="Arial" w:eastAsia="Times New Roman" w:hAnsi="Arial" w:cs="Arial"/>
          <w:b/>
          <w:sz w:val="24"/>
          <w:szCs w:val="24"/>
        </w:rPr>
        <w:t>Contact:</w:t>
      </w:r>
    </w:p>
    <w:p w:rsidR="00061498" w:rsidRPr="00061498" w:rsidRDefault="00061498" w:rsidP="00061498">
      <w:pPr>
        <w:numPr>
          <w:ilvl w:val="0"/>
          <w:numId w:val="40"/>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Teaching block 1: three one-to-one meetings during induction week, weeks 2 and 6-7</w:t>
      </w:r>
    </w:p>
    <w:p w:rsidR="00061498" w:rsidRPr="00061498" w:rsidRDefault="00061498" w:rsidP="00061498">
      <w:pPr>
        <w:numPr>
          <w:ilvl w:val="0"/>
          <w:numId w:val="40"/>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Teaching block 2: two one-to-one meetings during week 1 and week 6-7</w:t>
      </w:r>
    </w:p>
    <w:p w:rsidR="00061498" w:rsidRPr="00061498" w:rsidRDefault="00061498" w:rsidP="00061498">
      <w:pPr>
        <w:numPr>
          <w:ilvl w:val="0"/>
          <w:numId w:val="40"/>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End of academic year individual ‘wrap up’ email</w:t>
      </w:r>
    </w:p>
    <w:p w:rsidR="00061498" w:rsidRPr="00061498" w:rsidRDefault="00061498" w:rsidP="00061498">
      <w:pPr>
        <w:jc w:val="both"/>
        <w:rPr>
          <w:rFonts w:ascii="Arial" w:hAnsi="Arial" w:cs="Arial"/>
          <w:b/>
          <w:sz w:val="24"/>
          <w:szCs w:val="24"/>
        </w:rPr>
      </w:pPr>
    </w:p>
    <w:p w:rsidR="00061498" w:rsidRPr="00061498" w:rsidRDefault="00061498" w:rsidP="00061498">
      <w:pPr>
        <w:rPr>
          <w:rFonts w:ascii="Arial" w:hAnsi="Arial" w:cs="Arial"/>
          <w:i/>
          <w:iCs/>
          <w:sz w:val="24"/>
          <w:szCs w:val="24"/>
        </w:rPr>
      </w:pPr>
      <w:r w:rsidRPr="00061498">
        <w:rPr>
          <w:rFonts w:ascii="Arial" w:hAnsi="Arial" w:cs="Arial"/>
          <w:sz w:val="24"/>
          <w:szCs w:val="24"/>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061498">
        <w:rPr>
          <w:rFonts w:ascii="Arial" w:hAnsi="Arial" w:cs="Arial"/>
          <w:i/>
          <w:iCs/>
          <w:sz w:val="24"/>
          <w:szCs w:val="24"/>
        </w:rPr>
        <w:t xml:space="preserve"> </w:t>
      </w:r>
      <w:r w:rsidRPr="00061498">
        <w:rPr>
          <w:rFonts w:ascii="Arial" w:hAnsi="Arial" w:cs="Arial"/>
          <w:iCs/>
          <w:sz w:val="24"/>
          <w:szCs w:val="24"/>
        </w:rPr>
        <w:t>The Learning Log will be available to the relevant personal tutors for further discussion during one-to-one meetings. There will be milestones for students to meet at every level, and personal tutor’s will monitor the students’ progress and give appropriate advice.</w:t>
      </w:r>
      <w:r w:rsidRPr="00061498">
        <w:rPr>
          <w:rFonts w:ascii="Arial" w:hAnsi="Arial" w:cs="Arial"/>
          <w:i/>
          <w:iCs/>
          <w:sz w:val="24"/>
          <w:szCs w:val="24"/>
        </w:rPr>
        <w:t xml:space="preserve">  </w:t>
      </w:r>
    </w:p>
    <w:p w:rsidR="00061498" w:rsidRPr="00061498" w:rsidRDefault="00061498" w:rsidP="00061498">
      <w:pPr>
        <w:jc w:val="both"/>
        <w:rPr>
          <w:rFonts w:ascii="Arial" w:hAnsi="Arial" w:cs="Arial"/>
          <w:sz w:val="24"/>
          <w:szCs w:val="24"/>
        </w:rPr>
      </w:pPr>
    </w:p>
    <w:p w:rsidR="00061498" w:rsidRPr="00061498" w:rsidRDefault="00061498" w:rsidP="00061498">
      <w:pPr>
        <w:jc w:val="both"/>
        <w:rPr>
          <w:rFonts w:ascii="Arial" w:hAnsi="Arial" w:cs="Arial"/>
          <w:sz w:val="24"/>
          <w:szCs w:val="24"/>
        </w:rPr>
      </w:pPr>
      <w:r w:rsidRPr="00061498">
        <w:rPr>
          <w:rFonts w:ascii="Arial" w:hAnsi="Arial" w:cs="Arial"/>
          <w:sz w:val="24"/>
          <w:szCs w:val="24"/>
        </w:rPr>
        <w:lastRenderedPageBreak/>
        <w:t xml:space="preserve">The module </w:t>
      </w:r>
      <w:r w:rsidRPr="00061498">
        <w:rPr>
          <w:rFonts w:ascii="Arial" w:hAnsi="Arial" w:cs="Arial"/>
          <w:b/>
          <w:sz w:val="24"/>
          <w:szCs w:val="24"/>
        </w:rPr>
        <w:t xml:space="preserve">EG4010 Engineering Design and Professional </w:t>
      </w:r>
      <w:r w:rsidRPr="00061498">
        <w:rPr>
          <w:rFonts w:ascii="Arial" w:hAnsi="Arial" w:cs="Arial"/>
          <w:sz w:val="24"/>
          <w:szCs w:val="24"/>
        </w:rPr>
        <w:t>Practice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rsidR="00061498" w:rsidRPr="00061498" w:rsidRDefault="00061498" w:rsidP="00061498">
      <w:pPr>
        <w:jc w:val="both"/>
        <w:rPr>
          <w:rFonts w:ascii="Arial" w:hAnsi="Arial" w:cs="Arial"/>
          <w:sz w:val="24"/>
          <w:szCs w:val="24"/>
        </w:rPr>
      </w:pPr>
    </w:p>
    <w:p w:rsidR="00061498" w:rsidRPr="00061498" w:rsidRDefault="00061498" w:rsidP="00061498">
      <w:pPr>
        <w:jc w:val="both"/>
        <w:rPr>
          <w:rFonts w:ascii="Arial" w:hAnsi="Arial" w:cs="Arial"/>
          <w:b/>
          <w:sz w:val="24"/>
          <w:szCs w:val="24"/>
        </w:rPr>
      </w:pPr>
    </w:p>
    <w:p w:rsidR="00061498" w:rsidRPr="00061498" w:rsidRDefault="00061498" w:rsidP="00061498">
      <w:pPr>
        <w:rPr>
          <w:rFonts w:ascii="Arial" w:eastAsia="Times New Roman" w:hAnsi="Arial" w:cs="Arial"/>
          <w:b/>
          <w:bCs/>
          <w:sz w:val="24"/>
          <w:szCs w:val="24"/>
        </w:rPr>
      </w:pPr>
      <w:r w:rsidRPr="00061498">
        <w:rPr>
          <w:rFonts w:ascii="Arial" w:eastAsia="Times New Roman" w:hAnsi="Arial" w:cs="Arial"/>
          <w:b/>
          <w:bCs/>
          <w:sz w:val="24"/>
          <w:szCs w:val="24"/>
        </w:rPr>
        <w:t>Level 5: Stepping it up and broadening horizons</w:t>
      </w:r>
    </w:p>
    <w:p w:rsidR="00061498" w:rsidRPr="00061498" w:rsidRDefault="00061498" w:rsidP="00061498">
      <w:pPr>
        <w:rPr>
          <w:rFonts w:ascii="Arial" w:eastAsia="Times New Roman" w:hAnsi="Arial" w:cs="Arial"/>
          <w:sz w:val="24"/>
          <w:szCs w:val="24"/>
        </w:rPr>
      </w:pPr>
      <w:r w:rsidRPr="00061498">
        <w:rPr>
          <w:rFonts w:ascii="Arial" w:eastAsia="Times New Roman" w:hAnsi="Arial" w:cs="Arial"/>
          <w:b/>
          <w:bCs/>
          <w:sz w:val="24"/>
          <w:szCs w:val="24"/>
        </w:rPr>
        <w:t>Aims and Learning Outcomes</w:t>
      </w:r>
    </w:p>
    <w:p w:rsidR="00061498" w:rsidRPr="00061498" w:rsidRDefault="00061498" w:rsidP="00061498">
      <w:pPr>
        <w:numPr>
          <w:ilvl w:val="0"/>
          <w:numId w:val="38"/>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 xml:space="preserve">To help students comprehend and plan for the academic demands of level 5 and to support increasing independence </w:t>
      </w:r>
    </w:p>
    <w:p w:rsidR="00061498" w:rsidRPr="00061498" w:rsidRDefault="00061498" w:rsidP="00061498">
      <w:pPr>
        <w:numPr>
          <w:ilvl w:val="0"/>
          <w:numId w:val="38"/>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To encourage students to look forward, to take up opportunities to develop wider skills and to take responsibility for their personal development</w:t>
      </w:r>
    </w:p>
    <w:p w:rsidR="00061498" w:rsidRPr="00061498" w:rsidRDefault="00061498" w:rsidP="00061498">
      <w:pPr>
        <w:numPr>
          <w:ilvl w:val="0"/>
          <w:numId w:val="38"/>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To foster students’ ability to build on and respond proactively to the feedback they have received</w:t>
      </w:r>
    </w:p>
    <w:p w:rsidR="00061498" w:rsidRPr="00061498" w:rsidRDefault="00061498" w:rsidP="00061498">
      <w:pPr>
        <w:numPr>
          <w:ilvl w:val="0"/>
          <w:numId w:val="38"/>
        </w:numPr>
        <w:spacing w:after="200" w:line="276" w:lineRule="auto"/>
        <w:ind w:left="714" w:hanging="357"/>
        <w:contextualSpacing/>
        <w:rPr>
          <w:rFonts w:ascii="Arial" w:eastAsia="Times New Roman" w:hAnsi="Arial" w:cs="Arial"/>
          <w:b/>
          <w:sz w:val="24"/>
          <w:szCs w:val="24"/>
        </w:rPr>
      </w:pPr>
      <w:r w:rsidRPr="00061498">
        <w:rPr>
          <w:rFonts w:ascii="Arial" w:eastAsia="Times New Roman" w:hAnsi="Arial" w:cs="Arial"/>
          <w:sz w:val="24"/>
          <w:szCs w:val="24"/>
        </w:rPr>
        <w:t>To assist students in reflecting on the skills that they are developing and consider how they relate to employability</w:t>
      </w:r>
    </w:p>
    <w:p w:rsidR="00061498" w:rsidRPr="00061498" w:rsidRDefault="00061498" w:rsidP="00061498">
      <w:pPr>
        <w:rPr>
          <w:rFonts w:ascii="Arial" w:eastAsia="Times New Roman" w:hAnsi="Arial" w:cs="Arial"/>
          <w:b/>
          <w:sz w:val="24"/>
          <w:szCs w:val="24"/>
        </w:rPr>
      </w:pPr>
    </w:p>
    <w:p w:rsidR="00061498" w:rsidRPr="00061498" w:rsidRDefault="00061498" w:rsidP="00061498">
      <w:pPr>
        <w:rPr>
          <w:rFonts w:ascii="Arial" w:eastAsia="Times New Roman" w:hAnsi="Arial" w:cs="Arial"/>
          <w:b/>
          <w:sz w:val="24"/>
          <w:szCs w:val="24"/>
        </w:rPr>
      </w:pPr>
      <w:r w:rsidRPr="00061498">
        <w:rPr>
          <w:rFonts w:ascii="Arial" w:eastAsia="Times New Roman" w:hAnsi="Arial" w:cs="Arial"/>
          <w:b/>
          <w:sz w:val="24"/>
          <w:szCs w:val="24"/>
        </w:rPr>
        <w:t>Contact:</w:t>
      </w:r>
    </w:p>
    <w:p w:rsidR="00061498" w:rsidRPr="00061498" w:rsidRDefault="00061498" w:rsidP="00061498">
      <w:pPr>
        <w:numPr>
          <w:ilvl w:val="0"/>
          <w:numId w:val="40"/>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 xml:space="preserve">One-to-one meeting in week 1 </w:t>
      </w:r>
    </w:p>
    <w:p w:rsidR="00061498" w:rsidRPr="00061498" w:rsidRDefault="00061498" w:rsidP="00061498">
      <w:pPr>
        <w:numPr>
          <w:ilvl w:val="0"/>
          <w:numId w:val="40"/>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Email contact at the end of teaching block 1</w:t>
      </w:r>
    </w:p>
    <w:p w:rsidR="00061498" w:rsidRPr="00061498" w:rsidRDefault="00061498" w:rsidP="00061498">
      <w:pPr>
        <w:numPr>
          <w:ilvl w:val="0"/>
          <w:numId w:val="40"/>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Individual ‘wrap up’ email at end of academic year</w:t>
      </w:r>
    </w:p>
    <w:p w:rsidR="00061498" w:rsidRPr="00061498" w:rsidRDefault="00061498" w:rsidP="00061498">
      <w:pPr>
        <w:rPr>
          <w:rFonts w:ascii="Arial" w:eastAsia="Times New Roman" w:hAnsi="Arial" w:cs="Arial"/>
          <w:b/>
          <w:sz w:val="24"/>
          <w:szCs w:val="24"/>
        </w:rPr>
      </w:pPr>
    </w:p>
    <w:p w:rsidR="00061498" w:rsidRPr="00061498" w:rsidRDefault="00061498" w:rsidP="00061498">
      <w:pPr>
        <w:rPr>
          <w:rFonts w:ascii="Arial" w:eastAsia="Times New Roman" w:hAnsi="Arial" w:cs="Arial"/>
          <w:snapToGrid w:val="0"/>
          <w:sz w:val="24"/>
          <w:szCs w:val="24"/>
          <w:lang w:val="en-US"/>
        </w:rPr>
      </w:pPr>
      <w:r w:rsidRPr="00061498">
        <w:rPr>
          <w:rFonts w:ascii="Arial" w:eastAsia="Times New Roman" w:hAnsi="Arial" w:cs="Arial"/>
          <w:snapToGrid w:val="0"/>
          <w:sz w:val="24"/>
          <w:szCs w:val="24"/>
          <w:lang w:val="en-US"/>
        </w:rPr>
        <w:t xml:space="preserve">Throughout the year, students are expected to reflect on their acquisition of skills and preparation for employment with their personal tutors. This activity is integrated into </w:t>
      </w:r>
      <w:r w:rsidRPr="00061498">
        <w:rPr>
          <w:rFonts w:ascii="Arial" w:eastAsia="Times New Roman" w:hAnsi="Arial" w:cs="Arial"/>
          <w:b/>
          <w:snapToGrid w:val="0"/>
          <w:sz w:val="24"/>
          <w:szCs w:val="24"/>
          <w:lang w:val="en-US"/>
        </w:rPr>
        <w:t xml:space="preserve">EG5014 </w:t>
      </w:r>
      <w:r w:rsidRPr="00061498">
        <w:rPr>
          <w:rFonts w:ascii="Arial" w:eastAsia="Times New Roman" w:hAnsi="Arial" w:cs="Arial"/>
          <w:snapToGrid w:val="0"/>
          <w:sz w:val="24"/>
          <w:szCs w:val="24"/>
          <w:lang w:val="en-US"/>
        </w:rPr>
        <w:t>and constitutes 10% of the module assessment.</w:t>
      </w:r>
    </w:p>
    <w:p w:rsidR="00061498" w:rsidRPr="00061498" w:rsidRDefault="00061498" w:rsidP="00061498">
      <w:pPr>
        <w:rPr>
          <w:rFonts w:ascii="Arial" w:eastAsia="Times New Roman" w:hAnsi="Arial" w:cs="Arial"/>
          <w:b/>
          <w:color w:val="FF0000"/>
          <w:sz w:val="24"/>
          <w:szCs w:val="24"/>
        </w:rPr>
      </w:pPr>
    </w:p>
    <w:p w:rsidR="00061498" w:rsidRPr="00061498" w:rsidRDefault="00061498" w:rsidP="00061498">
      <w:pPr>
        <w:autoSpaceDE w:val="0"/>
        <w:autoSpaceDN w:val="0"/>
        <w:adjustRightInd w:val="0"/>
        <w:rPr>
          <w:rFonts w:ascii="Arial" w:eastAsia="Times New Roman" w:hAnsi="Arial" w:cs="Arial"/>
          <w:b/>
          <w:bCs/>
          <w:sz w:val="24"/>
          <w:szCs w:val="24"/>
        </w:rPr>
      </w:pPr>
      <w:r w:rsidRPr="00061498">
        <w:rPr>
          <w:rFonts w:ascii="Arial" w:eastAsia="Times New Roman" w:hAnsi="Arial" w:cs="Arial"/>
          <w:b/>
          <w:bCs/>
          <w:sz w:val="24"/>
          <w:szCs w:val="24"/>
        </w:rPr>
        <w:t>Level 6:  Maximising success and moving on</w:t>
      </w:r>
    </w:p>
    <w:p w:rsidR="00061498" w:rsidRPr="00061498" w:rsidRDefault="00061498" w:rsidP="00061498">
      <w:pPr>
        <w:rPr>
          <w:rFonts w:ascii="Arial" w:eastAsia="Times New Roman" w:hAnsi="Arial" w:cs="Arial"/>
          <w:sz w:val="24"/>
          <w:szCs w:val="24"/>
        </w:rPr>
      </w:pPr>
      <w:r w:rsidRPr="00061498">
        <w:rPr>
          <w:rFonts w:ascii="Arial" w:eastAsia="Times New Roman" w:hAnsi="Arial" w:cs="Arial"/>
          <w:b/>
          <w:bCs/>
          <w:sz w:val="24"/>
          <w:szCs w:val="24"/>
        </w:rPr>
        <w:t>Aims and Learning Outcomes</w:t>
      </w:r>
    </w:p>
    <w:p w:rsidR="00061498" w:rsidRPr="00061498" w:rsidRDefault="00061498" w:rsidP="00061498">
      <w:pPr>
        <w:numPr>
          <w:ilvl w:val="0"/>
          <w:numId w:val="39"/>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To support students with the planning necessary to maximise success in their penultimate undergraduate year</w:t>
      </w:r>
    </w:p>
    <w:p w:rsidR="00061498" w:rsidRPr="00061498" w:rsidRDefault="00061498" w:rsidP="00061498">
      <w:pPr>
        <w:numPr>
          <w:ilvl w:val="0"/>
          <w:numId w:val="39"/>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To encourage students to reflect on the employability skills they have developed and be proactive in moving towards a professional life and/or further study</w:t>
      </w:r>
    </w:p>
    <w:p w:rsidR="00061498" w:rsidRPr="00061498" w:rsidRDefault="00061498" w:rsidP="00061498">
      <w:pPr>
        <w:numPr>
          <w:ilvl w:val="0"/>
          <w:numId w:val="39"/>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To help students to make best use of the feedback they have received so that they can build on their strengths and take steps to address any weaknesses</w:t>
      </w:r>
    </w:p>
    <w:p w:rsidR="00061498" w:rsidRPr="00061498" w:rsidRDefault="00061498" w:rsidP="00061498">
      <w:pPr>
        <w:ind w:left="720"/>
        <w:contextualSpacing/>
        <w:rPr>
          <w:rFonts w:ascii="Arial" w:eastAsia="Times New Roman" w:hAnsi="Arial" w:cs="Arial"/>
          <w:sz w:val="24"/>
          <w:szCs w:val="24"/>
        </w:rPr>
      </w:pPr>
    </w:p>
    <w:p w:rsidR="00061498" w:rsidRPr="00061498" w:rsidRDefault="00061498" w:rsidP="00061498">
      <w:pPr>
        <w:rPr>
          <w:rFonts w:ascii="Arial" w:eastAsia="Times New Roman" w:hAnsi="Arial" w:cs="Arial"/>
          <w:b/>
          <w:sz w:val="24"/>
          <w:szCs w:val="24"/>
        </w:rPr>
      </w:pPr>
      <w:r w:rsidRPr="00061498">
        <w:rPr>
          <w:rFonts w:ascii="Arial" w:eastAsia="Times New Roman" w:hAnsi="Arial" w:cs="Arial"/>
          <w:b/>
          <w:sz w:val="24"/>
          <w:szCs w:val="24"/>
        </w:rPr>
        <w:t>Contact:</w:t>
      </w:r>
    </w:p>
    <w:p w:rsidR="00061498" w:rsidRPr="00061498" w:rsidRDefault="00061498" w:rsidP="00061498">
      <w:pPr>
        <w:numPr>
          <w:ilvl w:val="0"/>
          <w:numId w:val="40"/>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 xml:space="preserve">One-to-one meeting in week 1 </w:t>
      </w:r>
    </w:p>
    <w:p w:rsidR="00061498" w:rsidRPr="00061498" w:rsidRDefault="00061498" w:rsidP="00061498">
      <w:pPr>
        <w:numPr>
          <w:ilvl w:val="0"/>
          <w:numId w:val="40"/>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Email contact at the end of teaching block 1</w:t>
      </w:r>
    </w:p>
    <w:p w:rsidR="00061498" w:rsidRPr="00061498" w:rsidRDefault="00061498" w:rsidP="00061498">
      <w:pPr>
        <w:numPr>
          <w:ilvl w:val="0"/>
          <w:numId w:val="40"/>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Individual ‘wrap up’ email at end of academic year</w:t>
      </w:r>
    </w:p>
    <w:p w:rsidR="00061498" w:rsidRPr="00061498" w:rsidRDefault="00061498" w:rsidP="00061498">
      <w:pPr>
        <w:rPr>
          <w:rFonts w:ascii="Arial" w:eastAsia="Times New Roman" w:hAnsi="Arial" w:cs="Arial"/>
          <w:i/>
          <w:color w:val="FF0000"/>
          <w:sz w:val="24"/>
          <w:szCs w:val="24"/>
        </w:rPr>
      </w:pPr>
    </w:p>
    <w:p w:rsidR="00061498" w:rsidRPr="00061498" w:rsidRDefault="00061498" w:rsidP="00061498">
      <w:pPr>
        <w:autoSpaceDE w:val="0"/>
        <w:autoSpaceDN w:val="0"/>
        <w:adjustRightInd w:val="0"/>
        <w:rPr>
          <w:rFonts w:ascii="Arial" w:eastAsia="Times New Roman" w:hAnsi="Arial" w:cs="Arial"/>
          <w:b/>
          <w:bCs/>
          <w:color w:val="000000"/>
          <w:sz w:val="24"/>
          <w:szCs w:val="24"/>
        </w:rPr>
      </w:pPr>
      <w:r w:rsidRPr="00061498">
        <w:rPr>
          <w:rFonts w:ascii="Arial" w:eastAsia="Times New Roman" w:hAnsi="Arial" w:cs="Arial"/>
          <w:b/>
          <w:bCs/>
          <w:color w:val="000000"/>
          <w:sz w:val="24"/>
          <w:szCs w:val="24"/>
        </w:rPr>
        <w:t>Level 7:  Maximising success and moving on</w:t>
      </w:r>
    </w:p>
    <w:p w:rsidR="00061498" w:rsidRPr="00061498" w:rsidRDefault="00061498" w:rsidP="00061498">
      <w:pPr>
        <w:rPr>
          <w:rFonts w:ascii="Arial" w:eastAsia="Times New Roman" w:hAnsi="Arial" w:cs="Arial"/>
          <w:color w:val="000000"/>
          <w:sz w:val="24"/>
          <w:szCs w:val="24"/>
        </w:rPr>
      </w:pPr>
      <w:r w:rsidRPr="00061498">
        <w:rPr>
          <w:rFonts w:ascii="Arial" w:eastAsia="Times New Roman" w:hAnsi="Arial" w:cs="Arial"/>
          <w:b/>
          <w:bCs/>
          <w:color w:val="000000"/>
          <w:sz w:val="24"/>
          <w:szCs w:val="24"/>
        </w:rPr>
        <w:t>Aims and Learning Outcomes</w:t>
      </w:r>
    </w:p>
    <w:p w:rsidR="00061498" w:rsidRPr="00061498" w:rsidRDefault="00061498" w:rsidP="00061498">
      <w:pPr>
        <w:numPr>
          <w:ilvl w:val="0"/>
          <w:numId w:val="39"/>
        </w:numPr>
        <w:spacing w:after="200" w:line="276" w:lineRule="auto"/>
        <w:contextualSpacing/>
        <w:rPr>
          <w:rFonts w:ascii="Arial" w:eastAsia="Times New Roman" w:hAnsi="Arial" w:cs="Arial"/>
          <w:color w:val="000000"/>
          <w:sz w:val="24"/>
          <w:szCs w:val="24"/>
        </w:rPr>
      </w:pPr>
      <w:r w:rsidRPr="00061498">
        <w:rPr>
          <w:rFonts w:ascii="Arial" w:eastAsia="Times New Roman" w:hAnsi="Arial" w:cs="Arial"/>
          <w:color w:val="000000"/>
          <w:sz w:val="24"/>
          <w:szCs w:val="24"/>
        </w:rPr>
        <w:t>To support students with the planning necessary to maximise success in their penultimate undergraduate year</w:t>
      </w:r>
    </w:p>
    <w:p w:rsidR="00061498" w:rsidRPr="00061498" w:rsidRDefault="00061498" w:rsidP="00061498">
      <w:pPr>
        <w:numPr>
          <w:ilvl w:val="0"/>
          <w:numId w:val="39"/>
        </w:numPr>
        <w:spacing w:after="200" w:line="276" w:lineRule="auto"/>
        <w:contextualSpacing/>
        <w:rPr>
          <w:rFonts w:ascii="Arial" w:eastAsia="Times New Roman" w:hAnsi="Arial" w:cs="Arial"/>
          <w:color w:val="000000"/>
          <w:sz w:val="24"/>
          <w:szCs w:val="24"/>
        </w:rPr>
      </w:pPr>
      <w:r w:rsidRPr="00061498">
        <w:rPr>
          <w:rFonts w:ascii="Arial" w:eastAsia="Times New Roman" w:hAnsi="Arial" w:cs="Arial"/>
          <w:color w:val="000000"/>
          <w:sz w:val="24"/>
          <w:szCs w:val="24"/>
        </w:rPr>
        <w:lastRenderedPageBreak/>
        <w:t>To encourage students to reflect on the employability skills they have developed and be proactive in moving towards a professional life and/or further study</w:t>
      </w:r>
    </w:p>
    <w:p w:rsidR="00061498" w:rsidRPr="00061498" w:rsidRDefault="00061498" w:rsidP="00061498">
      <w:pPr>
        <w:numPr>
          <w:ilvl w:val="0"/>
          <w:numId w:val="39"/>
        </w:numPr>
        <w:spacing w:after="200" w:line="276" w:lineRule="auto"/>
        <w:contextualSpacing/>
        <w:rPr>
          <w:rFonts w:ascii="Arial" w:eastAsia="Times New Roman" w:hAnsi="Arial" w:cs="Arial"/>
          <w:color w:val="000000"/>
          <w:sz w:val="24"/>
          <w:szCs w:val="24"/>
        </w:rPr>
      </w:pPr>
      <w:r w:rsidRPr="00061498">
        <w:rPr>
          <w:rFonts w:ascii="Arial" w:eastAsia="Times New Roman" w:hAnsi="Arial" w:cs="Arial"/>
          <w:color w:val="000000"/>
          <w:sz w:val="24"/>
          <w:szCs w:val="24"/>
        </w:rPr>
        <w:t>To help students to make best use of the feedback they have received so that they can build on their strengths and take steps to address any weaknesses</w:t>
      </w:r>
    </w:p>
    <w:p w:rsidR="00061498" w:rsidRPr="00061498" w:rsidRDefault="00061498" w:rsidP="00061498">
      <w:pPr>
        <w:ind w:left="720"/>
        <w:contextualSpacing/>
        <w:rPr>
          <w:rFonts w:ascii="Arial" w:eastAsia="Times New Roman" w:hAnsi="Arial" w:cs="Arial"/>
          <w:color w:val="000000"/>
          <w:sz w:val="24"/>
          <w:szCs w:val="24"/>
        </w:rPr>
      </w:pPr>
    </w:p>
    <w:p w:rsidR="00061498" w:rsidRPr="00061498" w:rsidRDefault="00061498" w:rsidP="00061498">
      <w:pPr>
        <w:rPr>
          <w:rFonts w:ascii="Arial" w:eastAsia="Times New Roman" w:hAnsi="Arial" w:cs="Arial"/>
          <w:b/>
          <w:color w:val="000000"/>
          <w:sz w:val="24"/>
          <w:szCs w:val="24"/>
        </w:rPr>
      </w:pPr>
      <w:r w:rsidRPr="00061498">
        <w:rPr>
          <w:rFonts w:ascii="Arial" w:eastAsia="Times New Roman" w:hAnsi="Arial" w:cs="Arial"/>
          <w:b/>
          <w:color w:val="000000"/>
          <w:sz w:val="24"/>
          <w:szCs w:val="24"/>
        </w:rPr>
        <w:t>Contact:</w:t>
      </w:r>
    </w:p>
    <w:p w:rsidR="00061498" w:rsidRPr="00061498" w:rsidRDefault="00061498" w:rsidP="00061498">
      <w:pPr>
        <w:numPr>
          <w:ilvl w:val="0"/>
          <w:numId w:val="40"/>
        </w:numPr>
        <w:spacing w:after="200" w:line="276" w:lineRule="auto"/>
        <w:contextualSpacing/>
        <w:rPr>
          <w:rFonts w:ascii="Arial" w:eastAsia="Times New Roman" w:hAnsi="Arial" w:cs="Arial"/>
          <w:color w:val="000000"/>
          <w:sz w:val="24"/>
          <w:szCs w:val="24"/>
        </w:rPr>
      </w:pPr>
      <w:r w:rsidRPr="00061498">
        <w:rPr>
          <w:rFonts w:ascii="Arial" w:eastAsia="Times New Roman" w:hAnsi="Arial" w:cs="Arial"/>
          <w:color w:val="000000"/>
          <w:sz w:val="24"/>
          <w:szCs w:val="24"/>
        </w:rPr>
        <w:t xml:space="preserve">One-to-one meeting in week 1 </w:t>
      </w:r>
    </w:p>
    <w:p w:rsidR="00061498" w:rsidRPr="00061498" w:rsidRDefault="00061498" w:rsidP="00061498">
      <w:pPr>
        <w:numPr>
          <w:ilvl w:val="0"/>
          <w:numId w:val="40"/>
        </w:numPr>
        <w:spacing w:after="200" w:line="276" w:lineRule="auto"/>
        <w:contextualSpacing/>
        <w:rPr>
          <w:rFonts w:ascii="Arial" w:eastAsia="Times New Roman" w:hAnsi="Arial" w:cs="Arial"/>
          <w:color w:val="000000"/>
          <w:sz w:val="24"/>
          <w:szCs w:val="24"/>
        </w:rPr>
      </w:pPr>
      <w:r w:rsidRPr="00061498">
        <w:rPr>
          <w:rFonts w:ascii="Arial" w:eastAsia="Times New Roman" w:hAnsi="Arial" w:cs="Arial"/>
          <w:color w:val="000000"/>
          <w:sz w:val="24"/>
          <w:szCs w:val="24"/>
        </w:rPr>
        <w:t>Email contact at the end of teaching block 1</w:t>
      </w:r>
    </w:p>
    <w:p w:rsidR="00061498" w:rsidRPr="00061498" w:rsidRDefault="00061498" w:rsidP="00061498">
      <w:pPr>
        <w:numPr>
          <w:ilvl w:val="0"/>
          <w:numId w:val="40"/>
        </w:numPr>
        <w:spacing w:after="200" w:line="276" w:lineRule="auto"/>
        <w:contextualSpacing/>
        <w:rPr>
          <w:rFonts w:ascii="Arial" w:eastAsia="Times New Roman" w:hAnsi="Arial" w:cs="Arial"/>
          <w:color w:val="000000"/>
          <w:sz w:val="24"/>
          <w:szCs w:val="24"/>
        </w:rPr>
      </w:pPr>
      <w:r w:rsidRPr="00061498">
        <w:rPr>
          <w:rFonts w:ascii="Arial" w:eastAsia="Times New Roman" w:hAnsi="Arial" w:cs="Arial"/>
          <w:color w:val="000000"/>
          <w:sz w:val="24"/>
          <w:szCs w:val="24"/>
        </w:rPr>
        <w:t>Individual ‘wrap up’ email at end of academic year</w:t>
      </w:r>
    </w:p>
    <w:p w:rsidR="00061498" w:rsidRPr="00061498" w:rsidRDefault="00061498" w:rsidP="00061498">
      <w:pPr>
        <w:rPr>
          <w:rFonts w:ascii="Arial" w:eastAsia="Times New Roman" w:hAnsi="Arial" w:cs="Arial"/>
          <w:color w:val="000000"/>
          <w:sz w:val="24"/>
          <w:szCs w:val="24"/>
        </w:rPr>
      </w:pPr>
    </w:p>
    <w:p w:rsidR="00061498" w:rsidRPr="00061498" w:rsidRDefault="00061498" w:rsidP="00061498">
      <w:pPr>
        <w:tabs>
          <w:tab w:val="num" w:pos="720"/>
        </w:tabs>
        <w:jc w:val="both"/>
        <w:rPr>
          <w:rFonts w:ascii="Arial" w:hAnsi="Arial" w:cs="Arial"/>
          <w:color w:val="000000"/>
          <w:sz w:val="24"/>
          <w:szCs w:val="24"/>
        </w:rPr>
      </w:pPr>
      <w:r w:rsidRPr="00061498">
        <w:rPr>
          <w:rFonts w:ascii="Arial" w:hAnsi="Arial" w:cs="Arial"/>
          <w:color w:val="000000"/>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w:t>
      </w:r>
    </w:p>
    <w:p w:rsidR="00061498" w:rsidRPr="00061498" w:rsidRDefault="00061498" w:rsidP="00061498">
      <w:pPr>
        <w:tabs>
          <w:tab w:val="num" w:pos="720"/>
        </w:tabs>
        <w:jc w:val="both"/>
        <w:rPr>
          <w:rFonts w:ascii="Arial" w:hAnsi="Arial" w:cs="Arial"/>
          <w:sz w:val="24"/>
          <w:szCs w:val="24"/>
        </w:rPr>
      </w:pPr>
    </w:p>
    <w:p w:rsidR="00061498" w:rsidRPr="00061498" w:rsidRDefault="00061498" w:rsidP="00061498">
      <w:pPr>
        <w:numPr>
          <w:ilvl w:val="0"/>
          <w:numId w:val="15"/>
        </w:numPr>
        <w:rPr>
          <w:rFonts w:ascii="Arial" w:hAnsi="Arial" w:cs="Arial"/>
          <w:b/>
          <w:sz w:val="24"/>
          <w:szCs w:val="24"/>
        </w:rPr>
      </w:pPr>
      <w:r w:rsidRPr="00061498">
        <w:rPr>
          <w:rFonts w:ascii="Arial" w:hAnsi="Arial" w:cs="Arial"/>
          <w:b/>
          <w:sz w:val="24"/>
          <w:szCs w:val="24"/>
        </w:rPr>
        <w:t>Ensuring and Enhancing the Quality of the Course</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The University has several methods for evaluating and improving the quality and standards of its provision.  These include:</w:t>
      </w:r>
    </w:p>
    <w:p w:rsidR="00061498" w:rsidRPr="00061498" w:rsidRDefault="00061498" w:rsidP="00061498">
      <w:pPr>
        <w:ind w:left="360"/>
        <w:rPr>
          <w:rFonts w:ascii="Arial" w:hAnsi="Arial" w:cs="Arial"/>
          <w:sz w:val="24"/>
          <w:szCs w:val="24"/>
        </w:rPr>
      </w:pPr>
    </w:p>
    <w:p w:rsidR="00061498" w:rsidRPr="00061498" w:rsidRDefault="00061498" w:rsidP="00061498">
      <w:pPr>
        <w:numPr>
          <w:ilvl w:val="0"/>
          <w:numId w:val="5"/>
        </w:numPr>
        <w:rPr>
          <w:rFonts w:ascii="Arial" w:hAnsi="Arial" w:cs="Arial"/>
          <w:sz w:val="24"/>
          <w:szCs w:val="24"/>
        </w:rPr>
      </w:pPr>
      <w:r w:rsidRPr="00061498">
        <w:rPr>
          <w:rFonts w:ascii="Arial" w:hAnsi="Arial" w:cs="Arial"/>
          <w:sz w:val="24"/>
          <w:szCs w:val="24"/>
        </w:rPr>
        <w:t>External examiners</w:t>
      </w:r>
    </w:p>
    <w:p w:rsidR="00061498" w:rsidRPr="00061498" w:rsidRDefault="00061498" w:rsidP="00061498">
      <w:pPr>
        <w:numPr>
          <w:ilvl w:val="0"/>
          <w:numId w:val="5"/>
        </w:numPr>
        <w:rPr>
          <w:rFonts w:ascii="Arial" w:hAnsi="Arial" w:cs="Arial"/>
          <w:sz w:val="24"/>
          <w:szCs w:val="24"/>
        </w:rPr>
      </w:pPr>
      <w:r w:rsidRPr="00061498">
        <w:rPr>
          <w:rFonts w:ascii="Arial" w:hAnsi="Arial" w:cs="Arial"/>
          <w:sz w:val="24"/>
          <w:szCs w:val="24"/>
        </w:rPr>
        <w:t>Boards of study with student representation</w:t>
      </w:r>
    </w:p>
    <w:p w:rsidR="00061498" w:rsidRPr="00061498" w:rsidRDefault="00061498" w:rsidP="00061498">
      <w:pPr>
        <w:numPr>
          <w:ilvl w:val="0"/>
          <w:numId w:val="5"/>
        </w:numPr>
        <w:rPr>
          <w:rFonts w:ascii="Arial" w:hAnsi="Arial" w:cs="Arial"/>
          <w:sz w:val="24"/>
          <w:szCs w:val="24"/>
        </w:rPr>
      </w:pPr>
      <w:r w:rsidRPr="00061498">
        <w:rPr>
          <w:rFonts w:ascii="Arial" w:hAnsi="Arial" w:cs="Arial"/>
          <w:sz w:val="24"/>
          <w:szCs w:val="24"/>
        </w:rPr>
        <w:t>Annual review and development</w:t>
      </w:r>
    </w:p>
    <w:p w:rsidR="00061498" w:rsidRPr="00061498" w:rsidRDefault="00061498" w:rsidP="00061498">
      <w:pPr>
        <w:numPr>
          <w:ilvl w:val="0"/>
          <w:numId w:val="5"/>
        </w:numPr>
        <w:rPr>
          <w:rFonts w:ascii="Arial" w:hAnsi="Arial" w:cs="Arial"/>
          <w:sz w:val="24"/>
          <w:szCs w:val="24"/>
        </w:rPr>
      </w:pPr>
      <w:r w:rsidRPr="00061498">
        <w:rPr>
          <w:rFonts w:ascii="Arial" w:hAnsi="Arial" w:cs="Arial"/>
          <w:sz w:val="24"/>
          <w:szCs w:val="24"/>
        </w:rPr>
        <w:t>Periodic review undertaken at subject level</w:t>
      </w:r>
    </w:p>
    <w:p w:rsidR="00061498" w:rsidRPr="00061498" w:rsidRDefault="00061498" w:rsidP="00061498">
      <w:pPr>
        <w:numPr>
          <w:ilvl w:val="0"/>
          <w:numId w:val="5"/>
        </w:numPr>
        <w:rPr>
          <w:rFonts w:ascii="Arial" w:hAnsi="Arial" w:cs="Arial"/>
          <w:sz w:val="24"/>
          <w:szCs w:val="24"/>
        </w:rPr>
      </w:pPr>
      <w:r w:rsidRPr="00061498">
        <w:rPr>
          <w:rFonts w:ascii="Arial" w:hAnsi="Arial" w:cs="Arial"/>
          <w:sz w:val="24"/>
          <w:szCs w:val="24"/>
        </w:rPr>
        <w:t>Student evaluation</w:t>
      </w:r>
    </w:p>
    <w:p w:rsidR="00061498" w:rsidRPr="00061498" w:rsidRDefault="00061498" w:rsidP="00061498">
      <w:pPr>
        <w:numPr>
          <w:ilvl w:val="0"/>
          <w:numId w:val="5"/>
        </w:numPr>
        <w:rPr>
          <w:rFonts w:ascii="Arial" w:hAnsi="Arial" w:cs="Arial"/>
          <w:sz w:val="24"/>
          <w:szCs w:val="24"/>
        </w:rPr>
      </w:pPr>
      <w:r w:rsidRPr="00061498">
        <w:rPr>
          <w:rFonts w:ascii="Arial" w:hAnsi="Arial" w:cs="Arial"/>
          <w:sz w:val="24"/>
          <w:szCs w:val="24"/>
        </w:rPr>
        <w:t>Moderation</w:t>
      </w:r>
      <w:r w:rsidRPr="00061498">
        <w:rPr>
          <w:rFonts w:ascii="Arial" w:hAnsi="Arial" w:cs="Arial"/>
          <w:sz w:val="24"/>
          <w:szCs w:val="24"/>
        </w:rPr>
        <w:fldChar w:fldCharType="begin"/>
      </w:r>
      <w:r w:rsidRPr="00061498">
        <w:rPr>
          <w:rFonts w:ascii="Arial" w:hAnsi="Arial" w:cs="Arial"/>
          <w:sz w:val="24"/>
          <w:szCs w:val="24"/>
        </w:rPr>
        <w:instrText xml:space="preserve"> XE "</w:instrText>
      </w:r>
      <w:r w:rsidRPr="00061498">
        <w:rPr>
          <w:rFonts w:ascii="Arial" w:hAnsi="Arial" w:cs="Arial"/>
          <w:b/>
          <w:noProof/>
          <w:sz w:val="24"/>
          <w:szCs w:val="24"/>
        </w:rPr>
        <w:instrText>Moderation</w:instrText>
      </w:r>
      <w:r w:rsidRPr="00061498">
        <w:rPr>
          <w:rFonts w:ascii="Arial" w:hAnsi="Arial" w:cs="Arial"/>
          <w:sz w:val="24"/>
          <w:szCs w:val="24"/>
        </w:rPr>
        <w:instrText xml:space="preserve">" </w:instrText>
      </w:r>
      <w:r w:rsidRPr="00061498">
        <w:rPr>
          <w:rFonts w:ascii="Arial" w:hAnsi="Arial" w:cs="Arial"/>
          <w:sz w:val="24"/>
          <w:szCs w:val="24"/>
        </w:rPr>
        <w:fldChar w:fldCharType="end"/>
      </w:r>
      <w:r w:rsidRPr="00061498">
        <w:rPr>
          <w:rFonts w:ascii="Arial" w:hAnsi="Arial" w:cs="Arial"/>
          <w:sz w:val="24"/>
          <w:szCs w:val="24"/>
        </w:rPr>
        <w:t xml:space="preserve"> policies</w:t>
      </w:r>
    </w:p>
    <w:p w:rsidR="00061498" w:rsidRPr="00061498" w:rsidRDefault="00061498" w:rsidP="00061498">
      <w:pPr>
        <w:tabs>
          <w:tab w:val="num" w:pos="720"/>
        </w:tabs>
        <w:jc w:val="both"/>
        <w:rPr>
          <w:rFonts w:ascii="Arial" w:hAnsi="Arial" w:cs="Arial"/>
          <w:sz w:val="24"/>
          <w:szCs w:val="24"/>
        </w:rPr>
      </w:pPr>
    </w:p>
    <w:p w:rsidR="00061498" w:rsidRPr="00061498" w:rsidRDefault="00061498" w:rsidP="00061498">
      <w:pPr>
        <w:numPr>
          <w:ilvl w:val="0"/>
          <w:numId w:val="15"/>
        </w:numPr>
        <w:rPr>
          <w:rFonts w:ascii="Arial" w:hAnsi="Arial" w:cs="Arial"/>
          <w:b/>
          <w:sz w:val="24"/>
          <w:szCs w:val="24"/>
        </w:rPr>
      </w:pPr>
      <w:r w:rsidRPr="00061498">
        <w:rPr>
          <w:rFonts w:ascii="Arial" w:hAnsi="Arial" w:cs="Arial"/>
          <w:b/>
          <w:sz w:val="24"/>
          <w:szCs w:val="24"/>
        </w:rPr>
        <w:t xml:space="preserve">Employability Statement </w:t>
      </w:r>
    </w:p>
    <w:p w:rsidR="00061498" w:rsidRPr="00061498" w:rsidRDefault="00061498" w:rsidP="00061498">
      <w:pPr>
        <w:ind w:left="360"/>
        <w:rPr>
          <w:rFonts w:ascii="Arial" w:hAnsi="Arial" w:cs="Arial"/>
          <w:i/>
          <w:color w:val="FF0000"/>
          <w:sz w:val="24"/>
          <w:szCs w:val="24"/>
        </w:rPr>
      </w:pPr>
    </w:p>
    <w:p w:rsidR="00061498" w:rsidRPr="00061498" w:rsidRDefault="00061498" w:rsidP="00061498">
      <w:pPr>
        <w:jc w:val="both"/>
        <w:rPr>
          <w:rFonts w:ascii="Arial" w:hAnsi="Arial" w:cs="Arial"/>
          <w:sz w:val="24"/>
          <w:szCs w:val="24"/>
        </w:rPr>
      </w:pPr>
      <w:r w:rsidRPr="00061498">
        <w:rPr>
          <w:rFonts w:ascii="Arial" w:hAnsi="Arial" w:cs="Arial"/>
          <w:sz w:val="24"/>
          <w:szCs w:val="24"/>
        </w:rPr>
        <w:t xml:space="preserve">The curriculum embeds the development of employability skills throughout the course and is designed to equip students with the ability to relate the knowledge and skills that they have learnt to the real world contexts in which they may work in the future. Group work in conjunction with external organisations at level 4 will provide students with relevant experience to add to their CV when they are applying for placement in level 5.  Students are required to produce a CV early at level 5 and to improve this following feedback. </w:t>
      </w:r>
    </w:p>
    <w:p w:rsidR="00061498" w:rsidRPr="00061498" w:rsidRDefault="00061498" w:rsidP="00061498">
      <w:pPr>
        <w:ind w:left="360"/>
        <w:rPr>
          <w:rFonts w:ascii="Arial" w:hAnsi="Arial" w:cs="Arial"/>
          <w:i/>
          <w:color w:val="FF0000"/>
          <w:sz w:val="24"/>
          <w:szCs w:val="24"/>
        </w:rPr>
      </w:pPr>
    </w:p>
    <w:p w:rsidR="00061498" w:rsidRPr="00061498" w:rsidRDefault="00061498" w:rsidP="00061498">
      <w:pPr>
        <w:jc w:val="both"/>
        <w:rPr>
          <w:rFonts w:ascii="Arial" w:hAnsi="Arial" w:cs="Arial"/>
          <w:sz w:val="24"/>
          <w:szCs w:val="24"/>
        </w:rPr>
      </w:pPr>
      <w:r w:rsidRPr="00061498">
        <w:rPr>
          <w:rFonts w:ascii="Arial" w:hAnsi="Arial" w:cs="Arial"/>
          <w:sz w:val="24"/>
          <w:szCs w:val="24"/>
        </w:rPr>
        <w:t xml:space="preserve">This programme has been designed to fully meet the exemplifying academic benchmark requirements, for registration as a Chartered Engineer (CEng).  Most graduates will aspire to careers in related industries and to becoming Chartered Engineers. Graduates develop careers in all branches of aerospace/ mechanical and related engineering industries both here in the UK and throughout the world; as contract and consulting engineers, within local authorities, utility, manufacturing and transport companies, government organisations and the defence industry.  In many cases, students taking an industrial placement are able to secure employment with the </w:t>
      </w:r>
      <w:r w:rsidRPr="00061498">
        <w:rPr>
          <w:rFonts w:ascii="Arial" w:hAnsi="Arial" w:cs="Arial"/>
          <w:sz w:val="24"/>
          <w:szCs w:val="24"/>
        </w:rPr>
        <w:lastRenderedPageBreak/>
        <w:t>placement organisation following graduation.  The academic and key skills developed throughout an engineering course also allow graduates to follow careers in other professions such as ICT, finance, accountancy and teaching.</w:t>
      </w:r>
    </w:p>
    <w:p w:rsidR="00061498" w:rsidRPr="00061498" w:rsidRDefault="00061498" w:rsidP="00061498">
      <w:pPr>
        <w:ind w:left="360"/>
        <w:rPr>
          <w:rFonts w:ascii="Arial" w:hAnsi="Arial" w:cs="Arial"/>
          <w:i/>
          <w:color w:val="FF0000"/>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 xml:space="preserve">Professional practice in is introduced in the first year in the module </w:t>
      </w:r>
      <w:r w:rsidRPr="00061498">
        <w:rPr>
          <w:rFonts w:ascii="Arial" w:hAnsi="Arial" w:cs="Arial"/>
          <w:b/>
          <w:sz w:val="24"/>
          <w:szCs w:val="24"/>
        </w:rPr>
        <w:t>EG4010</w:t>
      </w:r>
      <w:r w:rsidRPr="00061498">
        <w:rPr>
          <w:rFonts w:ascii="Arial" w:hAnsi="Arial" w:cs="Arial"/>
          <w:sz w:val="24"/>
          <w:szCs w:val="24"/>
        </w:rPr>
        <w:t xml:space="preserve">, in which the students are introduced to the employment opportunities in the specialist engineering field, this is followed through all other modules at levels 5, 6 and 7, but particular emphasis in  </w:t>
      </w:r>
      <w:r w:rsidRPr="00061498">
        <w:rPr>
          <w:rFonts w:ascii="Arial" w:hAnsi="Arial" w:cs="Arial"/>
          <w:b/>
          <w:sz w:val="24"/>
          <w:szCs w:val="24"/>
          <w:lang w:val="en"/>
        </w:rPr>
        <w:t>EG5014</w:t>
      </w:r>
      <w:r w:rsidRPr="00061498">
        <w:rPr>
          <w:rFonts w:ascii="Arial" w:hAnsi="Arial" w:cs="Arial"/>
          <w:b/>
          <w:color w:val="FF0000"/>
          <w:sz w:val="24"/>
          <w:szCs w:val="24"/>
          <w:lang w:val="en"/>
        </w:rPr>
        <w:t xml:space="preserve"> </w:t>
      </w:r>
      <w:r w:rsidRPr="00061498">
        <w:rPr>
          <w:rFonts w:ascii="Arial" w:eastAsia="Times New Roman" w:hAnsi="Arial" w:cs="Arial"/>
          <w:b/>
          <w:snapToGrid w:val="0"/>
          <w:sz w:val="24"/>
          <w:szCs w:val="24"/>
          <w:lang w:val="en-US"/>
        </w:rPr>
        <w:t xml:space="preserve">Project Engineering and Management, </w:t>
      </w:r>
      <w:r w:rsidRPr="00061498">
        <w:rPr>
          <w:rFonts w:ascii="Arial" w:hAnsi="Arial" w:cs="Arial"/>
          <w:b/>
          <w:sz w:val="24"/>
          <w:szCs w:val="24"/>
        </w:rPr>
        <w:t xml:space="preserve">EG6023 Business Management and Group Project </w:t>
      </w:r>
      <w:r w:rsidRPr="00061498">
        <w:rPr>
          <w:rFonts w:ascii="Arial" w:hAnsi="Arial" w:cs="Arial"/>
          <w:sz w:val="24"/>
          <w:szCs w:val="24"/>
        </w:rPr>
        <w:t>and</w:t>
      </w:r>
      <w:r w:rsidRPr="00061498">
        <w:rPr>
          <w:rFonts w:ascii="Arial" w:hAnsi="Arial" w:cs="Arial"/>
          <w:b/>
          <w:sz w:val="24"/>
          <w:szCs w:val="24"/>
        </w:rPr>
        <w:t xml:space="preserve"> EG7000 Group Design Project.</w:t>
      </w:r>
      <w:r w:rsidRPr="00061498">
        <w:rPr>
          <w:rFonts w:ascii="Arial" w:hAnsi="Arial" w:cs="Arial"/>
          <w:color w:val="FF0000"/>
          <w:sz w:val="24"/>
          <w:szCs w:val="24"/>
          <w:lang w:val="en"/>
        </w:rPr>
        <w:t xml:space="preserve">  </w:t>
      </w:r>
    </w:p>
    <w:p w:rsidR="00061498" w:rsidRPr="00061498" w:rsidRDefault="00061498" w:rsidP="00061498">
      <w:pPr>
        <w:jc w:val="both"/>
        <w:rPr>
          <w:rFonts w:ascii="Arial" w:hAnsi="Arial" w:cs="Arial"/>
          <w:sz w:val="24"/>
          <w:szCs w:val="24"/>
        </w:rPr>
      </w:pPr>
    </w:p>
    <w:p w:rsidR="00061498" w:rsidRPr="00061498" w:rsidRDefault="00061498" w:rsidP="00061498">
      <w:pPr>
        <w:rPr>
          <w:rFonts w:ascii="Arial" w:hAnsi="Arial" w:cs="Arial"/>
          <w:b/>
          <w:sz w:val="24"/>
          <w:szCs w:val="24"/>
        </w:rPr>
      </w:pPr>
    </w:p>
    <w:p w:rsidR="00061498" w:rsidRPr="00061498" w:rsidRDefault="00061498" w:rsidP="00061498">
      <w:pPr>
        <w:numPr>
          <w:ilvl w:val="0"/>
          <w:numId w:val="15"/>
        </w:numPr>
        <w:rPr>
          <w:rFonts w:ascii="Arial" w:hAnsi="Arial" w:cs="Arial"/>
          <w:b/>
          <w:sz w:val="24"/>
          <w:szCs w:val="24"/>
        </w:rPr>
      </w:pPr>
      <w:r w:rsidRPr="00061498">
        <w:rPr>
          <w:rFonts w:ascii="Arial" w:hAnsi="Arial" w:cs="Arial"/>
          <w:b/>
          <w:sz w:val="24"/>
          <w:szCs w:val="24"/>
        </w:rPr>
        <w:t xml:space="preserve">Approved Variants from the Undergraduate or Postgraduate Regulations </w:t>
      </w:r>
    </w:p>
    <w:p w:rsidR="00061498" w:rsidRPr="00061498" w:rsidRDefault="00061498" w:rsidP="00061498">
      <w:pPr>
        <w:ind w:left="360"/>
        <w:rPr>
          <w:rFonts w:ascii="Arial" w:hAnsi="Arial" w:cs="Arial"/>
          <w:b/>
          <w:sz w:val="24"/>
          <w:szCs w:val="24"/>
        </w:rPr>
      </w:pPr>
    </w:p>
    <w:p w:rsidR="00061498" w:rsidRPr="00061498" w:rsidRDefault="00061498" w:rsidP="00061498">
      <w:pPr>
        <w:rPr>
          <w:rFonts w:ascii="Arial" w:hAnsi="Arial" w:cs="Arial"/>
          <w:sz w:val="24"/>
          <w:szCs w:val="24"/>
        </w:rPr>
      </w:pPr>
      <w:r w:rsidRPr="00061498">
        <w:rPr>
          <w:rFonts w:ascii="Arial" w:hAnsi="Arial" w:cs="Arial"/>
          <w:sz w:val="24"/>
          <w:szCs w:val="24"/>
        </w:rPr>
        <w:t>The following proposed variants are subject to approval by the Education Committee</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b/>
          <w:sz w:val="24"/>
          <w:szCs w:val="24"/>
        </w:rPr>
      </w:pPr>
      <w:r w:rsidRPr="00061498">
        <w:rPr>
          <w:rFonts w:ascii="Arial" w:hAnsi="Arial" w:cs="Arial"/>
          <w:b/>
          <w:sz w:val="24"/>
          <w:szCs w:val="24"/>
        </w:rPr>
        <w:t>Compensation</w:t>
      </w:r>
    </w:p>
    <w:p w:rsidR="00061498" w:rsidRPr="00061498" w:rsidRDefault="00061498" w:rsidP="00061498">
      <w:pPr>
        <w:rPr>
          <w:rFonts w:ascii="Arial" w:hAnsi="Arial" w:cs="Arial"/>
          <w:sz w:val="24"/>
          <w:szCs w:val="24"/>
        </w:rPr>
      </w:pPr>
      <w:r w:rsidRPr="00061498">
        <w:rPr>
          <w:rFonts w:ascii="Arial" w:hAnsi="Arial" w:cs="Arial"/>
          <w:sz w:val="24"/>
          <w:szCs w:val="24"/>
        </w:rPr>
        <w:t xml:space="preserve">Compensation is </w:t>
      </w:r>
      <w:r w:rsidRPr="00061498">
        <w:rPr>
          <w:rFonts w:ascii="Arial" w:hAnsi="Arial" w:cs="Arial"/>
          <w:sz w:val="24"/>
          <w:szCs w:val="24"/>
          <w:u w:val="single"/>
        </w:rPr>
        <w:t>not permitted</w:t>
      </w:r>
      <w:r w:rsidRPr="00061498">
        <w:rPr>
          <w:rFonts w:ascii="Arial" w:hAnsi="Arial" w:cs="Arial"/>
          <w:sz w:val="24"/>
          <w:szCs w:val="24"/>
        </w:rPr>
        <w:t xml:space="preserve"> </w:t>
      </w:r>
      <w:bookmarkStart w:id="0" w:name="_Toc466207437"/>
      <w:r w:rsidRPr="00061498">
        <w:rPr>
          <w:rFonts w:ascii="Arial" w:hAnsi="Arial" w:cs="Arial"/>
          <w:sz w:val="24"/>
          <w:szCs w:val="24"/>
        </w:rPr>
        <w:t>at level 7</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b/>
          <w:sz w:val="24"/>
          <w:szCs w:val="24"/>
        </w:rPr>
      </w:pPr>
      <w:r w:rsidRPr="00061498">
        <w:rPr>
          <w:rFonts w:ascii="Arial" w:hAnsi="Arial" w:cs="Arial"/>
          <w:b/>
          <w:sz w:val="24"/>
          <w:szCs w:val="24"/>
        </w:rPr>
        <w:t xml:space="preserve">Reassessment of </w:t>
      </w:r>
      <w:bookmarkEnd w:id="0"/>
      <w:r w:rsidRPr="00061498">
        <w:rPr>
          <w:rFonts w:ascii="Arial" w:hAnsi="Arial" w:cs="Arial"/>
          <w:b/>
          <w:sz w:val="24"/>
          <w:szCs w:val="24"/>
        </w:rPr>
        <w:t>Individual Projects</w:t>
      </w:r>
    </w:p>
    <w:p w:rsidR="00061498" w:rsidRPr="00061498" w:rsidRDefault="00061498" w:rsidP="00061498">
      <w:pPr>
        <w:rPr>
          <w:rFonts w:ascii="Arial" w:hAnsi="Arial" w:cs="Arial"/>
          <w:sz w:val="24"/>
          <w:szCs w:val="24"/>
        </w:rPr>
      </w:pPr>
      <w:r w:rsidRPr="00061498">
        <w:rPr>
          <w:rFonts w:ascii="Arial" w:hAnsi="Arial" w:cs="Arial"/>
          <w:sz w:val="24"/>
          <w:szCs w:val="24"/>
        </w:rPr>
        <w:t xml:space="preserve">Reassessment of AE6024 Individual Project, will normally be by </w:t>
      </w:r>
      <w:r w:rsidRPr="00061498">
        <w:rPr>
          <w:rFonts w:ascii="Arial" w:hAnsi="Arial" w:cs="Arial"/>
          <w:sz w:val="24"/>
          <w:szCs w:val="24"/>
          <w:u w:val="single"/>
        </w:rPr>
        <w:t>repeat</w:t>
      </w:r>
      <w:r w:rsidRPr="00061498">
        <w:rPr>
          <w:rFonts w:ascii="Arial" w:hAnsi="Arial" w:cs="Arial"/>
          <w:sz w:val="24"/>
          <w:szCs w:val="24"/>
        </w:rPr>
        <w:t xml:space="preserve"> only with a new project brief unless the student has achieved a grade of F5 in which case a retake in the form of re-writing the dissertation will be allowed. </w:t>
      </w:r>
    </w:p>
    <w:p w:rsidR="00061498" w:rsidRPr="00061498" w:rsidRDefault="00061498" w:rsidP="00061498">
      <w:pPr>
        <w:rPr>
          <w:rFonts w:ascii="Arial" w:hAnsi="Arial" w:cs="Arial"/>
          <w:sz w:val="24"/>
          <w:szCs w:val="24"/>
        </w:rPr>
      </w:pPr>
    </w:p>
    <w:p w:rsidR="00061498" w:rsidRPr="00061498" w:rsidRDefault="00061498" w:rsidP="00061498">
      <w:pPr>
        <w:rPr>
          <w:rFonts w:ascii="Arial" w:hAnsi="Arial" w:cs="Arial"/>
          <w:b/>
          <w:sz w:val="24"/>
          <w:szCs w:val="24"/>
        </w:rPr>
      </w:pPr>
    </w:p>
    <w:p w:rsidR="00061498" w:rsidRPr="00061498" w:rsidRDefault="00061498" w:rsidP="00061498">
      <w:pPr>
        <w:numPr>
          <w:ilvl w:val="0"/>
          <w:numId w:val="15"/>
        </w:numPr>
        <w:rPr>
          <w:rFonts w:ascii="Arial" w:hAnsi="Arial" w:cs="Arial"/>
          <w:b/>
          <w:sz w:val="24"/>
          <w:szCs w:val="24"/>
        </w:rPr>
      </w:pPr>
      <w:r w:rsidRPr="00061498">
        <w:rPr>
          <w:rFonts w:ascii="Arial" w:hAnsi="Arial" w:cs="Arial"/>
          <w:b/>
          <w:sz w:val="24"/>
          <w:szCs w:val="24"/>
        </w:rPr>
        <w:t>Other sources of information that you may wish to consult</w:t>
      </w:r>
    </w:p>
    <w:p w:rsidR="00061498" w:rsidRPr="00061498" w:rsidRDefault="00061498" w:rsidP="00061498">
      <w:pPr>
        <w:ind w:left="360"/>
        <w:rPr>
          <w:rFonts w:ascii="Arial" w:hAnsi="Arial" w:cs="Arial"/>
          <w:i/>
          <w:color w:val="FF0000"/>
          <w:sz w:val="24"/>
          <w:szCs w:val="24"/>
        </w:rPr>
      </w:pPr>
    </w:p>
    <w:p w:rsidR="00061498" w:rsidRPr="00061498" w:rsidRDefault="00061498" w:rsidP="00061498">
      <w:pPr>
        <w:rPr>
          <w:rFonts w:ascii="Arial" w:hAnsi="Arial" w:cs="Arial"/>
          <w:sz w:val="24"/>
          <w:szCs w:val="24"/>
          <w:u w:val="single"/>
        </w:rPr>
      </w:pPr>
      <w:r w:rsidRPr="00061498">
        <w:rPr>
          <w:rFonts w:ascii="Arial" w:hAnsi="Arial" w:cs="Arial"/>
          <w:sz w:val="24"/>
          <w:szCs w:val="24"/>
          <w:u w:val="single"/>
        </w:rPr>
        <w:t>Engineering subject benchmark:</w:t>
      </w:r>
    </w:p>
    <w:p w:rsidR="00061498" w:rsidRPr="00061498" w:rsidRDefault="00061498" w:rsidP="00061498">
      <w:pPr>
        <w:rPr>
          <w:rFonts w:ascii="Arial" w:hAnsi="Arial" w:cs="Arial"/>
          <w:iCs/>
          <w:color w:val="0000FF"/>
          <w:sz w:val="24"/>
          <w:szCs w:val="24"/>
        </w:rPr>
      </w:pPr>
      <w:r w:rsidRPr="00061498">
        <w:rPr>
          <w:rFonts w:ascii="Arial" w:hAnsi="Arial" w:cs="Arial"/>
          <w:iCs/>
          <w:color w:val="0000FF"/>
          <w:sz w:val="24"/>
          <w:szCs w:val="24"/>
        </w:rPr>
        <w:t>www.qaa.ac.uk/Publications/InformationAndGuidance/Pages/Subject-benchmark-statement-Engineering-.aspx</w:t>
      </w:r>
    </w:p>
    <w:p w:rsidR="00061498" w:rsidRPr="00061498" w:rsidRDefault="00061498" w:rsidP="00061498">
      <w:pPr>
        <w:rPr>
          <w:rFonts w:ascii="Arial" w:hAnsi="Arial" w:cs="Arial"/>
          <w:sz w:val="24"/>
          <w:szCs w:val="24"/>
          <w:u w:val="single"/>
        </w:rPr>
      </w:pPr>
      <w:r w:rsidRPr="00061498">
        <w:rPr>
          <w:rFonts w:ascii="Arial" w:hAnsi="Arial" w:cs="Arial"/>
          <w:sz w:val="24"/>
          <w:szCs w:val="24"/>
          <w:u w:val="single"/>
        </w:rPr>
        <w:t>Professional bodies:</w:t>
      </w:r>
    </w:p>
    <w:p w:rsidR="00061498" w:rsidRPr="00061498" w:rsidRDefault="00061498" w:rsidP="00061498">
      <w:pPr>
        <w:rPr>
          <w:rFonts w:ascii="Arial" w:hAnsi="Arial" w:cs="Arial"/>
          <w:sz w:val="24"/>
          <w:szCs w:val="24"/>
        </w:rPr>
      </w:pPr>
      <w:hyperlink r:id="rId13" w:history="1">
        <w:r w:rsidRPr="00061498">
          <w:rPr>
            <w:rFonts w:ascii="Arial" w:hAnsi="Arial" w:cs="Arial"/>
            <w:color w:val="0000FF"/>
            <w:sz w:val="24"/>
            <w:szCs w:val="24"/>
            <w:u w:val="single"/>
          </w:rPr>
          <w:t>www.raes.org/</w:t>
        </w:r>
      </w:hyperlink>
    </w:p>
    <w:p w:rsidR="00061498" w:rsidRPr="00061498" w:rsidRDefault="00061498" w:rsidP="00061498">
      <w:pPr>
        <w:rPr>
          <w:rFonts w:ascii="Arial" w:hAnsi="Arial" w:cs="Arial"/>
          <w:iCs/>
          <w:color w:val="1E03BD"/>
          <w:sz w:val="24"/>
          <w:szCs w:val="24"/>
        </w:rPr>
      </w:pPr>
      <w:hyperlink r:id="rId14" w:history="1">
        <w:r w:rsidRPr="00061498">
          <w:rPr>
            <w:rFonts w:ascii="Arial" w:hAnsi="Arial" w:cs="Arial"/>
            <w:iCs/>
            <w:color w:val="0000FF"/>
            <w:sz w:val="24"/>
            <w:szCs w:val="24"/>
          </w:rPr>
          <w:t>www.imeche.org/</w:t>
        </w:r>
      </w:hyperlink>
    </w:p>
    <w:p w:rsidR="00061498" w:rsidRPr="00061498" w:rsidRDefault="00061498" w:rsidP="00061498">
      <w:pPr>
        <w:rPr>
          <w:rFonts w:ascii="Arial" w:hAnsi="Arial" w:cs="Arial"/>
          <w:i/>
          <w:iCs/>
          <w:color w:val="0000CC"/>
          <w:sz w:val="24"/>
          <w:szCs w:val="24"/>
          <w:u w:val="single"/>
        </w:rPr>
      </w:pPr>
      <w:r w:rsidRPr="00061498">
        <w:rPr>
          <w:rFonts w:ascii="Arial" w:hAnsi="Arial" w:cs="Arial"/>
          <w:sz w:val="24"/>
          <w:szCs w:val="24"/>
          <w:u w:val="single"/>
        </w:rPr>
        <w:t>Professional accreditation:</w:t>
      </w:r>
    </w:p>
    <w:p w:rsidR="00061498" w:rsidRPr="00061498" w:rsidRDefault="00061498" w:rsidP="00061498">
      <w:pPr>
        <w:rPr>
          <w:rFonts w:ascii="Arial" w:hAnsi="Arial" w:cs="Arial"/>
          <w:sz w:val="24"/>
          <w:szCs w:val="24"/>
        </w:rPr>
      </w:pPr>
      <w:hyperlink r:id="rId15" w:history="1">
        <w:r w:rsidRPr="00061498">
          <w:rPr>
            <w:rFonts w:ascii="Arial" w:hAnsi="Arial" w:cs="Arial"/>
            <w:iCs/>
            <w:color w:val="0000FF"/>
            <w:sz w:val="24"/>
            <w:szCs w:val="24"/>
          </w:rPr>
          <w:t>www.engc.org.uk/</w:t>
        </w:r>
      </w:hyperlink>
    </w:p>
    <w:p w:rsidR="00061498" w:rsidRPr="00061498" w:rsidRDefault="00061498" w:rsidP="00061498">
      <w:pPr>
        <w:rPr>
          <w:rFonts w:ascii="Arial" w:hAnsi="Arial" w:cs="Arial"/>
          <w:iCs/>
          <w:color w:val="0000FF"/>
          <w:sz w:val="24"/>
          <w:szCs w:val="24"/>
        </w:rPr>
      </w:pPr>
      <w:hyperlink r:id="rId16" w:history="1">
        <w:r w:rsidRPr="00061498">
          <w:rPr>
            <w:rFonts w:ascii="Arial" w:hAnsi="Arial" w:cs="Arial"/>
            <w:color w:val="0000FF"/>
            <w:sz w:val="24"/>
            <w:szCs w:val="24"/>
            <w:u w:val="single"/>
          </w:rPr>
          <w:t>www.raes.org/</w:t>
        </w:r>
      </w:hyperlink>
    </w:p>
    <w:p w:rsidR="00061498" w:rsidRPr="00061498" w:rsidRDefault="00061498" w:rsidP="00061498">
      <w:pPr>
        <w:rPr>
          <w:rFonts w:ascii="Arial" w:hAnsi="Arial" w:cs="Arial"/>
          <w:sz w:val="24"/>
          <w:szCs w:val="24"/>
          <w:u w:val="single"/>
        </w:rPr>
      </w:pPr>
      <w:r w:rsidRPr="00061498">
        <w:rPr>
          <w:rFonts w:ascii="Arial" w:hAnsi="Arial" w:cs="Arial"/>
          <w:sz w:val="24"/>
          <w:szCs w:val="24"/>
          <w:u w:val="single"/>
        </w:rPr>
        <w:t>School Website:</w:t>
      </w:r>
    </w:p>
    <w:p w:rsidR="00061498" w:rsidRPr="00061498" w:rsidRDefault="00061498" w:rsidP="00061498">
      <w:pPr>
        <w:rPr>
          <w:rFonts w:ascii="Arial" w:hAnsi="Arial" w:cs="Arial"/>
          <w:b/>
          <w:color w:val="FF0000"/>
          <w:sz w:val="24"/>
          <w:szCs w:val="24"/>
        </w:rPr>
        <w:sectPr w:rsidR="00061498" w:rsidRPr="00061498" w:rsidSect="009F53D3">
          <w:pgSz w:w="11906" w:h="16838"/>
          <w:pgMar w:top="1440" w:right="1416" w:bottom="1440" w:left="1440" w:header="708" w:footer="708" w:gutter="0"/>
          <w:cols w:space="708"/>
          <w:docGrid w:linePitch="360"/>
        </w:sectPr>
      </w:pPr>
      <w:hyperlink r:id="rId17" w:history="1">
        <w:r w:rsidRPr="00061498">
          <w:rPr>
            <w:rStyle w:val="Hyperlink"/>
            <w:rFonts w:ascii="Arial" w:hAnsi="Arial" w:cs="Arial"/>
            <w:sz w:val="24"/>
            <w:szCs w:val="24"/>
          </w:rPr>
          <w:t>http://sec.kingston.ac.uk/about-SEC/schools/aerospace-and-aircraft-engineering/</w:t>
        </w:r>
      </w:hyperlink>
      <w:r w:rsidRPr="00061498">
        <w:rPr>
          <w:rFonts w:ascii="Arial" w:hAnsi="Arial" w:cs="Arial"/>
          <w:i/>
          <w:color w:val="FF0000"/>
          <w:sz w:val="24"/>
          <w:szCs w:val="24"/>
        </w:rPr>
        <w:t>,</w:t>
      </w:r>
    </w:p>
    <w:p w:rsidR="00061498" w:rsidRPr="00061498" w:rsidRDefault="00061498" w:rsidP="00061498">
      <w:pPr>
        <w:rPr>
          <w:rFonts w:ascii="Arial" w:hAnsi="Arial" w:cs="Arial"/>
          <w:b/>
          <w:sz w:val="24"/>
          <w:szCs w:val="24"/>
        </w:rPr>
      </w:pPr>
      <w:r w:rsidRPr="00061498">
        <w:rPr>
          <w:rFonts w:ascii="Arial" w:hAnsi="Arial" w:cs="Arial"/>
          <w:b/>
          <w:sz w:val="24"/>
          <w:szCs w:val="24"/>
        </w:rPr>
        <w:lastRenderedPageBreak/>
        <w:t>Development of Field/Course Learning Outcomes in Modules</w:t>
      </w:r>
    </w:p>
    <w:p w:rsidR="00061498" w:rsidRPr="00061498" w:rsidRDefault="00061498" w:rsidP="00061498">
      <w:pPr>
        <w:rPr>
          <w:rFonts w:ascii="Arial" w:hAnsi="Arial" w:cs="Arial"/>
          <w:b/>
          <w:sz w:val="24"/>
          <w:szCs w:val="24"/>
        </w:rPr>
      </w:pPr>
    </w:p>
    <w:p w:rsidR="00061498" w:rsidRPr="00061498" w:rsidRDefault="00061498" w:rsidP="00061498">
      <w:pPr>
        <w:rPr>
          <w:rFonts w:ascii="Arial" w:hAnsi="Arial" w:cs="Arial"/>
          <w:color w:val="FF0000"/>
          <w:sz w:val="24"/>
          <w:szCs w:val="24"/>
        </w:rPr>
      </w:pPr>
      <w:r w:rsidRPr="00061498">
        <w:rPr>
          <w:rFonts w:ascii="Arial" w:hAnsi="Arial" w:cs="Arial"/>
          <w:sz w:val="24"/>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061498" w:rsidRPr="00061498" w:rsidRDefault="00061498" w:rsidP="00061498">
      <w:pPr>
        <w:rPr>
          <w:rFonts w:ascii="Arial" w:hAnsi="Arial" w:cs="Arial"/>
          <w:sz w:val="24"/>
          <w:szCs w:val="24"/>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292"/>
        <w:gridCol w:w="458"/>
        <w:gridCol w:w="458"/>
        <w:gridCol w:w="458"/>
        <w:gridCol w:w="458"/>
        <w:gridCol w:w="457"/>
        <w:gridCol w:w="457"/>
        <w:gridCol w:w="457"/>
        <w:gridCol w:w="458"/>
        <w:gridCol w:w="457"/>
        <w:gridCol w:w="457"/>
        <w:gridCol w:w="457"/>
        <w:gridCol w:w="515"/>
        <w:gridCol w:w="400"/>
        <w:gridCol w:w="400"/>
        <w:gridCol w:w="457"/>
        <w:gridCol w:w="457"/>
        <w:gridCol w:w="538"/>
      </w:tblGrid>
      <w:tr w:rsidR="00061498" w:rsidRPr="00061498" w:rsidTr="00024BF1">
        <w:trPr>
          <w:trHeight w:val="234"/>
        </w:trPr>
        <w:tc>
          <w:tcPr>
            <w:tcW w:w="1968" w:type="dxa"/>
            <w:gridSpan w:val="2"/>
            <w:vMerge w:val="restart"/>
            <w:shd w:val="clear" w:color="auto" w:fill="auto"/>
          </w:tcPr>
          <w:p w:rsidR="00061498" w:rsidRPr="00061498" w:rsidRDefault="00061498" w:rsidP="00024BF1">
            <w:pPr>
              <w:rPr>
                <w:rFonts w:ascii="Arial" w:hAnsi="Arial" w:cs="Arial"/>
                <w:sz w:val="20"/>
                <w:szCs w:val="24"/>
              </w:rPr>
            </w:pPr>
          </w:p>
          <w:p w:rsidR="00061498" w:rsidRPr="00061498" w:rsidRDefault="00061498" w:rsidP="00024BF1">
            <w:pPr>
              <w:rPr>
                <w:rFonts w:ascii="Arial" w:hAnsi="Arial" w:cs="Arial"/>
                <w:sz w:val="20"/>
                <w:szCs w:val="24"/>
              </w:rPr>
            </w:pPr>
          </w:p>
          <w:p w:rsidR="00061498" w:rsidRPr="00061498" w:rsidRDefault="00061498" w:rsidP="00024BF1">
            <w:pPr>
              <w:rPr>
                <w:rFonts w:ascii="Arial" w:hAnsi="Arial" w:cs="Arial"/>
                <w:sz w:val="20"/>
                <w:szCs w:val="24"/>
              </w:rPr>
            </w:pPr>
          </w:p>
          <w:p w:rsidR="00061498" w:rsidRPr="00061498" w:rsidRDefault="00061498" w:rsidP="00024BF1">
            <w:pPr>
              <w:rPr>
                <w:rFonts w:ascii="Arial" w:hAnsi="Arial" w:cs="Arial"/>
                <w:sz w:val="20"/>
                <w:szCs w:val="24"/>
              </w:rPr>
            </w:pPr>
          </w:p>
          <w:p w:rsidR="00061498" w:rsidRPr="00061498" w:rsidRDefault="00061498" w:rsidP="00024BF1">
            <w:pPr>
              <w:rPr>
                <w:rFonts w:ascii="Arial" w:hAnsi="Arial" w:cs="Arial"/>
                <w:b/>
                <w:sz w:val="20"/>
                <w:szCs w:val="24"/>
              </w:rPr>
            </w:pPr>
            <w:r w:rsidRPr="00061498">
              <w:rPr>
                <w:rFonts w:ascii="Arial" w:hAnsi="Arial" w:cs="Arial"/>
                <w:b/>
                <w:sz w:val="20"/>
                <w:szCs w:val="24"/>
              </w:rPr>
              <w:t>Module code</w:t>
            </w:r>
          </w:p>
        </w:tc>
        <w:tc>
          <w:tcPr>
            <w:tcW w:w="1832" w:type="dxa"/>
            <w:gridSpan w:val="4"/>
            <w:shd w:val="clear" w:color="auto" w:fill="DBE5F1"/>
          </w:tcPr>
          <w:p w:rsidR="00061498" w:rsidRPr="00061498" w:rsidRDefault="00061498" w:rsidP="00024BF1">
            <w:pPr>
              <w:jc w:val="center"/>
              <w:rPr>
                <w:rFonts w:ascii="Arial" w:hAnsi="Arial" w:cs="Arial"/>
                <w:b/>
                <w:sz w:val="20"/>
                <w:szCs w:val="24"/>
              </w:rPr>
            </w:pPr>
            <w:r w:rsidRPr="00061498">
              <w:rPr>
                <w:rFonts w:ascii="Arial" w:hAnsi="Arial" w:cs="Arial"/>
                <w:b/>
                <w:sz w:val="20"/>
                <w:szCs w:val="24"/>
              </w:rPr>
              <w:t>Level 4</w:t>
            </w:r>
          </w:p>
        </w:tc>
        <w:tc>
          <w:tcPr>
            <w:tcW w:w="1829" w:type="dxa"/>
            <w:gridSpan w:val="4"/>
            <w:shd w:val="clear" w:color="auto" w:fill="DBE5F1"/>
          </w:tcPr>
          <w:p w:rsidR="00061498" w:rsidRPr="00061498" w:rsidRDefault="00061498" w:rsidP="00024BF1">
            <w:pPr>
              <w:jc w:val="center"/>
              <w:rPr>
                <w:rFonts w:ascii="Arial" w:hAnsi="Arial" w:cs="Arial"/>
                <w:b/>
                <w:sz w:val="20"/>
                <w:szCs w:val="24"/>
              </w:rPr>
            </w:pPr>
            <w:r w:rsidRPr="00061498">
              <w:rPr>
                <w:rFonts w:ascii="Arial" w:hAnsi="Arial" w:cs="Arial"/>
                <w:b/>
                <w:sz w:val="20"/>
                <w:szCs w:val="24"/>
              </w:rPr>
              <w:t>Level 5</w:t>
            </w:r>
          </w:p>
        </w:tc>
        <w:tc>
          <w:tcPr>
            <w:tcW w:w="1886" w:type="dxa"/>
            <w:gridSpan w:val="4"/>
            <w:shd w:val="clear" w:color="auto" w:fill="DBE5F1"/>
          </w:tcPr>
          <w:p w:rsidR="00061498" w:rsidRPr="00061498" w:rsidRDefault="00061498" w:rsidP="00024BF1">
            <w:pPr>
              <w:jc w:val="center"/>
              <w:rPr>
                <w:rFonts w:ascii="Arial" w:hAnsi="Arial" w:cs="Arial"/>
                <w:b/>
                <w:sz w:val="20"/>
                <w:szCs w:val="24"/>
              </w:rPr>
            </w:pPr>
            <w:r w:rsidRPr="00061498">
              <w:rPr>
                <w:rFonts w:ascii="Arial" w:hAnsi="Arial" w:cs="Arial"/>
                <w:b/>
                <w:sz w:val="20"/>
                <w:szCs w:val="24"/>
              </w:rPr>
              <w:t>Level 6</w:t>
            </w:r>
          </w:p>
        </w:tc>
        <w:tc>
          <w:tcPr>
            <w:tcW w:w="400" w:type="dxa"/>
            <w:shd w:val="clear" w:color="auto" w:fill="DBE5F1"/>
          </w:tcPr>
          <w:p w:rsidR="00061498" w:rsidRPr="00061498" w:rsidRDefault="00061498" w:rsidP="00024BF1">
            <w:pPr>
              <w:jc w:val="center"/>
              <w:rPr>
                <w:rFonts w:ascii="Arial" w:hAnsi="Arial" w:cs="Arial"/>
                <w:b/>
                <w:sz w:val="20"/>
                <w:szCs w:val="24"/>
              </w:rPr>
            </w:pPr>
          </w:p>
        </w:tc>
        <w:tc>
          <w:tcPr>
            <w:tcW w:w="1852" w:type="dxa"/>
            <w:gridSpan w:val="4"/>
            <w:shd w:val="clear" w:color="auto" w:fill="DBE5F1"/>
          </w:tcPr>
          <w:p w:rsidR="00061498" w:rsidRPr="00061498" w:rsidRDefault="00061498" w:rsidP="00024BF1">
            <w:pPr>
              <w:jc w:val="center"/>
              <w:rPr>
                <w:rFonts w:ascii="Arial" w:hAnsi="Arial" w:cs="Arial"/>
                <w:b/>
                <w:sz w:val="20"/>
                <w:szCs w:val="24"/>
              </w:rPr>
            </w:pPr>
            <w:r w:rsidRPr="00061498">
              <w:rPr>
                <w:rFonts w:ascii="Arial" w:hAnsi="Arial" w:cs="Arial"/>
                <w:b/>
                <w:sz w:val="20"/>
                <w:szCs w:val="24"/>
              </w:rPr>
              <w:t>Level 7</w:t>
            </w:r>
          </w:p>
        </w:tc>
      </w:tr>
      <w:tr w:rsidR="00061498" w:rsidRPr="00061498" w:rsidTr="00024BF1">
        <w:trPr>
          <w:cantSplit/>
          <w:trHeight w:val="1532"/>
        </w:trPr>
        <w:tc>
          <w:tcPr>
            <w:tcW w:w="1968" w:type="dxa"/>
            <w:gridSpan w:val="2"/>
            <w:vMerge/>
            <w:shd w:val="clear" w:color="auto" w:fill="auto"/>
          </w:tcPr>
          <w:p w:rsidR="00061498" w:rsidRPr="00061498" w:rsidRDefault="00061498" w:rsidP="00024BF1">
            <w:pPr>
              <w:rPr>
                <w:rFonts w:ascii="Arial" w:hAnsi="Arial" w:cs="Arial"/>
                <w:sz w:val="20"/>
                <w:szCs w:val="24"/>
              </w:rPr>
            </w:pPr>
          </w:p>
        </w:tc>
        <w:tc>
          <w:tcPr>
            <w:tcW w:w="458" w:type="dxa"/>
            <w:shd w:val="clear" w:color="auto" w:fill="auto"/>
            <w:textDirection w:val="btLr"/>
            <w:vAlign w:val="center"/>
          </w:tcPr>
          <w:p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EG4010</w:t>
            </w:r>
          </w:p>
        </w:tc>
        <w:tc>
          <w:tcPr>
            <w:tcW w:w="458" w:type="dxa"/>
            <w:shd w:val="clear" w:color="auto" w:fill="auto"/>
            <w:textDirection w:val="btLr"/>
            <w:vAlign w:val="center"/>
          </w:tcPr>
          <w:p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EG4011</w:t>
            </w:r>
          </w:p>
        </w:tc>
        <w:tc>
          <w:tcPr>
            <w:tcW w:w="458" w:type="dxa"/>
            <w:shd w:val="clear" w:color="auto" w:fill="auto"/>
            <w:textDirection w:val="btLr"/>
            <w:vAlign w:val="center"/>
          </w:tcPr>
          <w:p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EG4012</w:t>
            </w:r>
          </w:p>
        </w:tc>
        <w:tc>
          <w:tcPr>
            <w:tcW w:w="458" w:type="dxa"/>
            <w:shd w:val="clear" w:color="auto" w:fill="auto"/>
            <w:textDirection w:val="btLr"/>
            <w:vAlign w:val="center"/>
          </w:tcPr>
          <w:p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EG4013</w:t>
            </w:r>
          </w:p>
        </w:tc>
        <w:tc>
          <w:tcPr>
            <w:tcW w:w="457" w:type="dxa"/>
            <w:shd w:val="clear" w:color="auto" w:fill="auto"/>
            <w:textDirection w:val="btLr"/>
            <w:vAlign w:val="center"/>
          </w:tcPr>
          <w:p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AE5020</w:t>
            </w:r>
          </w:p>
        </w:tc>
        <w:tc>
          <w:tcPr>
            <w:tcW w:w="457" w:type="dxa"/>
            <w:shd w:val="clear" w:color="auto" w:fill="auto"/>
            <w:textDirection w:val="btLr"/>
            <w:vAlign w:val="center"/>
          </w:tcPr>
          <w:p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AE5022</w:t>
            </w:r>
          </w:p>
        </w:tc>
        <w:tc>
          <w:tcPr>
            <w:tcW w:w="457" w:type="dxa"/>
            <w:shd w:val="clear" w:color="auto" w:fill="auto"/>
            <w:textDirection w:val="btLr"/>
            <w:vAlign w:val="center"/>
          </w:tcPr>
          <w:p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ME5012</w:t>
            </w:r>
          </w:p>
        </w:tc>
        <w:tc>
          <w:tcPr>
            <w:tcW w:w="458" w:type="dxa"/>
            <w:shd w:val="clear" w:color="auto" w:fill="auto"/>
            <w:textDirection w:val="btLr"/>
            <w:vAlign w:val="center"/>
          </w:tcPr>
          <w:p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EG5014</w:t>
            </w:r>
          </w:p>
        </w:tc>
        <w:tc>
          <w:tcPr>
            <w:tcW w:w="457" w:type="dxa"/>
            <w:shd w:val="clear" w:color="auto" w:fill="auto"/>
            <w:textDirection w:val="btLr"/>
            <w:vAlign w:val="center"/>
          </w:tcPr>
          <w:p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AE6024</w:t>
            </w:r>
          </w:p>
        </w:tc>
        <w:tc>
          <w:tcPr>
            <w:tcW w:w="457" w:type="dxa"/>
            <w:shd w:val="clear" w:color="auto" w:fill="auto"/>
            <w:textDirection w:val="btLr"/>
            <w:vAlign w:val="center"/>
          </w:tcPr>
          <w:p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EG6023</w:t>
            </w:r>
          </w:p>
        </w:tc>
        <w:tc>
          <w:tcPr>
            <w:tcW w:w="457" w:type="dxa"/>
            <w:shd w:val="clear" w:color="auto" w:fill="auto"/>
            <w:textDirection w:val="btLr"/>
            <w:vAlign w:val="center"/>
          </w:tcPr>
          <w:p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AE6020</w:t>
            </w:r>
          </w:p>
        </w:tc>
        <w:tc>
          <w:tcPr>
            <w:tcW w:w="515" w:type="dxa"/>
            <w:shd w:val="clear" w:color="auto" w:fill="auto"/>
            <w:textDirection w:val="btLr"/>
            <w:vAlign w:val="center"/>
          </w:tcPr>
          <w:p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AE6022</w:t>
            </w:r>
          </w:p>
        </w:tc>
        <w:tc>
          <w:tcPr>
            <w:tcW w:w="400" w:type="dxa"/>
            <w:textDirection w:val="btLr"/>
          </w:tcPr>
          <w:p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AE6030</w:t>
            </w:r>
          </w:p>
        </w:tc>
        <w:tc>
          <w:tcPr>
            <w:tcW w:w="400" w:type="dxa"/>
            <w:shd w:val="clear" w:color="auto" w:fill="auto"/>
            <w:textDirection w:val="btLr"/>
            <w:vAlign w:val="center"/>
          </w:tcPr>
          <w:p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EG7000</w:t>
            </w:r>
          </w:p>
        </w:tc>
        <w:tc>
          <w:tcPr>
            <w:tcW w:w="457" w:type="dxa"/>
            <w:shd w:val="clear" w:color="auto" w:fill="auto"/>
            <w:textDirection w:val="btLr"/>
            <w:vAlign w:val="center"/>
          </w:tcPr>
          <w:p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AE7723</w:t>
            </w:r>
          </w:p>
        </w:tc>
        <w:tc>
          <w:tcPr>
            <w:tcW w:w="457" w:type="dxa"/>
            <w:shd w:val="clear" w:color="auto" w:fill="auto"/>
            <w:textDirection w:val="btLr"/>
            <w:vAlign w:val="center"/>
          </w:tcPr>
          <w:p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AE7724</w:t>
            </w:r>
          </w:p>
        </w:tc>
        <w:tc>
          <w:tcPr>
            <w:tcW w:w="538" w:type="dxa"/>
            <w:shd w:val="clear" w:color="auto" w:fill="auto"/>
            <w:textDirection w:val="btLr"/>
            <w:vAlign w:val="center"/>
          </w:tcPr>
          <w:p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AE7030</w:t>
            </w:r>
          </w:p>
        </w:tc>
      </w:tr>
      <w:tr w:rsidR="00061498" w:rsidRPr="00061498" w:rsidTr="00024BF1">
        <w:trPr>
          <w:trHeight w:val="255"/>
        </w:trPr>
        <w:tc>
          <w:tcPr>
            <w:tcW w:w="1676" w:type="dxa"/>
            <w:vMerge w:val="restart"/>
            <w:shd w:val="clear" w:color="auto" w:fill="auto"/>
          </w:tcPr>
          <w:p w:rsidR="00061498" w:rsidRPr="00061498" w:rsidRDefault="00061498" w:rsidP="00024BF1">
            <w:pPr>
              <w:rPr>
                <w:rFonts w:ascii="Arial" w:hAnsi="Arial" w:cs="Arial"/>
                <w:b/>
                <w:sz w:val="20"/>
                <w:szCs w:val="24"/>
              </w:rPr>
            </w:pPr>
            <w:r w:rsidRPr="00061498">
              <w:rPr>
                <w:rFonts w:ascii="Arial" w:hAnsi="Arial" w:cs="Arial"/>
                <w:b/>
                <w:sz w:val="20"/>
                <w:szCs w:val="24"/>
              </w:rPr>
              <w:t>Knowledge &amp; Understanding</w:t>
            </w:r>
          </w:p>
        </w:tc>
        <w:tc>
          <w:tcPr>
            <w:tcW w:w="292"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A1</w:t>
            </w: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515"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r>
      <w:tr w:rsidR="00061498" w:rsidRPr="00061498" w:rsidTr="00024BF1">
        <w:trPr>
          <w:trHeight w:val="512"/>
        </w:trPr>
        <w:tc>
          <w:tcPr>
            <w:tcW w:w="1676" w:type="dxa"/>
            <w:vMerge/>
            <w:shd w:val="clear" w:color="auto" w:fill="auto"/>
          </w:tcPr>
          <w:p w:rsidR="00061498" w:rsidRPr="00061498" w:rsidRDefault="00061498" w:rsidP="00024BF1">
            <w:pPr>
              <w:rPr>
                <w:rFonts w:ascii="Arial" w:hAnsi="Arial" w:cs="Arial"/>
                <w:b/>
                <w:sz w:val="20"/>
                <w:szCs w:val="24"/>
              </w:rPr>
            </w:pPr>
          </w:p>
        </w:tc>
        <w:tc>
          <w:tcPr>
            <w:tcW w:w="292"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A2</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515" w:type="dxa"/>
            <w:shd w:val="clear" w:color="auto" w:fill="auto"/>
          </w:tcPr>
          <w:p w:rsidR="00061498" w:rsidRPr="00061498" w:rsidRDefault="00061498" w:rsidP="00024BF1">
            <w:pPr>
              <w:rPr>
                <w:rFonts w:ascii="Arial" w:hAnsi="Arial" w:cs="Arial"/>
                <w:sz w:val="20"/>
                <w:szCs w:val="24"/>
              </w:rPr>
            </w:pPr>
          </w:p>
        </w:tc>
        <w:tc>
          <w:tcPr>
            <w:tcW w:w="400" w:type="dxa"/>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rsidR="00061498" w:rsidRPr="00061498" w:rsidRDefault="00061498" w:rsidP="00024BF1">
            <w:pPr>
              <w:rPr>
                <w:rFonts w:ascii="Arial" w:hAnsi="Arial" w:cs="Arial"/>
                <w:sz w:val="20"/>
                <w:szCs w:val="24"/>
              </w:rPr>
            </w:pPr>
          </w:p>
        </w:tc>
      </w:tr>
      <w:tr w:rsidR="00061498" w:rsidRPr="00061498" w:rsidTr="00024BF1">
        <w:trPr>
          <w:trHeight w:val="498"/>
        </w:trPr>
        <w:tc>
          <w:tcPr>
            <w:tcW w:w="1676" w:type="dxa"/>
            <w:vMerge/>
            <w:shd w:val="clear" w:color="auto" w:fill="auto"/>
          </w:tcPr>
          <w:p w:rsidR="00061498" w:rsidRPr="00061498" w:rsidRDefault="00061498" w:rsidP="00024BF1">
            <w:pPr>
              <w:rPr>
                <w:rFonts w:ascii="Arial" w:hAnsi="Arial" w:cs="Arial"/>
                <w:b/>
                <w:sz w:val="20"/>
                <w:szCs w:val="24"/>
              </w:rPr>
            </w:pPr>
          </w:p>
        </w:tc>
        <w:tc>
          <w:tcPr>
            <w:tcW w:w="292"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A3</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515" w:type="dxa"/>
            <w:shd w:val="clear" w:color="auto" w:fill="auto"/>
          </w:tcPr>
          <w:p w:rsidR="00061498" w:rsidRPr="00061498" w:rsidRDefault="00061498" w:rsidP="00024BF1">
            <w:pPr>
              <w:rPr>
                <w:rFonts w:ascii="Arial" w:hAnsi="Arial" w:cs="Arial"/>
                <w:sz w:val="20"/>
                <w:szCs w:val="24"/>
              </w:rPr>
            </w:pPr>
          </w:p>
        </w:tc>
        <w:tc>
          <w:tcPr>
            <w:tcW w:w="400" w:type="dxa"/>
          </w:tcPr>
          <w:p w:rsidR="00061498" w:rsidRPr="00061498" w:rsidRDefault="00061498" w:rsidP="00024BF1">
            <w:pPr>
              <w:rPr>
                <w:rFonts w:ascii="Arial" w:hAnsi="Arial" w:cs="Arial"/>
                <w:sz w:val="20"/>
                <w:szCs w:val="24"/>
              </w:rPr>
            </w:pPr>
          </w:p>
        </w:tc>
        <w:tc>
          <w:tcPr>
            <w:tcW w:w="400"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53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r>
      <w:tr w:rsidR="00061498" w:rsidRPr="00061498" w:rsidTr="00024BF1">
        <w:trPr>
          <w:trHeight w:val="498"/>
        </w:trPr>
        <w:tc>
          <w:tcPr>
            <w:tcW w:w="1676" w:type="dxa"/>
            <w:vMerge/>
            <w:shd w:val="clear" w:color="auto" w:fill="auto"/>
          </w:tcPr>
          <w:p w:rsidR="00061498" w:rsidRPr="00061498" w:rsidRDefault="00061498" w:rsidP="00024BF1">
            <w:pPr>
              <w:rPr>
                <w:rFonts w:ascii="Arial" w:hAnsi="Arial" w:cs="Arial"/>
                <w:b/>
                <w:sz w:val="20"/>
                <w:szCs w:val="24"/>
              </w:rPr>
            </w:pPr>
          </w:p>
        </w:tc>
        <w:tc>
          <w:tcPr>
            <w:tcW w:w="292"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A4</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515" w:type="dxa"/>
            <w:shd w:val="clear" w:color="auto" w:fill="auto"/>
          </w:tcPr>
          <w:p w:rsidR="00061498" w:rsidRPr="00061498" w:rsidRDefault="00061498" w:rsidP="00024BF1">
            <w:pPr>
              <w:rPr>
                <w:rFonts w:ascii="Arial" w:hAnsi="Arial" w:cs="Arial"/>
                <w:sz w:val="20"/>
                <w:szCs w:val="24"/>
              </w:rPr>
            </w:pPr>
          </w:p>
        </w:tc>
        <w:tc>
          <w:tcPr>
            <w:tcW w:w="400" w:type="dxa"/>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rsidR="00061498" w:rsidRPr="00061498" w:rsidRDefault="00061498" w:rsidP="00024BF1">
            <w:pPr>
              <w:rPr>
                <w:rFonts w:ascii="Arial" w:hAnsi="Arial" w:cs="Arial"/>
                <w:sz w:val="20"/>
                <w:szCs w:val="24"/>
              </w:rPr>
            </w:pPr>
          </w:p>
        </w:tc>
      </w:tr>
      <w:tr w:rsidR="00061498" w:rsidRPr="00061498" w:rsidTr="00024BF1">
        <w:trPr>
          <w:trHeight w:val="498"/>
        </w:trPr>
        <w:tc>
          <w:tcPr>
            <w:tcW w:w="1676" w:type="dxa"/>
            <w:vMerge/>
            <w:shd w:val="clear" w:color="auto" w:fill="auto"/>
          </w:tcPr>
          <w:p w:rsidR="00061498" w:rsidRPr="00061498" w:rsidRDefault="00061498" w:rsidP="00024BF1">
            <w:pPr>
              <w:rPr>
                <w:rFonts w:ascii="Arial" w:hAnsi="Arial" w:cs="Arial"/>
                <w:b/>
                <w:sz w:val="20"/>
                <w:szCs w:val="24"/>
              </w:rPr>
            </w:pPr>
          </w:p>
        </w:tc>
        <w:tc>
          <w:tcPr>
            <w:tcW w:w="292"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A5</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515" w:type="dxa"/>
            <w:shd w:val="clear" w:color="auto" w:fill="auto"/>
          </w:tcPr>
          <w:p w:rsidR="00061498" w:rsidRPr="00061498" w:rsidRDefault="00061498" w:rsidP="00024BF1">
            <w:pPr>
              <w:rPr>
                <w:rFonts w:ascii="Arial" w:hAnsi="Arial" w:cs="Arial"/>
                <w:sz w:val="20"/>
                <w:szCs w:val="24"/>
              </w:rPr>
            </w:pPr>
          </w:p>
        </w:tc>
        <w:tc>
          <w:tcPr>
            <w:tcW w:w="400" w:type="dxa"/>
          </w:tcPr>
          <w:p w:rsidR="00061498" w:rsidRPr="00061498" w:rsidRDefault="00061498" w:rsidP="00024BF1">
            <w:pPr>
              <w:rPr>
                <w:rFonts w:ascii="Arial" w:hAnsi="Arial" w:cs="Arial"/>
                <w:sz w:val="20"/>
                <w:szCs w:val="24"/>
              </w:rPr>
            </w:pPr>
          </w:p>
        </w:tc>
        <w:tc>
          <w:tcPr>
            <w:tcW w:w="400"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r>
      <w:tr w:rsidR="00061498" w:rsidRPr="00061498" w:rsidTr="00024BF1">
        <w:trPr>
          <w:trHeight w:val="483"/>
        </w:trPr>
        <w:tc>
          <w:tcPr>
            <w:tcW w:w="1676" w:type="dxa"/>
            <w:vMerge/>
            <w:shd w:val="clear" w:color="auto" w:fill="auto"/>
          </w:tcPr>
          <w:p w:rsidR="00061498" w:rsidRPr="00061498" w:rsidRDefault="00061498" w:rsidP="00024BF1">
            <w:pPr>
              <w:rPr>
                <w:rFonts w:ascii="Arial" w:hAnsi="Arial" w:cs="Arial"/>
                <w:b/>
                <w:sz w:val="20"/>
                <w:szCs w:val="24"/>
              </w:rPr>
            </w:pPr>
          </w:p>
        </w:tc>
        <w:tc>
          <w:tcPr>
            <w:tcW w:w="292"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A6</w:t>
            </w: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515" w:type="dxa"/>
            <w:shd w:val="clear" w:color="auto" w:fill="auto"/>
          </w:tcPr>
          <w:p w:rsidR="00061498" w:rsidRPr="00061498" w:rsidRDefault="00061498" w:rsidP="00024BF1">
            <w:pPr>
              <w:rPr>
                <w:rFonts w:ascii="Arial" w:hAnsi="Arial" w:cs="Arial"/>
                <w:sz w:val="20"/>
                <w:szCs w:val="24"/>
              </w:rPr>
            </w:pPr>
          </w:p>
        </w:tc>
        <w:tc>
          <w:tcPr>
            <w:tcW w:w="400" w:type="dxa"/>
          </w:tcPr>
          <w:p w:rsidR="00061498" w:rsidRPr="00061498" w:rsidRDefault="00061498" w:rsidP="00024BF1">
            <w:pPr>
              <w:rPr>
                <w:rFonts w:ascii="Arial" w:hAnsi="Arial" w:cs="Arial"/>
                <w:sz w:val="20"/>
                <w:szCs w:val="24"/>
              </w:rPr>
            </w:pPr>
          </w:p>
        </w:tc>
        <w:tc>
          <w:tcPr>
            <w:tcW w:w="400"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rsidR="00061498" w:rsidRPr="00061498" w:rsidRDefault="00061498" w:rsidP="00024BF1">
            <w:pPr>
              <w:rPr>
                <w:rFonts w:ascii="Arial" w:hAnsi="Arial" w:cs="Arial"/>
                <w:sz w:val="20"/>
                <w:szCs w:val="24"/>
              </w:rPr>
            </w:pPr>
          </w:p>
        </w:tc>
      </w:tr>
      <w:tr w:rsidR="00061498" w:rsidRPr="00061498" w:rsidTr="00024BF1">
        <w:trPr>
          <w:trHeight w:val="498"/>
        </w:trPr>
        <w:tc>
          <w:tcPr>
            <w:tcW w:w="1676" w:type="dxa"/>
            <w:vMerge w:val="restart"/>
            <w:shd w:val="clear" w:color="auto" w:fill="auto"/>
          </w:tcPr>
          <w:p w:rsidR="00061498" w:rsidRPr="00061498" w:rsidRDefault="00061498" w:rsidP="00024BF1">
            <w:pPr>
              <w:rPr>
                <w:rFonts w:ascii="Arial" w:hAnsi="Arial" w:cs="Arial"/>
                <w:b/>
                <w:sz w:val="20"/>
                <w:szCs w:val="24"/>
              </w:rPr>
            </w:pPr>
            <w:r w:rsidRPr="00061498">
              <w:rPr>
                <w:rFonts w:ascii="Arial" w:hAnsi="Arial" w:cs="Arial"/>
                <w:b/>
                <w:sz w:val="20"/>
                <w:szCs w:val="24"/>
              </w:rPr>
              <w:t>Intellectual Skills</w:t>
            </w:r>
          </w:p>
        </w:tc>
        <w:tc>
          <w:tcPr>
            <w:tcW w:w="292"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B1</w:t>
            </w: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15"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r>
      <w:tr w:rsidR="00061498" w:rsidRPr="00061498" w:rsidTr="00024BF1">
        <w:trPr>
          <w:trHeight w:val="498"/>
        </w:trPr>
        <w:tc>
          <w:tcPr>
            <w:tcW w:w="1676" w:type="dxa"/>
            <w:vMerge/>
            <w:shd w:val="clear" w:color="auto" w:fill="auto"/>
          </w:tcPr>
          <w:p w:rsidR="00061498" w:rsidRPr="00061498" w:rsidRDefault="00061498" w:rsidP="00024BF1">
            <w:pPr>
              <w:rPr>
                <w:rFonts w:ascii="Arial" w:hAnsi="Arial" w:cs="Arial"/>
                <w:b/>
                <w:sz w:val="20"/>
                <w:szCs w:val="24"/>
              </w:rPr>
            </w:pPr>
          </w:p>
        </w:tc>
        <w:tc>
          <w:tcPr>
            <w:tcW w:w="292"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B2</w:t>
            </w: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15" w:type="dxa"/>
            <w:shd w:val="clear" w:color="auto" w:fill="auto"/>
          </w:tcPr>
          <w:p w:rsidR="00061498" w:rsidRPr="00061498" w:rsidRDefault="00061498" w:rsidP="00024BF1">
            <w:pPr>
              <w:rPr>
                <w:rFonts w:ascii="Arial" w:hAnsi="Arial" w:cs="Arial"/>
                <w:sz w:val="20"/>
                <w:szCs w:val="24"/>
              </w:rPr>
            </w:pPr>
          </w:p>
        </w:tc>
        <w:tc>
          <w:tcPr>
            <w:tcW w:w="400" w:type="dxa"/>
          </w:tcPr>
          <w:p w:rsidR="00061498" w:rsidRPr="00061498" w:rsidRDefault="00061498" w:rsidP="00024BF1">
            <w:pPr>
              <w:rPr>
                <w:rFonts w:ascii="Arial" w:hAnsi="Arial" w:cs="Arial"/>
                <w:sz w:val="20"/>
                <w:szCs w:val="24"/>
              </w:rPr>
            </w:pPr>
          </w:p>
        </w:tc>
        <w:tc>
          <w:tcPr>
            <w:tcW w:w="400"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r>
      <w:tr w:rsidR="00061498" w:rsidRPr="00061498" w:rsidTr="00024BF1">
        <w:trPr>
          <w:trHeight w:val="498"/>
        </w:trPr>
        <w:tc>
          <w:tcPr>
            <w:tcW w:w="1676" w:type="dxa"/>
            <w:vMerge/>
            <w:shd w:val="clear" w:color="auto" w:fill="auto"/>
          </w:tcPr>
          <w:p w:rsidR="00061498" w:rsidRPr="00061498" w:rsidRDefault="00061498" w:rsidP="00024BF1">
            <w:pPr>
              <w:rPr>
                <w:rFonts w:ascii="Arial" w:hAnsi="Arial" w:cs="Arial"/>
                <w:b/>
                <w:sz w:val="20"/>
                <w:szCs w:val="24"/>
              </w:rPr>
            </w:pPr>
          </w:p>
        </w:tc>
        <w:tc>
          <w:tcPr>
            <w:tcW w:w="292"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B3</w:t>
            </w: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15"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rsidR="00061498" w:rsidRPr="00061498" w:rsidRDefault="00061498" w:rsidP="00024BF1">
            <w:pPr>
              <w:rPr>
                <w:rFonts w:ascii="Arial" w:hAnsi="Arial" w:cs="Arial"/>
                <w:sz w:val="20"/>
                <w:szCs w:val="24"/>
              </w:rPr>
            </w:pPr>
          </w:p>
        </w:tc>
      </w:tr>
      <w:tr w:rsidR="00061498" w:rsidRPr="00061498" w:rsidTr="00024BF1">
        <w:trPr>
          <w:trHeight w:val="512"/>
        </w:trPr>
        <w:tc>
          <w:tcPr>
            <w:tcW w:w="1676" w:type="dxa"/>
            <w:vMerge/>
            <w:shd w:val="clear" w:color="auto" w:fill="auto"/>
          </w:tcPr>
          <w:p w:rsidR="00061498" w:rsidRPr="00061498" w:rsidRDefault="00061498" w:rsidP="00024BF1">
            <w:pPr>
              <w:rPr>
                <w:rFonts w:ascii="Arial" w:hAnsi="Arial" w:cs="Arial"/>
                <w:b/>
                <w:sz w:val="20"/>
                <w:szCs w:val="24"/>
              </w:rPr>
            </w:pPr>
          </w:p>
        </w:tc>
        <w:tc>
          <w:tcPr>
            <w:tcW w:w="292"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B4</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515" w:type="dxa"/>
            <w:shd w:val="clear" w:color="auto" w:fill="auto"/>
          </w:tcPr>
          <w:p w:rsidR="00061498" w:rsidRPr="00061498" w:rsidRDefault="00061498" w:rsidP="00024BF1">
            <w:pPr>
              <w:rPr>
                <w:rFonts w:ascii="Arial" w:hAnsi="Arial" w:cs="Arial"/>
                <w:sz w:val="20"/>
                <w:szCs w:val="24"/>
              </w:rPr>
            </w:pPr>
          </w:p>
        </w:tc>
        <w:tc>
          <w:tcPr>
            <w:tcW w:w="400" w:type="dxa"/>
          </w:tcPr>
          <w:p w:rsidR="00061498" w:rsidRPr="00061498" w:rsidRDefault="00061498" w:rsidP="00024BF1">
            <w:pPr>
              <w:rPr>
                <w:rFonts w:ascii="Arial" w:hAnsi="Arial" w:cs="Arial"/>
                <w:sz w:val="20"/>
                <w:szCs w:val="24"/>
              </w:rPr>
            </w:pPr>
          </w:p>
        </w:tc>
        <w:tc>
          <w:tcPr>
            <w:tcW w:w="400"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r>
      <w:tr w:rsidR="00061498" w:rsidRPr="00061498" w:rsidTr="00024BF1">
        <w:trPr>
          <w:trHeight w:val="483"/>
        </w:trPr>
        <w:tc>
          <w:tcPr>
            <w:tcW w:w="1676" w:type="dxa"/>
            <w:vMerge/>
            <w:shd w:val="clear" w:color="auto" w:fill="auto"/>
          </w:tcPr>
          <w:p w:rsidR="00061498" w:rsidRPr="00061498" w:rsidRDefault="00061498" w:rsidP="00024BF1">
            <w:pPr>
              <w:rPr>
                <w:rFonts w:ascii="Arial" w:hAnsi="Arial" w:cs="Arial"/>
                <w:b/>
                <w:sz w:val="20"/>
                <w:szCs w:val="24"/>
              </w:rPr>
            </w:pPr>
          </w:p>
        </w:tc>
        <w:tc>
          <w:tcPr>
            <w:tcW w:w="292"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B5</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515"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tcPr>
          <w:p w:rsidR="00061498" w:rsidRPr="00061498" w:rsidRDefault="00061498" w:rsidP="00024BF1">
            <w:pPr>
              <w:rPr>
                <w:rFonts w:ascii="Arial" w:hAnsi="Arial" w:cs="Arial"/>
                <w:sz w:val="20"/>
                <w:szCs w:val="24"/>
              </w:rPr>
            </w:pPr>
          </w:p>
        </w:tc>
        <w:tc>
          <w:tcPr>
            <w:tcW w:w="400"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53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r>
      <w:tr w:rsidR="00061498" w:rsidRPr="00061498" w:rsidTr="00024BF1">
        <w:trPr>
          <w:trHeight w:val="483"/>
        </w:trPr>
        <w:tc>
          <w:tcPr>
            <w:tcW w:w="1676" w:type="dxa"/>
            <w:vMerge/>
            <w:shd w:val="clear" w:color="auto" w:fill="auto"/>
          </w:tcPr>
          <w:p w:rsidR="00061498" w:rsidRPr="00061498" w:rsidRDefault="00061498" w:rsidP="00024BF1">
            <w:pPr>
              <w:rPr>
                <w:rFonts w:ascii="Arial" w:hAnsi="Arial" w:cs="Arial"/>
                <w:b/>
                <w:sz w:val="20"/>
                <w:szCs w:val="24"/>
              </w:rPr>
            </w:pPr>
          </w:p>
        </w:tc>
        <w:tc>
          <w:tcPr>
            <w:tcW w:w="292"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B6</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515" w:type="dxa"/>
            <w:shd w:val="clear" w:color="auto" w:fill="auto"/>
          </w:tcPr>
          <w:p w:rsidR="00061498" w:rsidRPr="00061498" w:rsidRDefault="00061498" w:rsidP="00024BF1">
            <w:pPr>
              <w:rPr>
                <w:rFonts w:ascii="Arial" w:hAnsi="Arial" w:cs="Arial"/>
                <w:sz w:val="20"/>
                <w:szCs w:val="24"/>
              </w:rPr>
            </w:pPr>
          </w:p>
        </w:tc>
        <w:tc>
          <w:tcPr>
            <w:tcW w:w="400" w:type="dxa"/>
          </w:tcPr>
          <w:p w:rsidR="00061498" w:rsidRPr="00061498" w:rsidRDefault="00061498" w:rsidP="00024BF1">
            <w:pPr>
              <w:rPr>
                <w:rFonts w:ascii="Arial" w:hAnsi="Arial" w:cs="Arial"/>
                <w:sz w:val="20"/>
                <w:szCs w:val="24"/>
              </w:rPr>
            </w:pPr>
          </w:p>
        </w:tc>
        <w:tc>
          <w:tcPr>
            <w:tcW w:w="400"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rsidR="00061498" w:rsidRPr="00061498" w:rsidRDefault="00061498" w:rsidP="00024BF1">
            <w:pPr>
              <w:rPr>
                <w:rFonts w:ascii="Arial" w:hAnsi="Arial" w:cs="Arial"/>
                <w:sz w:val="20"/>
                <w:szCs w:val="24"/>
              </w:rPr>
            </w:pPr>
          </w:p>
        </w:tc>
      </w:tr>
      <w:tr w:rsidR="00061498" w:rsidRPr="00061498" w:rsidTr="00024BF1">
        <w:trPr>
          <w:trHeight w:val="498"/>
        </w:trPr>
        <w:tc>
          <w:tcPr>
            <w:tcW w:w="1676" w:type="dxa"/>
            <w:vMerge w:val="restart"/>
            <w:shd w:val="clear" w:color="auto" w:fill="auto"/>
          </w:tcPr>
          <w:p w:rsidR="00061498" w:rsidRPr="00061498" w:rsidRDefault="00061498" w:rsidP="00024BF1">
            <w:pPr>
              <w:rPr>
                <w:rFonts w:ascii="Arial" w:hAnsi="Arial" w:cs="Arial"/>
                <w:b/>
                <w:sz w:val="20"/>
                <w:szCs w:val="24"/>
              </w:rPr>
            </w:pPr>
            <w:r w:rsidRPr="00061498">
              <w:rPr>
                <w:rFonts w:ascii="Arial" w:hAnsi="Arial" w:cs="Arial"/>
                <w:b/>
                <w:sz w:val="20"/>
                <w:szCs w:val="24"/>
              </w:rPr>
              <w:t>Practical Skills</w:t>
            </w:r>
          </w:p>
        </w:tc>
        <w:tc>
          <w:tcPr>
            <w:tcW w:w="292"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C1</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bookmarkStart w:id="1" w:name="_GoBack"/>
            <w:bookmarkEnd w:id="1"/>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515" w:type="dxa"/>
            <w:shd w:val="clear" w:color="auto" w:fill="auto"/>
          </w:tcPr>
          <w:p w:rsidR="00061498" w:rsidRPr="00061498" w:rsidRDefault="00061498" w:rsidP="00024BF1">
            <w:pPr>
              <w:rPr>
                <w:rFonts w:ascii="Arial" w:hAnsi="Arial" w:cs="Arial"/>
                <w:sz w:val="20"/>
                <w:szCs w:val="24"/>
              </w:rPr>
            </w:pPr>
          </w:p>
        </w:tc>
        <w:tc>
          <w:tcPr>
            <w:tcW w:w="400" w:type="dxa"/>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53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r>
      <w:tr w:rsidR="00061498" w:rsidRPr="00061498" w:rsidTr="00024BF1">
        <w:trPr>
          <w:trHeight w:val="498"/>
        </w:trPr>
        <w:tc>
          <w:tcPr>
            <w:tcW w:w="1676" w:type="dxa"/>
            <w:vMerge/>
            <w:shd w:val="clear" w:color="auto" w:fill="auto"/>
          </w:tcPr>
          <w:p w:rsidR="00061498" w:rsidRPr="00061498" w:rsidRDefault="00061498" w:rsidP="00024BF1">
            <w:pPr>
              <w:rPr>
                <w:rFonts w:ascii="Arial" w:hAnsi="Arial" w:cs="Arial"/>
                <w:sz w:val="20"/>
                <w:szCs w:val="24"/>
              </w:rPr>
            </w:pPr>
          </w:p>
        </w:tc>
        <w:tc>
          <w:tcPr>
            <w:tcW w:w="292"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C2</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515" w:type="dxa"/>
            <w:shd w:val="clear" w:color="auto" w:fill="auto"/>
          </w:tcPr>
          <w:p w:rsidR="00061498" w:rsidRPr="00061498" w:rsidRDefault="00061498" w:rsidP="00024BF1">
            <w:pPr>
              <w:rPr>
                <w:rFonts w:ascii="Arial" w:hAnsi="Arial" w:cs="Arial"/>
                <w:sz w:val="20"/>
                <w:szCs w:val="24"/>
              </w:rPr>
            </w:pPr>
          </w:p>
        </w:tc>
        <w:tc>
          <w:tcPr>
            <w:tcW w:w="400" w:type="dxa"/>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rsidR="00061498" w:rsidRPr="00061498" w:rsidRDefault="00061498" w:rsidP="00024BF1">
            <w:pPr>
              <w:rPr>
                <w:rFonts w:ascii="Arial" w:hAnsi="Arial" w:cs="Arial"/>
                <w:sz w:val="20"/>
                <w:szCs w:val="24"/>
              </w:rPr>
            </w:pPr>
          </w:p>
        </w:tc>
      </w:tr>
      <w:tr w:rsidR="00061498" w:rsidRPr="00061498" w:rsidTr="00024BF1">
        <w:trPr>
          <w:trHeight w:val="512"/>
        </w:trPr>
        <w:tc>
          <w:tcPr>
            <w:tcW w:w="1676" w:type="dxa"/>
            <w:vMerge/>
            <w:shd w:val="clear" w:color="auto" w:fill="auto"/>
          </w:tcPr>
          <w:p w:rsidR="00061498" w:rsidRPr="00061498" w:rsidRDefault="00061498" w:rsidP="00024BF1">
            <w:pPr>
              <w:rPr>
                <w:rFonts w:ascii="Arial" w:hAnsi="Arial" w:cs="Arial"/>
                <w:sz w:val="20"/>
                <w:szCs w:val="24"/>
              </w:rPr>
            </w:pPr>
          </w:p>
        </w:tc>
        <w:tc>
          <w:tcPr>
            <w:tcW w:w="292"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C3</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515" w:type="dxa"/>
            <w:shd w:val="clear" w:color="auto" w:fill="auto"/>
          </w:tcPr>
          <w:p w:rsidR="00061498" w:rsidRPr="00061498" w:rsidRDefault="00061498" w:rsidP="00024BF1">
            <w:pPr>
              <w:rPr>
                <w:rFonts w:ascii="Arial" w:hAnsi="Arial" w:cs="Arial"/>
                <w:sz w:val="20"/>
                <w:szCs w:val="24"/>
              </w:rPr>
            </w:pPr>
          </w:p>
        </w:tc>
        <w:tc>
          <w:tcPr>
            <w:tcW w:w="400" w:type="dxa"/>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rsidR="00061498" w:rsidRPr="00061498" w:rsidRDefault="00061498" w:rsidP="00024BF1">
            <w:pPr>
              <w:rPr>
                <w:rFonts w:ascii="Arial" w:hAnsi="Arial" w:cs="Arial"/>
                <w:sz w:val="20"/>
                <w:szCs w:val="24"/>
              </w:rPr>
            </w:pPr>
          </w:p>
        </w:tc>
      </w:tr>
      <w:tr w:rsidR="00061498" w:rsidRPr="00061498" w:rsidTr="00024BF1">
        <w:trPr>
          <w:trHeight w:val="498"/>
        </w:trPr>
        <w:tc>
          <w:tcPr>
            <w:tcW w:w="1676" w:type="dxa"/>
            <w:vMerge/>
            <w:shd w:val="clear" w:color="auto" w:fill="auto"/>
          </w:tcPr>
          <w:p w:rsidR="00061498" w:rsidRPr="00061498" w:rsidRDefault="00061498" w:rsidP="00024BF1">
            <w:pPr>
              <w:rPr>
                <w:rFonts w:ascii="Arial" w:hAnsi="Arial" w:cs="Arial"/>
                <w:sz w:val="20"/>
                <w:szCs w:val="24"/>
              </w:rPr>
            </w:pPr>
          </w:p>
        </w:tc>
        <w:tc>
          <w:tcPr>
            <w:tcW w:w="292"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C4</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15"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538" w:type="dxa"/>
            <w:shd w:val="clear" w:color="auto" w:fill="auto"/>
          </w:tcPr>
          <w:p w:rsidR="00061498" w:rsidRPr="00061498" w:rsidRDefault="00061498" w:rsidP="00024BF1">
            <w:pPr>
              <w:rPr>
                <w:rFonts w:ascii="Arial" w:hAnsi="Arial" w:cs="Arial"/>
                <w:sz w:val="20"/>
                <w:szCs w:val="24"/>
              </w:rPr>
            </w:pPr>
          </w:p>
        </w:tc>
      </w:tr>
      <w:tr w:rsidR="00061498" w:rsidRPr="00061498" w:rsidTr="00024BF1">
        <w:trPr>
          <w:trHeight w:val="483"/>
        </w:trPr>
        <w:tc>
          <w:tcPr>
            <w:tcW w:w="1676" w:type="dxa"/>
            <w:vMerge/>
            <w:shd w:val="clear" w:color="auto" w:fill="auto"/>
          </w:tcPr>
          <w:p w:rsidR="00061498" w:rsidRPr="00061498" w:rsidRDefault="00061498" w:rsidP="00024BF1">
            <w:pPr>
              <w:rPr>
                <w:rFonts w:ascii="Arial" w:hAnsi="Arial" w:cs="Arial"/>
                <w:sz w:val="20"/>
                <w:szCs w:val="24"/>
              </w:rPr>
            </w:pPr>
          </w:p>
        </w:tc>
        <w:tc>
          <w:tcPr>
            <w:tcW w:w="292"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C5</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515" w:type="dxa"/>
            <w:shd w:val="clear" w:color="auto" w:fill="auto"/>
          </w:tcPr>
          <w:p w:rsidR="00061498" w:rsidRPr="00061498" w:rsidRDefault="00061498" w:rsidP="00024BF1">
            <w:pPr>
              <w:rPr>
                <w:rFonts w:ascii="Arial" w:hAnsi="Arial" w:cs="Arial"/>
                <w:sz w:val="20"/>
                <w:szCs w:val="24"/>
              </w:rPr>
            </w:pPr>
          </w:p>
        </w:tc>
        <w:tc>
          <w:tcPr>
            <w:tcW w:w="400" w:type="dxa"/>
          </w:tcPr>
          <w:p w:rsidR="00061498" w:rsidRPr="00061498" w:rsidRDefault="00061498" w:rsidP="00024BF1">
            <w:pPr>
              <w:rPr>
                <w:rFonts w:ascii="Arial" w:hAnsi="Arial" w:cs="Arial"/>
                <w:sz w:val="20"/>
                <w:szCs w:val="24"/>
              </w:rPr>
            </w:pPr>
          </w:p>
        </w:tc>
        <w:tc>
          <w:tcPr>
            <w:tcW w:w="400"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rsidR="00061498" w:rsidRPr="00061498" w:rsidRDefault="00061498" w:rsidP="00024BF1">
            <w:pPr>
              <w:rPr>
                <w:rFonts w:ascii="Arial" w:hAnsi="Arial" w:cs="Arial"/>
                <w:sz w:val="20"/>
                <w:szCs w:val="24"/>
              </w:rPr>
            </w:pPr>
          </w:p>
        </w:tc>
      </w:tr>
      <w:tr w:rsidR="00061498" w:rsidRPr="00061498" w:rsidTr="00024BF1">
        <w:trPr>
          <w:trHeight w:val="498"/>
        </w:trPr>
        <w:tc>
          <w:tcPr>
            <w:tcW w:w="1676" w:type="dxa"/>
            <w:vMerge/>
            <w:shd w:val="clear" w:color="auto" w:fill="auto"/>
          </w:tcPr>
          <w:p w:rsidR="00061498" w:rsidRPr="00061498" w:rsidRDefault="00061498" w:rsidP="00024BF1">
            <w:pPr>
              <w:rPr>
                <w:rFonts w:ascii="Arial" w:hAnsi="Arial" w:cs="Arial"/>
                <w:sz w:val="20"/>
                <w:szCs w:val="24"/>
              </w:rPr>
            </w:pPr>
          </w:p>
        </w:tc>
        <w:tc>
          <w:tcPr>
            <w:tcW w:w="292"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C6</w:t>
            </w: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458"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515" w:type="dxa"/>
            <w:shd w:val="clear" w:color="auto" w:fill="auto"/>
          </w:tcPr>
          <w:p w:rsidR="00061498" w:rsidRPr="00061498" w:rsidRDefault="00061498" w:rsidP="00024BF1">
            <w:pPr>
              <w:rPr>
                <w:rFonts w:ascii="Arial" w:hAnsi="Arial" w:cs="Arial"/>
                <w:sz w:val="20"/>
                <w:szCs w:val="24"/>
              </w:rPr>
            </w:pPr>
          </w:p>
        </w:tc>
        <w:tc>
          <w:tcPr>
            <w:tcW w:w="400" w:type="dxa"/>
          </w:tcPr>
          <w:p w:rsidR="00061498" w:rsidRPr="00061498" w:rsidRDefault="00061498" w:rsidP="00024BF1">
            <w:pPr>
              <w:rPr>
                <w:rFonts w:ascii="Arial" w:hAnsi="Arial" w:cs="Arial"/>
                <w:sz w:val="20"/>
                <w:szCs w:val="24"/>
              </w:rPr>
            </w:pPr>
          </w:p>
        </w:tc>
        <w:tc>
          <w:tcPr>
            <w:tcW w:w="400" w:type="dxa"/>
            <w:shd w:val="clear" w:color="auto" w:fill="auto"/>
          </w:tcPr>
          <w:p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rsidR="00061498" w:rsidRPr="00061498" w:rsidRDefault="00061498" w:rsidP="00024BF1">
            <w:pPr>
              <w:rPr>
                <w:rFonts w:ascii="Arial" w:hAnsi="Arial" w:cs="Arial"/>
                <w:sz w:val="20"/>
                <w:szCs w:val="24"/>
              </w:rPr>
            </w:pPr>
          </w:p>
        </w:tc>
        <w:tc>
          <w:tcPr>
            <w:tcW w:w="457" w:type="dxa"/>
            <w:shd w:val="clear" w:color="auto" w:fill="auto"/>
          </w:tcPr>
          <w:p w:rsidR="00061498" w:rsidRPr="00061498" w:rsidRDefault="00061498" w:rsidP="00024BF1">
            <w:pPr>
              <w:rPr>
                <w:rFonts w:ascii="Arial" w:hAnsi="Arial" w:cs="Arial"/>
                <w:sz w:val="20"/>
                <w:szCs w:val="24"/>
              </w:rPr>
            </w:pPr>
          </w:p>
        </w:tc>
        <w:tc>
          <w:tcPr>
            <w:tcW w:w="538" w:type="dxa"/>
            <w:shd w:val="clear" w:color="auto" w:fill="auto"/>
          </w:tcPr>
          <w:p w:rsidR="00061498" w:rsidRPr="00061498" w:rsidRDefault="00061498" w:rsidP="00024BF1">
            <w:pPr>
              <w:rPr>
                <w:rFonts w:ascii="Arial" w:hAnsi="Arial" w:cs="Arial"/>
                <w:sz w:val="20"/>
                <w:szCs w:val="24"/>
              </w:rPr>
            </w:pPr>
          </w:p>
        </w:tc>
      </w:tr>
    </w:tbl>
    <w:p w:rsidR="00061498" w:rsidRPr="00061498" w:rsidRDefault="00061498" w:rsidP="00061498">
      <w:pPr>
        <w:tabs>
          <w:tab w:val="left" w:pos="426"/>
        </w:tabs>
        <w:rPr>
          <w:rFonts w:ascii="Arial" w:hAnsi="Arial" w:cs="Arial"/>
          <w:b/>
          <w:sz w:val="24"/>
          <w:szCs w:val="24"/>
        </w:rPr>
      </w:pPr>
      <w:r w:rsidRPr="00061498">
        <w:rPr>
          <w:rFonts w:ascii="Arial" w:hAnsi="Arial" w:cs="Arial"/>
          <w:b/>
          <w:sz w:val="24"/>
          <w:szCs w:val="24"/>
        </w:rPr>
        <w:lastRenderedPageBreak/>
        <w:t xml:space="preserve">Students will be provided with formative assessment opportunities throughout the course to practise and develop their proficiency in the range of assessment methods utilised.  </w:t>
      </w:r>
    </w:p>
    <w:p w:rsidR="00061498" w:rsidRPr="00061498" w:rsidRDefault="00061498" w:rsidP="00061498">
      <w:pPr>
        <w:rPr>
          <w:rFonts w:ascii="Arial" w:hAnsi="Arial" w:cs="Arial"/>
          <w:b/>
          <w:sz w:val="24"/>
          <w:szCs w:val="24"/>
        </w:rPr>
      </w:pPr>
      <w:r w:rsidRPr="00061498">
        <w:rPr>
          <w:rFonts w:ascii="Arial" w:hAnsi="Arial" w:cs="Arial"/>
          <w:b/>
          <w:sz w:val="24"/>
          <w:szCs w:val="24"/>
        </w:rPr>
        <w:br w:type="page"/>
      </w:r>
      <w:r w:rsidRPr="00061498">
        <w:rPr>
          <w:rFonts w:ascii="Arial" w:hAnsi="Arial" w:cs="Arial"/>
          <w:b/>
          <w:sz w:val="24"/>
          <w:szCs w:val="24"/>
        </w:rPr>
        <w:lastRenderedPageBreak/>
        <w:t>Technical Annex</w:t>
      </w:r>
    </w:p>
    <w:p w:rsidR="00061498" w:rsidRPr="00061498" w:rsidRDefault="00061498" w:rsidP="00061498">
      <w:pPr>
        <w:rPr>
          <w:rFonts w:ascii="Arial" w:hAnsi="Arial" w:cs="Arial"/>
          <w:b/>
          <w:sz w:val="24"/>
          <w:szCs w:val="24"/>
        </w:rPr>
      </w:pPr>
    </w:p>
    <w:tbl>
      <w:tblPr>
        <w:tblW w:w="0" w:type="auto"/>
        <w:tblLook w:val="04A0" w:firstRow="1" w:lastRow="0" w:firstColumn="1" w:lastColumn="0" w:noHBand="0" w:noVBand="1"/>
      </w:tblPr>
      <w:tblGrid>
        <w:gridCol w:w="3858"/>
        <w:gridCol w:w="5168"/>
      </w:tblGrid>
      <w:tr w:rsidR="00061498" w:rsidRPr="00061498" w:rsidTr="00024BF1">
        <w:tc>
          <w:tcPr>
            <w:tcW w:w="3936" w:type="dxa"/>
          </w:tcPr>
          <w:p w:rsidR="00061498" w:rsidRPr="00061498" w:rsidRDefault="00061498" w:rsidP="00024BF1">
            <w:pPr>
              <w:rPr>
                <w:rFonts w:ascii="Arial" w:hAnsi="Arial" w:cs="Arial"/>
                <w:b/>
                <w:sz w:val="24"/>
                <w:szCs w:val="24"/>
              </w:rPr>
            </w:pPr>
            <w:r w:rsidRPr="00061498">
              <w:rPr>
                <w:rFonts w:ascii="Arial" w:hAnsi="Arial" w:cs="Arial"/>
                <w:b/>
                <w:sz w:val="24"/>
                <w:szCs w:val="24"/>
              </w:rPr>
              <w:t>Final Award(s):</w:t>
            </w:r>
          </w:p>
          <w:p w:rsidR="00061498" w:rsidRPr="00061498" w:rsidRDefault="00061498" w:rsidP="00024BF1">
            <w:pPr>
              <w:rPr>
                <w:rFonts w:ascii="Arial" w:hAnsi="Arial" w:cs="Arial"/>
                <w:b/>
                <w:sz w:val="24"/>
                <w:szCs w:val="24"/>
              </w:rPr>
            </w:pPr>
          </w:p>
        </w:tc>
        <w:tc>
          <w:tcPr>
            <w:tcW w:w="5306" w:type="dxa"/>
          </w:tcPr>
          <w:p w:rsidR="00061498" w:rsidRPr="00061498" w:rsidRDefault="00061498" w:rsidP="00024BF1">
            <w:pPr>
              <w:rPr>
                <w:rFonts w:ascii="Arial" w:hAnsi="Arial" w:cs="Arial"/>
                <w:sz w:val="24"/>
                <w:szCs w:val="24"/>
              </w:rPr>
            </w:pPr>
            <w:r w:rsidRPr="00061498">
              <w:rPr>
                <w:rFonts w:ascii="Arial" w:hAnsi="Arial" w:cs="Arial"/>
                <w:sz w:val="24"/>
                <w:szCs w:val="24"/>
              </w:rPr>
              <w:t>MEng Aerospace Engineering</w:t>
            </w:r>
          </w:p>
          <w:p w:rsidR="00061498" w:rsidRPr="00061498" w:rsidRDefault="00061498" w:rsidP="00024BF1">
            <w:pPr>
              <w:rPr>
                <w:rFonts w:ascii="Arial" w:hAnsi="Arial" w:cs="Arial"/>
                <w:sz w:val="24"/>
                <w:szCs w:val="24"/>
              </w:rPr>
            </w:pPr>
            <w:r w:rsidRPr="00061498">
              <w:rPr>
                <w:rFonts w:ascii="Arial" w:hAnsi="Arial" w:cs="Arial"/>
                <w:sz w:val="24"/>
                <w:szCs w:val="24"/>
              </w:rPr>
              <w:t xml:space="preserve">MEng Aerospace Engineering (Space Technology) </w:t>
            </w:r>
          </w:p>
          <w:p w:rsidR="00061498" w:rsidRPr="00061498" w:rsidRDefault="00061498" w:rsidP="00024BF1">
            <w:pPr>
              <w:rPr>
                <w:rFonts w:ascii="Arial" w:hAnsi="Arial" w:cs="Arial"/>
                <w:sz w:val="24"/>
                <w:szCs w:val="24"/>
              </w:rPr>
            </w:pPr>
          </w:p>
        </w:tc>
      </w:tr>
      <w:tr w:rsidR="00061498" w:rsidRPr="00061498" w:rsidTr="00024BF1">
        <w:tc>
          <w:tcPr>
            <w:tcW w:w="3936" w:type="dxa"/>
          </w:tcPr>
          <w:p w:rsidR="00061498" w:rsidRPr="00061498" w:rsidRDefault="00061498" w:rsidP="00024BF1">
            <w:pPr>
              <w:rPr>
                <w:rFonts w:ascii="Arial" w:hAnsi="Arial" w:cs="Arial"/>
                <w:b/>
                <w:sz w:val="24"/>
                <w:szCs w:val="24"/>
              </w:rPr>
            </w:pPr>
          </w:p>
          <w:p w:rsidR="00061498" w:rsidRPr="00061498" w:rsidRDefault="00061498" w:rsidP="00024BF1">
            <w:pPr>
              <w:rPr>
                <w:rFonts w:ascii="Arial" w:hAnsi="Arial" w:cs="Arial"/>
                <w:b/>
                <w:sz w:val="24"/>
                <w:szCs w:val="24"/>
              </w:rPr>
            </w:pPr>
            <w:r w:rsidRPr="00061498">
              <w:rPr>
                <w:rFonts w:ascii="Arial" w:hAnsi="Arial" w:cs="Arial"/>
                <w:b/>
                <w:sz w:val="24"/>
                <w:szCs w:val="24"/>
              </w:rPr>
              <w:t>Intermediate Award(s):</w:t>
            </w:r>
          </w:p>
          <w:p w:rsidR="00061498" w:rsidRPr="00061498" w:rsidRDefault="00061498" w:rsidP="00024BF1">
            <w:pPr>
              <w:rPr>
                <w:rFonts w:ascii="Arial" w:hAnsi="Arial" w:cs="Arial"/>
                <w:b/>
                <w:sz w:val="24"/>
                <w:szCs w:val="24"/>
              </w:rPr>
            </w:pPr>
          </w:p>
        </w:tc>
        <w:tc>
          <w:tcPr>
            <w:tcW w:w="5306" w:type="dxa"/>
          </w:tcPr>
          <w:p w:rsidR="00061498" w:rsidRPr="00061498" w:rsidRDefault="00061498" w:rsidP="00024BF1">
            <w:pPr>
              <w:rPr>
                <w:rFonts w:ascii="Arial" w:hAnsi="Arial" w:cs="Arial"/>
                <w:sz w:val="24"/>
                <w:szCs w:val="24"/>
              </w:rPr>
            </w:pPr>
          </w:p>
          <w:p w:rsidR="00061498" w:rsidRPr="00061498" w:rsidRDefault="00061498" w:rsidP="00024BF1">
            <w:pPr>
              <w:rPr>
                <w:rFonts w:ascii="Arial" w:hAnsi="Arial" w:cs="Arial"/>
                <w:sz w:val="24"/>
                <w:szCs w:val="24"/>
              </w:rPr>
            </w:pPr>
            <w:r w:rsidRPr="00061498">
              <w:rPr>
                <w:rFonts w:ascii="Arial" w:hAnsi="Arial" w:cs="Arial"/>
                <w:sz w:val="24"/>
                <w:szCs w:val="24"/>
              </w:rPr>
              <w:t>Cert HE in Aerospace Engineering</w:t>
            </w:r>
          </w:p>
          <w:p w:rsidR="00061498" w:rsidRPr="00061498" w:rsidRDefault="00061498" w:rsidP="00024BF1">
            <w:pPr>
              <w:rPr>
                <w:rFonts w:ascii="Arial" w:hAnsi="Arial" w:cs="Arial"/>
                <w:sz w:val="24"/>
                <w:szCs w:val="24"/>
              </w:rPr>
            </w:pPr>
            <w:r w:rsidRPr="00061498">
              <w:rPr>
                <w:rFonts w:ascii="Arial" w:hAnsi="Arial" w:cs="Arial"/>
                <w:sz w:val="24"/>
                <w:szCs w:val="24"/>
              </w:rPr>
              <w:t>Dip HE in Aerospace Engineering</w:t>
            </w:r>
          </w:p>
          <w:p w:rsidR="00061498" w:rsidRPr="00061498" w:rsidRDefault="00061498" w:rsidP="00024BF1">
            <w:pPr>
              <w:rPr>
                <w:rFonts w:ascii="Arial" w:hAnsi="Arial" w:cs="Arial"/>
                <w:sz w:val="24"/>
                <w:szCs w:val="24"/>
              </w:rPr>
            </w:pPr>
            <w:r w:rsidRPr="00061498">
              <w:rPr>
                <w:rFonts w:ascii="Arial" w:hAnsi="Arial" w:cs="Arial"/>
                <w:sz w:val="24"/>
                <w:szCs w:val="24"/>
              </w:rPr>
              <w:t xml:space="preserve">BEng Aerospace Engineering </w:t>
            </w:r>
          </w:p>
          <w:p w:rsidR="00061498" w:rsidRPr="00061498" w:rsidRDefault="00061498" w:rsidP="00024BF1">
            <w:pPr>
              <w:rPr>
                <w:rFonts w:ascii="Arial" w:hAnsi="Arial" w:cs="Arial"/>
                <w:sz w:val="24"/>
                <w:szCs w:val="24"/>
              </w:rPr>
            </w:pPr>
            <w:r w:rsidRPr="00061498">
              <w:rPr>
                <w:rFonts w:ascii="Arial" w:hAnsi="Arial" w:cs="Arial"/>
                <w:sz w:val="24"/>
                <w:szCs w:val="24"/>
              </w:rPr>
              <w:t>BEng (Hons) Aerospace Engineering</w:t>
            </w:r>
          </w:p>
          <w:p w:rsidR="00061498" w:rsidRPr="00061498" w:rsidRDefault="00061498" w:rsidP="00024BF1">
            <w:pPr>
              <w:rPr>
                <w:rFonts w:ascii="Arial" w:hAnsi="Arial" w:cs="Arial"/>
                <w:sz w:val="24"/>
                <w:szCs w:val="24"/>
              </w:rPr>
            </w:pPr>
            <w:r w:rsidRPr="00061498">
              <w:rPr>
                <w:rFonts w:ascii="Arial" w:hAnsi="Arial" w:cs="Arial"/>
                <w:sz w:val="24"/>
                <w:szCs w:val="24"/>
              </w:rPr>
              <w:t>BEng (Hons) Aerospace Engineering (Space Technology)</w:t>
            </w:r>
          </w:p>
          <w:p w:rsidR="00061498" w:rsidRPr="00061498" w:rsidRDefault="00061498" w:rsidP="00024BF1">
            <w:pPr>
              <w:rPr>
                <w:rFonts w:ascii="Arial" w:hAnsi="Arial" w:cs="Arial"/>
                <w:sz w:val="24"/>
                <w:szCs w:val="24"/>
              </w:rPr>
            </w:pPr>
          </w:p>
          <w:p w:rsidR="00061498" w:rsidRPr="00061498" w:rsidRDefault="00061498" w:rsidP="00024BF1">
            <w:pPr>
              <w:rPr>
                <w:rFonts w:ascii="Arial" w:hAnsi="Arial" w:cs="Arial"/>
                <w:i/>
                <w:sz w:val="24"/>
                <w:szCs w:val="24"/>
              </w:rPr>
            </w:pPr>
            <w:r w:rsidRPr="00061498">
              <w:rPr>
                <w:rFonts w:ascii="Arial" w:hAnsi="Arial" w:cs="Arial"/>
                <w:sz w:val="24"/>
                <w:szCs w:val="24"/>
              </w:rPr>
              <w:t xml:space="preserve"> </w:t>
            </w:r>
          </w:p>
        </w:tc>
      </w:tr>
      <w:tr w:rsidR="00061498" w:rsidRPr="00061498" w:rsidTr="00024BF1">
        <w:tc>
          <w:tcPr>
            <w:tcW w:w="3936" w:type="dxa"/>
          </w:tcPr>
          <w:p w:rsidR="00061498" w:rsidRPr="00061498" w:rsidRDefault="00061498" w:rsidP="00024BF1">
            <w:pPr>
              <w:rPr>
                <w:rFonts w:ascii="Arial" w:hAnsi="Arial" w:cs="Arial"/>
                <w:b/>
                <w:sz w:val="24"/>
                <w:szCs w:val="24"/>
              </w:rPr>
            </w:pPr>
            <w:r w:rsidRPr="00061498">
              <w:rPr>
                <w:rFonts w:ascii="Arial" w:hAnsi="Arial" w:cs="Arial"/>
                <w:b/>
                <w:sz w:val="24"/>
                <w:szCs w:val="24"/>
              </w:rPr>
              <w:t>Minimum period of registration:</w:t>
            </w:r>
          </w:p>
        </w:tc>
        <w:tc>
          <w:tcPr>
            <w:tcW w:w="5306" w:type="dxa"/>
          </w:tcPr>
          <w:p w:rsidR="00061498" w:rsidRPr="00061498" w:rsidRDefault="00061498" w:rsidP="00024BF1">
            <w:pPr>
              <w:rPr>
                <w:rFonts w:ascii="Arial" w:hAnsi="Arial" w:cs="Arial"/>
                <w:sz w:val="24"/>
                <w:szCs w:val="24"/>
              </w:rPr>
            </w:pPr>
            <w:r w:rsidRPr="00061498">
              <w:rPr>
                <w:rFonts w:ascii="Arial" w:hAnsi="Arial" w:cs="Arial"/>
                <w:sz w:val="24"/>
                <w:szCs w:val="24"/>
              </w:rPr>
              <w:t xml:space="preserve">FT: 4 years </w:t>
            </w:r>
          </w:p>
          <w:p w:rsidR="00061498" w:rsidRPr="00061498" w:rsidRDefault="00061498" w:rsidP="00024BF1">
            <w:pPr>
              <w:rPr>
                <w:rFonts w:ascii="Arial" w:hAnsi="Arial" w:cs="Arial"/>
                <w:sz w:val="24"/>
                <w:szCs w:val="24"/>
              </w:rPr>
            </w:pPr>
          </w:p>
        </w:tc>
      </w:tr>
      <w:tr w:rsidR="00061498" w:rsidRPr="00061498" w:rsidTr="00024BF1">
        <w:tc>
          <w:tcPr>
            <w:tcW w:w="3936" w:type="dxa"/>
          </w:tcPr>
          <w:p w:rsidR="00061498" w:rsidRPr="00061498" w:rsidRDefault="00061498" w:rsidP="00024BF1">
            <w:pPr>
              <w:rPr>
                <w:rFonts w:ascii="Arial" w:hAnsi="Arial" w:cs="Arial"/>
                <w:b/>
                <w:sz w:val="24"/>
                <w:szCs w:val="24"/>
              </w:rPr>
            </w:pPr>
            <w:r w:rsidRPr="00061498">
              <w:rPr>
                <w:rFonts w:ascii="Arial" w:hAnsi="Arial" w:cs="Arial"/>
                <w:b/>
                <w:sz w:val="24"/>
                <w:szCs w:val="24"/>
              </w:rPr>
              <w:t>Maximum period of registration:</w:t>
            </w:r>
          </w:p>
          <w:p w:rsidR="00061498" w:rsidRPr="00061498" w:rsidRDefault="00061498" w:rsidP="00024BF1">
            <w:pPr>
              <w:rPr>
                <w:rFonts w:ascii="Arial" w:hAnsi="Arial" w:cs="Arial"/>
                <w:b/>
                <w:sz w:val="24"/>
                <w:szCs w:val="24"/>
              </w:rPr>
            </w:pPr>
          </w:p>
        </w:tc>
        <w:tc>
          <w:tcPr>
            <w:tcW w:w="5306" w:type="dxa"/>
          </w:tcPr>
          <w:p w:rsidR="00061498" w:rsidRPr="00061498" w:rsidRDefault="00061498" w:rsidP="00024BF1">
            <w:pPr>
              <w:rPr>
                <w:rFonts w:ascii="Arial" w:hAnsi="Arial" w:cs="Arial"/>
                <w:sz w:val="24"/>
                <w:szCs w:val="24"/>
              </w:rPr>
            </w:pPr>
            <w:r w:rsidRPr="00061498">
              <w:rPr>
                <w:rFonts w:ascii="Arial" w:hAnsi="Arial" w:cs="Arial"/>
                <w:sz w:val="24"/>
                <w:szCs w:val="24"/>
              </w:rPr>
              <w:t>FT: 8 years</w:t>
            </w:r>
          </w:p>
          <w:p w:rsidR="00061498" w:rsidRPr="00061498" w:rsidRDefault="00061498" w:rsidP="00024BF1">
            <w:pPr>
              <w:rPr>
                <w:rFonts w:ascii="Arial" w:hAnsi="Arial" w:cs="Arial"/>
                <w:sz w:val="24"/>
                <w:szCs w:val="24"/>
              </w:rPr>
            </w:pPr>
          </w:p>
        </w:tc>
      </w:tr>
      <w:tr w:rsidR="00061498" w:rsidRPr="00061498" w:rsidTr="00024BF1">
        <w:tc>
          <w:tcPr>
            <w:tcW w:w="3936" w:type="dxa"/>
          </w:tcPr>
          <w:p w:rsidR="00061498" w:rsidRPr="00061498" w:rsidRDefault="00061498" w:rsidP="00024BF1">
            <w:pPr>
              <w:rPr>
                <w:rFonts w:ascii="Arial" w:hAnsi="Arial" w:cs="Arial"/>
                <w:b/>
                <w:sz w:val="24"/>
                <w:szCs w:val="24"/>
              </w:rPr>
            </w:pPr>
            <w:r w:rsidRPr="00061498">
              <w:rPr>
                <w:rFonts w:ascii="Arial" w:hAnsi="Arial" w:cs="Arial"/>
                <w:b/>
                <w:sz w:val="24"/>
                <w:szCs w:val="24"/>
              </w:rPr>
              <w:t>FHEQ Level for the Final Award:</w:t>
            </w:r>
          </w:p>
          <w:p w:rsidR="00061498" w:rsidRPr="00061498" w:rsidRDefault="00061498" w:rsidP="00024BF1">
            <w:pPr>
              <w:rPr>
                <w:rFonts w:ascii="Arial" w:hAnsi="Arial" w:cs="Arial"/>
                <w:b/>
                <w:sz w:val="24"/>
                <w:szCs w:val="24"/>
              </w:rPr>
            </w:pPr>
          </w:p>
        </w:tc>
        <w:tc>
          <w:tcPr>
            <w:tcW w:w="5306" w:type="dxa"/>
          </w:tcPr>
          <w:p w:rsidR="00061498" w:rsidRPr="00061498" w:rsidRDefault="00061498" w:rsidP="00024BF1">
            <w:pPr>
              <w:rPr>
                <w:rFonts w:ascii="Arial" w:hAnsi="Arial" w:cs="Arial"/>
                <w:sz w:val="24"/>
                <w:szCs w:val="24"/>
              </w:rPr>
            </w:pPr>
            <w:r w:rsidRPr="00061498">
              <w:rPr>
                <w:rFonts w:ascii="Arial" w:hAnsi="Arial" w:cs="Arial"/>
                <w:sz w:val="24"/>
                <w:szCs w:val="24"/>
              </w:rPr>
              <w:t>Level 7</w:t>
            </w:r>
          </w:p>
        </w:tc>
      </w:tr>
      <w:tr w:rsidR="00061498" w:rsidRPr="00061498" w:rsidTr="00024BF1">
        <w:tc>
          <w:tcPr>
            <w:tcW w:w="3936" w:type="dxa"/>
          </w:tcPr>
          <w:p w:rsidR="00061498" w:rsidRPr="00061498" w:rsidRDefault="00061498" w:rsidP="00024BF1">
            <w:pPr>
              <w:rPr>
                <w:rFonts w:ascii="Arial" w:hAnsi="Arial" w:cs="Arial"/>
                <w:b/>
                <w:sz w:val="24"/>
                <w:szCs w:val="24"/>
              </w:rPr>
            </w:pPr>
            <w:r w:rsidRPr="00061498">
              <w:rPr>
                <w:rFonts w:ascii="Arial" w:hAnsi="Arial" w:cs="Arial"/>
                <w:b/>
                <w:sz w:val="24"/>
                <w:szCs w:val="24"/>
              </w:rPr>
              <w:t>QAA Subject Benchmark:</w:t>
            </w:r>
          </w:p>
          <w:p w:rsidR="00061498" w:rsidRPr="00061498" w:rsidRDefault="00061498" w:rsidP="00024BF1">
            <w:pPr>
              <w:rPr>
                <w:rFonts w:ascii="Arial" w:hAnsi="Arial" w:cs="Arial"/>
                <w:b/>
                <w:sz w:val="24"/>
                <w:szCs w:val="24"/>
              </w:rPr>
            </w:pPr>
          </w:p>
        </w:tc>
        <w:tc>
          <w:tcPr>
            <w:tcW w:w="5306" w:type="dxa"/>
          </w:tcPr>
          <w:p w:rsidR="00061498" w:rsidRPr="00061498" w:rsidRDefault="00061498" w:rsidP="00024BF1">
            <w:pPr>
              <w:rPr>
                <w:rFonts w:ascii="Arial" w:hAnsi="Arial" w:cs="Arial"/>
                <w:sz w:val="24"/>
                <w:szCs w:val="24"/>
              </w:rPr>
            </w:pPr>
            <w:r w:rsidRPr="00061498">
              <w:rPr>
                <w:rFonts w:ascii="Arial" w:hAnsi="Arial" w:cs="Arial"/>
                <w:sz w:val="24"/>
                <w:szCs w:val="24"/>
              </w:rPr>
              <w:t>Engineering</w:t>
            </w:r>
          </w:p>
        </w:tc>
      </w:tr>
      <w:tr w:rsidR="00061498" w:rsidRPr="00061498" w:rsidTr="00024BF1">
        <w:tc>
          <w:tcPr>
            <w:tcW w:w="3936" w:type="dxa"/>
          </w:tcPr>
          <w:p w:rsidR="00061498" w:rsidRPr="00061498" w:rsidRDefault="00061498" w:rsidP="00024BF1">
            <w:pPr>
              <w:rPr>
                <w:rFonts w:ascii="Arial" w:hAnsi="Arial" w:cs="Arial"/>
                <w:b/>
                <w:sz w:val="24"/>
                <w:szCs w:val="24"/>
              </w:rPr>
            </w:pPr>
            <w:r w:rsidRPr="00061498">
              <w:rPr>
                <w:rFonts w:ascii="Arial" w:hAnsi="Arial" w:cs="Arial"/>
                <w:b/>
                <w:sz w:val="24"/>
                <w:szCs w:val="24"/>
              </w:rPr>
              <w:t>Modes of Delivery:</w:t>
            </w:r>
          </w:p>
          <w:p w:rsidR="00061498" w:rsidRPr="00061498" w:rsidRDefault="00061498" w:rsidP="00024BF1">
            <w:pPr>
              <w:rPr>
                <w:rFonts w:ascii="Arial" w:hAnsi="Arial" w:cs="Arial"/>
                <w:b/>
                <w:sz w:val="24"/>
                <w:szCs w:val="24"/>
              </w:rPr>
            </w:pPr>
          </w:p>
        </w:tc>
        <w:tc>
          <w:tcPr>
            <w:tcW w:w="5306" w:type="dxa"/>
          </w:tcPr>
          <w:p w:rsidR="00061498" w:rsidRPr="00061498" w:rsidRDefault="00061498" w:rsidP="00024BF1">
            <w:pPr>
              <w:rPr>
                <w:rFonts w:ascii="Arial" w:hAnsi="Arial" w:cs="Arial"/>
                <w:sz w:val="24"/>
                <w:szCs w:val="24"/>
              </w:rPr>
            </w:pPr>
            <w:r w:rsidRPr="00061498">
              <w:rPr>
                <w:rFonts w:ascii="Arial" w:hAnsi="Arial" w:cs="Arial"/>
                <w:sz w:val="24"/>
                <w:szCs w:val="24"/>
              </w:rPr>
              <w:t>Full-time</w:t>
            </w:r>
          </w:p>
        </w:tc>
      </w:tr>
      <w:tr w:rsidR="00061498" w:rsidRPr="00061498" w:rsidTr="00024BF1">
        <w:tc>
          <w:tcPr>
            <w:tcW w:w="3936" w:type="dxa"/>
          </w:tcPr>
          <w:p w:rsidR="00061498" w:rsidRPr="00061498" w:rsidRDefault="00061498" w:rsidP="00024BF1">
            <w:pPr>
              <w:rPr>
                <w:rFonts w:ascii="Arial" w:hAnsi="Arial" w:cs="Arial"/>
                <w:b/>
                <w:sz w:val="24"/>
                <w:szCs w:val="24"/>
              </w:rPr>
            </w:pPr>
            <w:r w:rsidRPr="00061498">
              <w:rPr>
                <w:rFonts w:ascii="Arial" w:hAnsi="Arial" w:cs="Arial"/>
                <w:b/>
                <w:sz w:val="24"/>
                <w:szCs w:val="24"/>
              </w:rPr>
              <w:t>Language of Delivery:</w:t>
            </w:r>
          </w:p>
          <w:p w:rsidR="00061498" w:rsidRPr="00061498" w:rsidRDefault="00061498" w:rsidP="00024BF1">
            <w:pPr>
              <w:rPr>
                <w:rFonts w:ascii="Arial" w:hAnsi="Arial" w:cs="Arial"/>
                <w:b/>
                <w:sz w:val="24"/>
                <w:szCs w:val="24"/>
              </w:rPr>
            </w:pPr>
          </w:p>
        </w:tc>
        <w:tc>
          <w:tcPr>
            <w:tcW w:w="5306" w:type="dxa"/>
          </w:tcPr>
          <w:p w:rsidR="00061498" w:rsidRPr="00061498" w:rsidRDefault="00061498" w:rsidP="00024BF1">
            <w:pPr>
              <w:rPr>
                <w:rFonts w:ascii="Arial" w:hAnsi="Arial" w:cs="Arial"/>
                <w:sz w:val="24"/>
                <w:szCs w:val="24"/>
              </w:rPr>
            </w:pPr>
            <w:r w:rsidRPr="00061498">
              <w:rPr>
                <w:rFonts w:ascii="Arial" w:hAnsi="Arial" w:cs="Arial"/>
                <w:sz w:val="24"/>
                <w:szCs w:val="24"/>
              </w:rPr>
              <w:t>English</w:t>
            </w:r>
          </w:p>
        </w:tc>
      </w:tr>
      <w:tr w:rsidR="00061498" w:rsidRPr="00061498" w:rsidTr="00024BF1">
        <w:tc>
          <w:tcPr>
            <w:tcW w:w="3936" w:type="dxa"/>
          </w:tcPr>
          <w:p w:rsidR="00061498" w:rsidRPr="00061498" w:rsidRDefault="00061498" w:rsidP="00024BF1">
            <w:pPr>
              <w:rPr>
                <w:rFonts w:ascii="Arial" w:hAnsi="Arial" w:cs="Arial"/>
                <w:b/>
                <w:sz w:val="24"/>
                <w:szCs w:val="24"/>
              </w:rPr>
            </w:pPr>
            <w:r w:rsidRPr="00061498">
              <w:rPr>
                <w:rFonts w:ascii="Arial" w:hAnsi="Arial" w:cs="Arial"/>
                <w:b/>
                <w:sz w:val="24"/>
                <w:szCs w:val="24"/>
              </w:rPr>
              <w:t>Faculty:</w:t>
            </w:r>
          </w:p>
          <w:p w:rsidR="00061498" w:rsidRPr="00061498" w:rsidRDefault="00061498" w:rsidP="00024BF1">
            <w:pPr>
              <w:rPr>
                <w:rFonts w:ascii="Arial" w:hAnsi="Arial" w:cs="Arial"/>
                <w:b/>
                <w:sz w:val="24"/>
                <w:szCs w:val="24"/>
              </w:rPr>
            </w:pPr>
          </w:p>
        </w:tc>
        <w:tc>
          <w:tcPr>
            <w:tcW w:w="5306" w:type="dxa"/>
          </w:tcPr>
          <w:p w:rsidR="00061498" w:rsidRPr="00061498" w:rsidRDefault="00061498" w:rsidP="00024BF1">
            <w:pPr>
              <w:rPr>
                <w:rFonts w:ascii="Arial" w:hAnsi="Arial" w:cs="Arial"/>
                <w:sz w:val="24"/>
                <w:szCs w:val="24"/>
              </w:rPr>
            </w:pPr>
            <w:r w:rsidRPr="00061498">
              <w:rPr>
                <w:rFonts w:ascii="Arial" w:hAnsi="Arial" w:cs="Arial"/>
                <w:sz w:val="24"/>
                <w:szCs w:val="24"/>
              </w:rPr>
              <w:t>SEC</w:t>
            </w:r>
          </w:p>
        </w:tc>
      </w:tr>
      <w:tr w:rsidR="00061498" w:rsidRPr="00061498" w:rsidTr="00024BF1">
        <w:tc>
          <w:tcPr>
            <w:tcW w:w="3936" w:type="dxa"/>
          </w:tcPr>
          <w:p w:rsidR="00061498" w:rsidRPr="00061498" w:rsidRDefault="00061498" w:rsidP="00024BF1">
            <w:pPr>
              <w:rPr>
                <w:rFonts w:ascii="Arial" w:hAnsi="Arial" w:cs="Arial"/>
                <w:b/>
                <w:sz w:val="24"/>
                <w:szCs w:val="24"/>
              </w:rPr>
            </w:pPr>
            <w:r w:rsidRPr="00061498">
              <w:rPr>
                <w:rFonts w:ascii="Arial" w:hAnsi="Arial" w:cs="Arial"/>
                <w:b/>
                <w:sz w:val="24"/>
                <w:szCs w:val="24"/>
              </w:rPr>
              <w:t>School:</w:t>
            </w:r>
          </w:p>
          <w:p w:rsidR="00061498" w:rsidRPr="00061498" w:rsidRDefault="00061498" w:rsidP="00024BF1">
            <w:pPr>
              <w:rPr>
                <w:rFonts w:ascii="Arial" w:hAnsi="Arial" w:cs="Arial"/>
                <w:b/>
                <w:sz w:val="24"/>
                <w:szCs w:val="24"/>
              </w:rPr>
            </w:pPr>
          </w:p>
        </w:tc>
        <w:tc>
          <w:tcPr>
            <w:tcW w:w="5306" w:type="dxa"/>
          </w:tcPr>
          <w:p w:rsidR="00061498" w:rsidRPr="00061498" w:rsidRDefault="00061498" w:rsidP="00024BF1">
            <w:pPr>
              <w:rPr>
                <w:rFonts w:ascii="Arial" w:hAnsi="Arial" w:cs="Arial"/>
                <w:sz w:val="24"/>
                <w:szCs w:val="24"/>
              </w:rPr>
            </w:pPr>
            <w:r w:rsidRPr="00061498">
              <w:rPr>
                <w:rFonts w:ascii="Arial" w:hAnsi="Arial" w:cs="Arial"/>
                <w:sz w:val="24"/>
                <w:szCs w:val="24"/>
              </w:rPr>
              <w:t>Engineering</w:t>
            </w:r>
          </w:p>
        </w:tc>
      </w:tr>
      <w:tr w:rsidR="00061498" w:rsidRPr="00061498" w:rsidTr="00024BF1">
        <w:tc>
          <w:tcPr>
            <w:tcW w:w="3936" w:type="dxa"/>
          </w:tcPr>
          <w:p w:rsidR="00061498" w:rsidRPr="00061498" w:rsidRDefault="00061498" w:rsidP="00024BF1">
            <w:pPr>
              <w:rPr>
                <w:rFonts w:ascii="Arial" w:hAnsi="Arial" w:cs="Arial"/>
                <w:b/>
                <w:sz w:val="24"/>
                <w:szCs w:val="24"/>
              </w:rPr>
            </w:pPr>
            <w:r w:rsidRPr="00061498">
              <w:rPr>
                <w:rFonts w:ascii="Arial" w:hAnsi="Arial" w:cs="Arial"/>
                <w:b/>
                <w:sz w:val="24"/>
                <w:szCs w:val="24"/>
              </w:rPr>
              <w:t>Department:</w:t>
            </w:r>
          </w:p>
          <w:p w:rsidR="00061498" w:rsidRPr="00061498" w:rsidRDefault="00061498" w:rsidP="00024BF1">
            <w:pPr>
              <w:rPr>
                <w:rFonts w:ascii="Arial" w:hAnsi="Arial" w:cs="Arial"/>
                <w:b/>
                <w:sz w:val="24"/>
                <w:szCs w:val="24"/>
              </w:rPr>
            </w:pPr>
          </w:p>
        </w:tc>
        <w:tc>
          <w:tcPr>
            <w:tcW w:w="5306" w:type="dxa"/>
          </w:tcPr>
          <w:p w:rsidR="00061498" w:rsidRPr="00061498" w:rsidRDefault="00061498" w:rsidP="00024BF1">
            <w:pPr>
              <w:rPr>
                <w:rFonts w:ascii="Arial" w:hAnsi="Arial" w:cs="Arial"/>
                <w:iCs/>
                <w:sz w:val="24"/>
                <w:szCs w:val="24"/>
              </w:rPr>
            </w:pPr>
            <w:r w:rsidRPr="00061498">
              <w:rPr>
                <w:rFonts w:ascii="Arial" w:hAnsi="Arial" w:cs="Arial"/>
                <w:iCs/>
                <w:sz w:val="24"/>
                <w:szCs w:val="24"/>
              </w:rPr>
              <w:t>Aerospace and Aircraft Engineering</w:t>
            </w:r>
          </w:p>
        </w:tc>
      </w:tr>
      <w:tr w:rsidR="00061498" w:rsidRPr="00061498" w:rsidTr="00024BF1">
        <w:tc>
          <w:tcPr>
            <w:tcW w:w="3936" w:type="dxa"/>
          </w:tcPr>
          <w:p w:rsidR="00061498" w:rsidRPr="00061498" w:rsidRDefault="00061498" w:rsidP="00024BF1">
            <w:pPr>
              <w:rPr>
                <w:rFonts w:ascii="Arial" w:hAnsi="Arial" w:cs="Arial"/>
                <w:b/>
                <w:sz w:val="24"/>
                <w:szCs w:val="24"/>
              </w:rPr>
            </w:pPr>
            <w:r w:rsidRPr="00061498">
              <w:rPr>
                <w:rFonts w:ascii="Arial" w:hAnsi="Arial" w:cs="Arial"/>
                <w:b/>
                <w:sz w:val="24"/>
                <w:szCs w:val="24"/>
              </w:rPr>
              <w:t>JACS code:</w:t>
            </w:r>
          </w:p>
        </w:tc>
        <w:tc>
          <w:tcPr>
            <w:tcW w:w="5306" w:type="dxa"/>
          </w:tcPr>
          <w:p w:rsidR="00061498" w:rsidRPr="00061498" w:rsidRDefault="00061498" w:rsidP="00024BF1">
            <w:pPr>
              <w:rPr>
                <w:rFonts w:ascii="Arial" w:hAnsi="Arial" w:cs="Arial"/>
                <w:sz w:val="24"/>
                <w:szCs w:val="24"/>
              </w:rPr>
            </w:pPr>
            <w:r w:rsidRPr="00061498">
              <w:rPr>
                <w:rFonts w:ascii="Arial" w:hAnsi="Arial" w:cs="Arial"/>
                <w:sz w:val="24"/>
                <w:szCs w:val="24"/>
              </w:rPr>
              <w:t>H400</w:t>
            </w:r>
          </w:p>
          <w:p w:rsidR="00061498" w:rsidRPr="00061498" w:rsidRDefault="00061498" w:rsidP="00024BF1">
            <w:pPr>
              <w:rPr>
                <w:rFonts w:ascii="Arial" w:hAnsi="Arial" w:cs="Arial"/>
                <w:sz w:val="24"/>
                <w:szCs w:val="24"/>
              </w:rPr>
            </w:pPr>
          </w:p>
        </w:tc>
      </w:tr>
      <w:tr w:rsidR="00061498" w:rsidRPr="00061498" w:rsidTr="00024BF1">
        <w:tc>
          <w:tcPr>
            <w:tcW w:w="3936" w:type="dxa"/>
          </w:tcPr>
          <w:p w:rsidR="00061498" w:rsidRPr="00061498" w:rsidRDefault="00061498" w:rsidP="00024BF1">
            <w:pPr>
              <w:rPr>
                <w:rFonts w:ascii="Arial" w:hAnsi="Arial" w:cs="Arial"/>
                <w:b/>
                <w:sz w:val="24"/>
                <w:szCs w:val="24"/>
              </w:rPr>
            </w:pPr>
            <w:r w:rsidRPr="00061498">
              <w:rPr>
                <w:rFonts w:ascii="Arial" w:hAnsi="Arial" w:cs="Arial"/>
                <w:b/>
                <w:sz w:val="24"/>
                <w:szCs w:val="24"/>
              </w:rPr>
              <w:t>UCAS Code:</w:t>
            </w:r>
          </w:p>
          <w:p w:rsidR="00061498" w:rsidRPr="00061498" w:rsidRDefault="00061498" w:rsidP="00024BF1">
            <w:pPr>
              <w:rPr>
                <w:rFonts w:ascii="Arial" w:hAnsi="Arial" w:cs="Arial"/>
                <w:b/>
                <w:sz w:val="24"/>
                <w:szCs w:val="24"/>
              </w:rPr>
            </w:pPr>
          </w:p>
        </w:tc>
        <w:tc>
          <w:tcPr>
            <w:tcW w:w="5306" w:type="dxa"/>
          </w:tcPr>
          <w:p w:rsidR="00061498" w:rsidRPr="00061498" w:rsidRDefault="00061498" w:rsidP="00024BF1">
            <w:pPr>
              <w:rPr>
                <w:rFonts w:ascii="Arial" w:hAnsi="Arial" w:cs="Arial"/>
                <w:sz w:val="24"/>
                <w:szCs w:val="24"/>
              </w:rPr>
            </w:pPr>
            <w:r w:rsidRPr="00061498">
              <w:rPr>
                <w:rFonts w:ascii="Arial" w:hAnsi="Arial" w:cs="Arial"/>
                <w:sz w:val="24"/>
                <w:szCs w:val="24"/>
              </w:rPr>
              <w:t>H425</w:t>
            </w:r>
          </w:p>
        </w:tc>
      </w:tr>
      <w:tr w:rsidR="00061498" w:rsidRPr="00061498" w:rsidTr="00024BF1">
        <w:tc>
          <w:tcPr>
            <w:tcW w:w="3936" w:type="dxa"/>
          </w:tcPr>
          <w:p w:rsidR="00061498" w:rsidRPr="00061498" w:rsidRDefault="00061498" w:rsidP="00024BF1">
            <w:pPr>
              <w:rPr>
                <w:rFonts w:ascii="Arial" w:hAnsi="Arial" w:cs="Arial"/>
                <w:b/>
                <w:sz w:val="24"/>
                <w:szCs w:val="24"/>
              </w:rPr>
            </w:pPr>
            <w:r w:rsidRPr="00061498">
              <w:rPr>
                <w:rFonts w:ascii="Arial" w:hAnsi="Arial" w:cs="Arial"/>
                <w:b/>
                <w:sz w:val="24"/>
                <w:szCs w:val="24"/>
              </w:rPr>
              <w:t>Course/Route Code:</w:t>
            </w:r>
          </w:p>
          <w:p w:rsidR="00061498" w:rsidRPr="00061498" w:rsidRDefault="00061498" w:rsidP="00024BF1">
            <w:pPr>
              <w:rPr>
                <w:rFonts w:ascii="Arial" w:hAnsi="Arial" w:cs="Arial"/>
                <w:b/>
                <w:sz w:val="24"/>
                <w:szCs w:val="24"/>
              </w:rPr>
            </w:pPr>
          </w:p>
        </w:tc>
        <w:tc>
          <w:tcPr>
            <w:tcW w:w="5306" w:type="dxa"/>
          </w:tcPr>
          <w:p w:rsidR="00061498" w:rsidRPr="00061498" w:rsidRDefault="00061498" w:rsidP="00024BF1">
            <w:pPr>
              <w:rPr>
                <w:rFonts w:ascii="Arial" w:hAnsi="Arial" w:cs="Arial"/>
                <w:sz w:val="24"/>
                <w:szCs w:val="24"/>
              </w:rPr>
            </w:pPr>
            <w:r w:rsidRPr="00061498">
              <w:rPr>
                <w:rFonts w:ascii="Arial" w:hAnsi="Arial" w:cs="Arial"/>
                <w:sz w:val="24"/>
                <w:szCs w:val="24"/>
              </w:rPr>
              <w:t>To be determined</w:t>
            </w:r>
          </w:p>
        </w:tc>
      </w:tr>
      <w:tr w:rsidR="00061498" w:rsidRPr="009044FD" w:rsidTr="00024BF1">
        <w:tc>
          <w:tcPr>
            <w:tcW w:w="3936" w:type="dxa"/>
          </w:tcPr>
          <w:p w:rsidR="00061498" w:rsidRPr="009044FD" w:rsidRDefault="00061498" w:rsidP="00024BF1">
            <w:pPr>
              <w:rPr>
                <w:rFonts w:ascii="Arial" w:hAnsi="Arial" w:cs="Arial"/>
                <w:b/>
                <w:szCs w:val="24"/>
              </w:rPr>
            </w:pPr>
          </w:p>
        </w:tc>
        <w:tc>
          <w:tcPr>
            <w:tcW w:w="5306" w:type="dxa"/>
          </w:tcPr>
          <w:p w:rsidR="00061498" w:rsidRPr="009044FD" w:rsidRDefault="00061498" w:rsidP="00024BF1">
            <w:pPr>
              <w:rPr>
                <w:rFonts w:ascii="Arial" w:hAnsi="Arial" w:cs="Arial"/>
                <w:i/>
                <w:szCs w:val="24"/>
              </w:rPr>
            </w:pPr>
          </w:p>
        </w:tc>
      </w:tr>
    </w:tbl>
    <w:p w:rsidR="00B52FA9" w:rsidRPr="0059721B" w:rsidRDefault="00B52FA9" w:rsidP="00B52FA9">
      <w:pPr>
        <w:rPr>
          <w:rFonts w:ascii="Arial" w:hAnsi="Arial" w:cs="Arial"/>
          <w:b/>
          <w:sz w:val="28"/>
          <w:szCs w:val="24"/>
        </w:rPr>
      </w:pPr>
    </w:p>
    <w:tbl>
      <w:tblPr>
        <w:tblW w:w="0" w:type="auto"/>
        <w:tblLook w:val="04A0" w:firstRow="1" w:lastRow="0" w:firstColumn="1" w:lastColumn="0" w:noHBand="0" w:noVBand="1"/>
      </w:tblPr>
      <w:tblGrid>
        <w:gridCol w:w="3858"/>
        <w:gridCol w:w="5168"/>
      </w:tblGrid>
      <w:tr w:rsidR="00B52FA9" w:rsidRPr="009044FD" w:rsidTr="00061498">
        <w:tc>
          <w:tcPr>
            <w:tcW w:w="3858" w:type="dxa"/>
          </w:tcPr>
          <w:p w:rsidR="00B52FA9" w:rsidRPr="009044FD" w:rsidRDefault="00B52FA9" w:rsidP="00061498">
            <w:pPr>
              <w:rPr>
                <w:rFonts w:ascii="Arial" w:hAnsi="Arial" w:cs="Arial"/>
                <w:b/>
                <w:szCs w:val="24"/>
              </w:rPr>
            </w:pPr>
          </w:p>
        </w:tc>
        <w:tc>
          <w:tcPr>
            <w:tcW w:w="5168" w:type="dxa"/>
          </w:tcPr>
          <w:p w:rsidR="00B52FA9" w:rsidRPr="009044FD" w:rsidRDefault="00B52FA9" w:rsidP="00024BF1">
            <w:pPr>
              <w:rPr>
                <w:rFonts w:ascii="Arial" w:hAnsi="Arial" w:cs="Arial"/>
                <w:i/>
                <w:szCs w:val="24"/>
              </w:rPr>
            </w:pPr>
          </w:p>
        </w:tc>
      </w:tr>
    </w:tbl>
    <w:p w:rsidR="00E97A7C" w:rsidRPr="00B52FA9" w:rsidRDefault="00E97A7C" w:rsidP="00B52FA9">
      <w:pPr>
        <w:rPr>
          <w:rFonts w:ascii="Arial" w:hAnsi="Arial" w:cs="Arial"/>
          <w:sz w:val="28"/>
          <w:szCs w:val="24"/>
        </w:rPr>
      </w:pPr>
    </w:p>
    <w:sectPr w:rsidR="00E97A7C" w:rsidRPr="00B52FA9" w:rsidSect="00AD09FB">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03B" w:rsidRDefault="009A303B" w:rsidP="00DF741A">
      <w:r>
        <w:separator/>
      </w:r>
    </w:p>
  </w:endnote>
  <w:endnote w:type="continuationSeparator" w:id="0">
    <w:p w:rsidR="009A303B" w:rsidRDefault="009A303B"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498" w:rsidRDefault="00061498" w:rsidP="00165D50">
    <w:pPr>
      <w:pStyle w:val="Footer"/>
      <w:pBdr>
        <w:top w:val="single" w:sz="4" w:space="1" w:color="auto"/>
      </w:pBdr>
      <w:tabs>
        <w:tab w:val="clear" w:pos="4513"/>
        <w:tab w:val="clear" w:pos="9026"/>
        <w:tab w:val="left" w:pos="3969"/>
        <w:tab w:val="left" w:pos="7938"/>
        <w:tab w:val="left" w:pos="12900"/>
      </w:tabs>
    </w:pPr>
    <w:r w:rsidRPr="009D2840">
      <w:rPr>
        <w:rFonts w:ascii="Arial" w:hAnsi="Arial" w:cs="Arial"/>
        <w:sz w:val="16"/>
        <w:szCs w:val="16"/>
      </w:rPr>
      <w:tab/>
    </w:r>
    <w:r>
      <w:rPr>
        <w:rFonts w:ascii="Arial" w:hAnsi="Arial" w:cs="Arial"/>
        <w:sz w:val="16"/>
        <w:szCs w:val="16"/>
      </w:rPr>
      <w:t xml:space="preserve">2017-2018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30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33</w:t>
    </w:r>
    <w:r w:rsidRPr="009D2840">
      <w:rPr>
        <w:rFonts w:ascii="Arial" w:hAnsi="Arial" w:cs="Arial"/>
        <w:b/>
        <w:sz w:val="16"/>
        <w:szCs w:val="16"/>
      </w:rPr>
      <w:fldChar w:fldCharType="end"/>
    </w:r>
  </w:p>
  <w:p w:rsidR="00061498" w:rsidRDefault="00061498" w:rsidP="00165D50">
    <w:pPr>
      <w:pStyle w:val="Footer"/>
    </w:pPr>
  </w:p>
  <w:p w:rsidR="00061498" w:rsidRPr="00165D50" w:rsidRDefault="00061498"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03B" w:rsidRDefault="009A303B"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061498">
      <w:rPr>
        <w:rFonts w:ascii="Arial" w:hAnsi="Arial" w:cs="Arial"/>
        <w:b/>
        <w:noProof/>
        <w:sz w:val="16"/>
        <w:szCs w:val="16"/>
      </w:rPr>
      <w:t>33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061498">
      <w:rPr>
        <w:rFonts w:ascii="Arial" w:hAnsi="Arial" w:cs="Arial"/>
        <w:b/>
        <w:noProof/>
        <w:sz w:val="16"/>
        <w:szCs w:val="16"/>
      </w:rPr>
      <w:t>33</w:t>
    </w:r>
    <w:r w:rsidRPr="009D2840">
      <w:rPr>
        <w:rFonts w:ascii="Arial" w:hAnsi="Arial" w:cs="Arial"/>
        <w:b/>
        <w:sz w:val="16"/>
        <w:szCs w:val="16"/>
      </w:rPr>
      <w:fldChar w:fldCharType="end"/>
    </w:r>
  </w:p>
  <w:p w:rsidR="009A303B" w:rsidRDefault="009A303B" w:rsidP="00AD09FB">
    <w:pPr>
      <w:pStyle w:val="Footer"/>
    </w:pPr>
  </w:p>
  <w:p w:rsidR="009A303B" w:rsidRPr="00165D50" w:rsidRDefault="009A303B"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03B" w:rsidRDefault="009A303B" w:rsidP="00DF741A">
      <w:r>
        <w:separator/>
      </w:r>
    </w:p>
  </w:footnote>
  <w:footnote w:type="continuationSeparator" w:id="0">
    <w:p w:rsidR="009A303B" w:rsidRDefault="009A303B"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498" w:rsidRDefault="00061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1944A9"/>
    <w:multiLevelType w:val="hybridMultilevel"/>
    <w:tmpl w:val="B25E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F25006"/>
    <w:multiLevelType w:val="hybridMultilevel"/>
    <w:tmpl w:val="8C949004"/>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2AA252BA"/>
    <w:multiLevelType w:val="hybridMultilevel"/>
    <w:tmpl w:val="D79E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CC1C4D"/>
    <w:multiLevelType w:val="hybridMultilevel"/>
    <w:tmpl w:val="C564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3A1373"/>
    <w:multiLevelType w:val="hybridMultilevel"/>
    <w:tmpl w:val="621EB88C"/>
    <w:lvl w:ilvl="0" w:tplc="8B78224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5" w15:restartNumberingAfterBreak="0">
    <w:nsid w:val="32E40ABC"/>
    <w:multiLevelType w:val="hybridMultilevel"/>
    <w:tmpl w:val="FB5CA0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224C49"/>
    <w:multiLevelType w:val="hybridMultilevel"/>
    <w:tmpl w:val="BC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25725E"/>
    <w:multiLevelType w:val="hybridMultilevel"/>
    <w:tmpl w:val="A8E84F5E"/>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E3370A"/>
    <w:multiLevelType w:val="hybridMultilevel"/>
    <w:tmpl w:val="7F0C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D97AE4"/>
    <w:multiLevelType w:val="hybridMultilevel"/>
    <w:tmpl w:val="B50630C6"/>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353B89"/>
    <w:multiLevelType w:val="hybridMultilevel"/>
    <w:tmpl w:val="91247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C7E0D7C"/>
    <w:multiLevelType w:val="hybridMultilevel"/>
    <w:tmpl w:val="9A16D684"/>
    <w:lvl w:ilvl="0" w:tplc="AA061DB8">
      <w:numFmt w:val="bullet"/>
      <w:lvlText w:val="-"/>
      <w:lvlJc w:val="left"/>
      <w:pPr>
        <w:ind w:left="1050" w:hanging="69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4071C8"/>
    <w:multiLevelType w:val="hybridMultilevel"/>
    <w:tmpl w:val="CF768948"/>
    <w:lvl w:ilvl="0" w:tplc="7786BBA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B7B101C"/>
    <w:multiLevelType w:val="hybridMultilevel"/>
    <w:tmpl w:val="81B0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2D4DD3"/>
    <w:multiLevelType w:val="hybridMultilevel"/>
    <w:tmpl w:val="CC2C6B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8"/>
  </w:num>
  <w:num w:numId="4">
    <w:abstractNumId w:val="11"/>
  </w:num>
  <w:num w:numId="5">
    <w:abstractNumId w:val="42"/>
  </w:num>
  <w:num w:numId="6">
    <w:abstractNumId w:val="15"/>
  </w:num>
  <w:num w:numId="7">
    <w:abstractNumId w:val="27"/>
  </w:num>
  <w:num w:numId="8">
    <w:abstractNumId w:val="17"/>
  </w:num>
  <w:num w:numId="9">
    <w:abstractNumId w:val="32"/>
  </w:num>
  <w:num w:numId="10">
    <w:abstractNumId w:val="29"/>
  </w:num>
  <w:num w:numId="11">
    <w:abstractNumId w:val="21"/>
  </w:num>
  <w:num w:numId="12">
    <w:abstractNumId w:val="38"/>
  </w:num>
  <w:num w:numId="13">
    <w:abstractNumId w:val="25"/>
  </w:num>
  <w:num w:numId="14">
    <w:abstractNumId w:val="19"/>
  </w:num>
  <w:num w:numId="15">
    <w:abstractNumId w:val="22"/>
  </w:num>
  <w:num w:numId="16">
    <w:abstractNumId w:val="13"/>
  </w:num>
  <w:num w:numId="17">
    <w:abstractNumId w:val="45"/>
  </w:num>
  <w:num w:numId="18">
    <w:abstractNumId w:val="35"/>
  </w:num>
  <w:num w:numId="19">
    <w:abstractNumId w:val="34"/>
  </w:num>
  <w:num w:numId="20">
    <w:abstractNumId w:val="23"/>
  </w:num>
  <w:num w:numId="21">
    <w:abstractNumId w:val="30"/>
  </w:num>
  <w:num w:numId="22">
    <w:abstractNumId w:val="18"/>
  </w:num>
  <w:num w:numId="23">
    <w:abstractNumId w:val="36"/>
  </w:num>
  <w:num w:numId="24">
    <w:abstractNumId w:val="31"/>
  </w:num>
  <w:num w:numId="25">
    <w:abstractNumId w:val="49"/>
  </w:num>
  <w:num w:numId="26">
    <w:abstractNumId w:val="44"/>
  </w:num>
  <w:num w:numId="27">
    <w:abstractNumId w:val="41"/>
  </w:num>
  <w:num w:numId="28">
    <w:abstractNumId w:val="26"/>
  </w:num>
  <w:num w:numId="29">
    <w:abstractNumId w:val="39"/>
  </w:num>
  <w:num w:numId="30">
    <w:abstractNumId w:val="16"/>
  </w:num>
  <w:num w:numId="31">
    <w:abstractNumId w:val="40"/>
  </w:num>
  <w:num w:numId="32">
    <w:abstractNumId w:val="43"/>
  </w:num>
  <w:num w:numId="33">
    <w:abstractNumId w:val="50"/>
  </w:num>
  <w:num w:numId="34">
    <w:abstractNumId w:val="47"/>
  </w:num>
  <w:num w:numId="35">
    <w:abstractNumId w:val="46"/>
  </w:num>
  <w:num w:numId="36">
    <w:abstractNumId w:val="33"/>
  </w:num>
  <w:num w:numId="37">
    <w:abstractNumId w:val="12"/>
  </w:num>
  <w:num w:numId="38">
    <w:abstractNumId w:val="48"/>
  </w:num>
  <w:num w:numId="39">
    <w:abstractNumId w:val="28"/>
  </w:num>
  <w:num w:numId="40">
    <w:abstractNumId w:val="14"/>
  </w:num>
  <w:num w:numId="41">
    <w:abstractNumId w:val="20"/>
  </w:num>
  <w:num w:numId="42">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061498"/>
    <w:rsid w:val="002835BA"/>
    <w:rsid w:val="002C5159"/>
    <w:rsid w:val="00347152"/>
    <w:rsid w:val="003702BA"/>
    <w:rsid w:val="004A5C8A"/>
    <w:rsid w:val="004D1472"/>
    <w:rsid w:val="0056298D"/>
    <w:rsid w:val="006A200E"/>
    <w:rsid w:val="00707430"/>
    <w:rsid w:val="00824FD2"/>
    <w:rsid w:val="00827FEF"/>
    <w:rsid w:val="008F2466"/>
    <w:rsid w:val="009617BB"/>
    <w:rsid w:val="0097561B"/>
    <w:rsid w:val="009A303B"/>
    <w:rsid w:val="00AD09FB"/>
    <w:rsid w:val="00AD63A2"/>
    <w:rsid w:val="00B52FA9"/>
    <w:rsid w:val="00C70E99"/>
    <w:rsid w:val="00DC615C"/>
    <w:rsid w:val="00DE1FA5"/>
    <w:rsid w:val="00DF741A"/>
    <w:rsid w:val="00E61EDE"/>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aes.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ec.kingston.ac.uk/about-SEC/schools/aerospace-and-aircraft-engineering/" TargetMode="External"/><Relationship Id="rId2" Type="http://schemas.openxmlformats.org/officeDocument/2006/relationships/customXml" Target="../customXml/item2.xml"/><Relationship Id="rId16" Type="http://schemas.openxmlformats.org/officeDocument/2006/relationships/hyperlink" Target="http://WWW.rae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engc.org.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mech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8A1F8-3BE8-4978-A802-D4D28A3DBF4F}"/>
</file>

<file path=customXml/itemProps2.xml><?xml version="1.0" encoding="utf-8"?>
<ds:datastoreItem xmlns:ds="http://schemas.openxmlformats.org/officeDocument/2006/customXml" ds:itemID="{F3D073E5-4845-44F7-9876-71E7AFB93936}"/>
</file>

<file path=customXml/itemProps3.xml><?xml version="1.0" encoding="utf-8"?>
<ds:datastoreItem xmlns:ds="http://schemas.openxmlformats.org/officeDocument/2006/customXml" ds:itemID="{25A330D6-925B-4952-AA99-DB5BEE8659BC}"/>
</file>

<file path=docProps/app.xml><?xml version="1.0" encoding="utf-8"?>
<Properties xmlns="http://schemas.openxmlformats.org/officeDocument/2006/extended-properties" xmlns:vt="http://schemas.openxmlformats.org/officeDocument/2006/docPropsVTypes">
  <Template>Normal</Template>
  <TotalTime>0</TotalTime>
  <Pages>33</Pages>
  <Words>9343</Words>
  <Characters>53261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Harrison, Zoe</cp:lastModifiedBy>
  <cp:revision>2</cp:revision>
  <dcterms:created xsi:type="dcterms:W3CDTF">2018-07-02T10:10:00Z</dcterms:created>
  <dcterms:modified xsi:type="dcterms:W3CDTF">2018-07-02T10:10:00Z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