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C5DB" w14:textId="684C2038" w:rsidR="002835BA" w:rsidRPr="0059721B" w:rsidRDefault="002835BA" w:rsidP="00DF741A">
      <w:pPr>
        <w:rPr>
          <w:rFonts w:ascii="Arial" w:hAnsi="Arial" w:cs="Arial"/>
          <w:noProof/>
        </w:rPr>
      </w:pPr>
    </w:p>
    <w:p w14:paraId="14B05653" w14:textId="404DCB2F" w:rsidR="00DF741A" w:rsidRPr="0059721B" w:rsidRDefault="000456A1" w:rsidP="002835BA">
      <w:pPr>
        <w:rPr>
          <w:rFonts w:ascii="Arial" w:hAnsi="Arial" w:cs="Arial"/>
          <w:b/>
          <w:szCs w:val="24"/>
        </w:rPr>
      </w:pPr>
      <w:r w:rsidRPr="007A4976">
        <w:rPr>
          <w:noProof/>
          <w:sz w:val="36"/>
          <w:szCs w:val="36"/>
          <w:lang w:eastAsia="en-GB"/>
        </w:rPr>
        <w:drawing>
          <wp:inline distT="0" distB="0" distL="0" distR="0" wp14:anchorId="4C7030E9" wp14:editId="40600FE0">
            <wp:extent cx="70485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BEC7A0E" w14:textId="77777777" w:rsidR="00DF741A" w:rsidRPr="0059721B" w:rsidRDefault="00DF741A" w:rsidP="00DF741A">
      <w:pPr>
        <w:jc w:val="right"/>
        <w:rPr>
          <w:rFonts w:ascii="Arial" w:hAnsi="Arial" w:cs="Arial"/>
          <w:b/>
          <w:szCs w:val="24"/>
        </w:rPr>
      </w:pPr>
    </w:p>
    <w:p w14:paraId="4A134500" w14:textId="77777777" w:rsidR="00DF741A" w:rsidRPr="0059721B" w:rsidRDefault="00DF741A" w:rsidP="00DF741A">
      <w:pPr>
        <w:rPr>
          <w:rFonts w:ascii="Arial" w:hAnsi="Arial" w:cs="Arial"/>
          <w:b/>
          <w:szCs w:val="24"/>
        </w:rPr>
      </w:pPr>
    </w:p>
    <w:p w14:paraId="604AE9A3" w14:textId="77777777" w:rsidR="00DF741A" w:rsidRPr="0059721B" w:rsidRDefault="00DF741A" w:rsidP="00DF741A">
      <w:pPr>
        <w:rPr>
          <w:rFonts w:ascii="Arial" w:hAnsi="Arial" w:cs="Arial"/>
          <w:b/>
          <w:szCs w:val="24"/>
        </w:rPr>
      </w:pPr>
    </w:p>
    <w:p w14:paraId="34F20DD9" w14:textId="77777777" w:rsidR="00DF741A" w:rsidRPr="00DC615C" w:rsidRDefault="00DF741A" w:rsidP="00DF741A">
      <w:pPr>
        <w:rPr>
          <w:rFonts w:ascii="Arial" w:hAnsi="Arial" w:cs="Arial"/>
          <w:b/>
          <w:sz w:val="24"/>
          <w:szCs w:val="24"/>
        </w:rPr>
      </w:pPr>
    </w:p>
    <w:p w14:paraId="450A0C6F" w14:textId="77777777" w:rsidR="00DF741A" w:rsidRPr="00DC615C" w:rsidRDefault="00DF741A" w:rsidP="00DF741A">
      <w:pPr>
        <w:rPr>
          <w:rFonts w:ascii="Arial" w:hAnsi="Arial" w:cs="Arial"/>
          <w:b/>
          <w:sz w:val="24"/>
          <w:szCs w:val="24"/>
        </w:rPr>
      </w:pPr>
    </w:p>
    <w:p w14:paraId="2D8BC68E" w14:textId="77777777" w:rsidR="00B52FA9" w:rsidRDefault="00B52FA9" w:rsidP="009A303B">
      <w:pPr>
        <w:jc w:val="right"/>
        <w:rPr>
          <w:rFonts w:ascii="Arial" w:hAnsi="Arial" w:cs="Arial"/>
          <w:b/>
          <w:sz w:val="28"/>
          <w:szCs w:val="24"/>
        </w:rPr>
      </w:pPr>
    </w:p>
    <w:p w14:paraId="664D1352" w14:textId="77777777" w:rsidR="00B52FA9" w:rsidRPr="0059721B" w:rsidRDefault="00B52FA9" w:rsidP="00B52FA9">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35EB138C" w14:textId="77777777" w:rsidR="00B52FA9" w:rsidRPr="0059721B" w:rsidRDefault="00B52FA9" w:rsidP="00B52FA9">
      <w:pPr>
        <w:rPr>
          <w:rFonts w:ascii="Arial" w:hAnsi="Arial" w:cs="Arial"/>
          <w:b/>
          <w:sz w:val="28"/>
          <w:szCs w:val="24"/>
        </w:rPr>
      </w:pPr>
    </w:p>
    <w:p w14:paraId="1659A4C6" w14:textId="77777777" w:rsidR="00B52FA9" w:rsidRDefault="00B52FA9" w:rsidP="00B52FA9">
      <w:pPr>
        <w:rPr>
          <w:rFonts w:ascii="Arial" w:hAnsi="Arial" w:cs="Arial"/>
          <w:b/>
          <w:sz w:val="28"/>
          <w:szCs w:val="24"/>
        </w:rPr>
      </w:pPr>
    </w:p>
    <w:p w14:paraId="0812FB47" w14:textId="77777777" w:rsidR="00B52FA9" w:rsidRDefault="00B52FA9" w:rsidP="00B52FA9">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14:paraId="5B3E80DF" w14:textId="77777777" w:rsidR="00B52FA9" w:rsidRPr="00CE446D" w:rsidRDefault="00B52FA9" w:rsidP="00B52FA9">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14:paraId="07E2E00E" w14:textId="77777777" w:rsidR="00B52FA9" w:rsidRPr="0059721B" w:rsidRDefault="00B52FA9" w:rsidP="00B52FA9">
      <w:pPr>
        <w:rPr>
          <w:rFonts w:ascii="Arial" w:hAnsi="Arial" w:cs="Arial"/>
          <w:b/>
          <w:sz w:val="28"/>
          <w:szCs w:val="24"/>
        </w:rPr>
      </w:pPr>
    </w:p>
    <w:p w14:paraId="25BA21EC" w14:textId="77777777" w:rsidR="00B52FA9" w:rsidRPr="00695032" w:rsidRDefault="00B52FA9" w:rsidP="00B52FA9">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14:paraId="70B43459" w14:textId="77777777" w:rsidR="00B52FA9" w:rsidRPr="00695032" w:rsidRDefault="00B52FA9" w:rsidP="00B52FA9">
      <w:pPr>
        <w:rPr>
          <w:rFonts w:ascii="Arial" w:hAnsi="Arial" w:cs="Arial"/>
          <w:sz w:val="28"/>
          <w:szCs w:val="24"/>
        </w:rPr>
      </w:pPr>
    </w:p>
    <w:p w14:paraId="4C491D76" w14:textId="5BA5428A" w:rsidR="00B52FA9" w:rsidRPr="00C6094F" w:rsidRDefault="00B52FA9" w:rsidP="00B52FA9">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7A432B">
        <w:rPr>
          <w:rFonts w:ascii="Arial" w:hAnsi="Arial" w:cs="Arial"/>
          <w:b/>
          <w:sz w:val="28"/>
          <w:szCs w:val="24"/>
        </w:rPr>
        <w:t>November 202</w:t>
      </w:r>
      <w:r w:rsidR="000456A1">
        <w:rPr>
          <w:rFonts w:ascii="Arial" w:hAnsi="Arial" w:cs="Arial"/>
          <w:b/>
          <w:sz w:val="28"/>
          <w:szCs w:val="24"/>
        </w:rPr>
        <w:t>1</w:t>
      </w:r>
      <w:r>
        <w:rPr>
          <w:rFonts w:ascii="Arial" w:hAnsi="Arial" w:cs="Arial"/>
          <w:sz w:val="28"/>
          <w:szCs w:val="24"/>
        </w:rPr>
        <w:t xml:space="preserve"> </w:t>
      </w:r>
    </w:p>
    <w:p w14:paraId="2BFC1DB2" w14:textId="77777777" w:rsidR="00B52FA9" w:rsidRPr="0059721B" w:rsidRDefault="00B52FA9" w:rsidP="00B52FA9">
      <w:pPr>
        <w:rPr>
          <w:rFonts w:ascii="Arial" w:hAnsi="Arial" w:cs="Arial"/>
          <w:b/>
          <w:szCs w:val="24"/>
        </w:rPr>
      </w:pPr>
    </w:p>
    <w:p w14:paraId="020C09BD" w14:textId="77777777" w:rsidR="00B52FA9" w:rsidRPr="0059721B" w:rsidRDefault="00B52FA9" w:rsidP="00B52FA9">
      <w:pPr>
        <w:rPr>
          <w:rFonts w:ascii="Arial" w:hAnsi="Arial" w:cs="Arial"/>
          <w:b/>
          <w:szCs w:val="24"/>
        </w:rPr>
      </w:pPr>
    </w:p>
    <w:p w14:paraId="22DE437F" w14:textId="77777777" w:rsidR="00B52FA9" w:rsidRPr="0059721B" w:rsidRDefault="00B52FA9" w:rsidP="00B52FA9">
      <w:pPr>
        <w:rPr>
          <w:rFonts w:ascii="Arial" w:hAnsi="Arial" w:cs="Arial"/>
          <w:b/>
          <w:szCs w:val="24"/>
        </w:rPr>
      </w:pPr>
    </w:p>
    <w:p w14:paraId="43D01C95" w14:textId="77777777" w:rsidR="00B52FA9" w:rsidRPr="0059721B" w:rsidRDefault="00B52FA9" w:rsidP="00B52FA9">
      <w:pPr>
        <w:jc w:val="both"/>
        <w:rPr>
          <w:rFonts w:ascii="Arial" w:hAnsi="Arial" w:cs="Arial"/>
          <w:szCs w:val="24"/>
        </w:rPr>
      </w:pPr>
    </w:p>
    <w:p w14:paraId="21E54883" w14:textId="77777777" w:rsidR="00B52FA9" w:rsidRPr="0059721B" w:rsidRDefault="00B52FA9" w:rsidP="00B52FA9">
      <w:pPr>
        <w:jc w:val="both"/>
        <w:rPr>
          <w:rFonts w:ascii="Arial" w:hAnsi="Arial" w:cs="Arial"/>
          <w:szCs w:val="24"/>
        </w:rPr>
      </w:pPr>
    </w:p>
    <w:p w14:paraId="741B8EE5" w14:textId="77777777" w:rsidR="00B52FA9" w:rsidRPr="0059721B" w:rsidRDefault="00B52FA9" w:rsidP="00B52FA9">
      <w:pPr>
        <w:jc w:val="both"/>
        <w:rPr>
          <w:rFonts w:ascii="Arial" w:hAnsi="Arial" w:cs="Arial"/>
          <w:szCs w:val="24"/>
        </w:rPr>
      </w:pPr>
    </w:p>
    <w:p w14:paraId="6045E811" w14:textId="77777777" w:rsidR="00B52FA9" w:rsidRPr="0059721B" w:rsidRDefault="00B52FA9" w:rsidP="00B52FA9">
      <w:pPr>
        <w:jc w:val="both"/>
        <w:rPr>
          <w:rFonts w:ascii="Arial" w:hAnsi="Arial" w:cs="Arial"/>
          <w:szCs w:val="24"/>
        </w:rPr>
      </w:pPr>
    </w:p>
    <w:p w14:paraId="74E4BE32" w14:textId="77777777" w:rsidR="00B52FA9" w:rsidRPr="0059721B" w:rsidRDefault="00B52FA9" w:rsidP="00B52FA9">
      <w:pPr>
        <w:jc w:val="both"/>
        <w:rPr>
          <w:rFonts w:ascii="Arial" w:hAnsi="Arial" w:cs="Arial"/>
          <w:szCs w:val="24"/>
        </w:rPr>
      </w:pPr>
    </w:p>
    <w:p w14:paraId="06618532" w14:textId="77777777" w:rsidR="00B52FA9" w:rsidRPr="0059721B" w:rsidRDefault="00B52FA9" w:rsidP="00B52FA9">
      <w:pPr>
        <w:jc w:val="both"/>
        <w:rPr>
          <w:rFonts w:ascii="Arial" w:hAnsi="Arial" w:cs="Arial"/>
          <w:szCs w:val="24"/>
        </w:rPr>
      </w:pPr>
    </w:p>
    <w:p w14:paraId="663F7A8C" w14:textId="77777777" w:rsidR="00B52FA9" w:rsidRPr="0059721B" w:rsidRDefault="00B52FA9" w:rsidP="00B52FA9">
      <w:pPr>
        <w:jc w:val="both"/>
        <w:rPr>
          <w:rFonts w:ascii="Arial" w:hAnsi="Arial" w:cs="Arial"/>
          <w:szCs w:val="24"/>
        </w:rPr>
      </w:pPr>
    </w:p>
    <w:p w14:paraId="2C4D2D38" w14:textId="77777777" w:rsidR="00B52FA9" w:rsidRPr="0059721B" w:rsidRDefault="00B52FA9" w:rsidP="00B52FA9">
      <w:pPr>
        <w:jc w:val="both"/>
        <w:rPr>
          <w:rFonts w:ascii="Arial" w:hAnsi="Arial" w:cs="Arial"/>
          <w:szCs w:val="24"/>
        </w:rPr>
      </w:pPr>
    </w:p>
    <w:p w14:paraId="27CC8773" w14:textId="77777777" w:rsidR="00B52FA9" w:rsidRPr="00B52FA9" w:rsidRDefault="00B52FA9" w:rsidP="00B52FA9">
      <w:pPr>
        <w:rPr>
          <w:rFonts w:ascii="Arial" w:hAnsi="Arial" w:cs="Arial"/>
          <w:sz w:val="24"/>
          <w:szCs w:val="24"/>
        </w:rPr>
      </w:pPr>
      <w:r w:rsidRPr="005432FE">
        <w:rPr>
          <w:rFonts w:ascii="Arial" w:hAnsi="Arial" w:cs="Arial"/>
          <w:szCs w:val="24"/>
        </w:rPr>
        <w:br w:type="page"/>
      </w:r>
      <w:r w:rsidRPr="00B52FA9">
        <w:rPr>
          <w:rFonts w:ascii="Arial" w:hAnsi="Arial" w:cs="Arial"/>
          <w:sz w:val="24"/>
          <w:szCs w:val="24"/>
        </w:rPr>
        <w:lastRenderedPageBreak/>
        <w:t>This Programme Specification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Programme Specification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is designed for prospective students, current students, academic </w:t>
      </w:r>
      <w:proofErr w:type="gramStart"/>
      <w:r w:rsidRPr="00B52FA9">
        <w:rPr>
          <w:rFonts w:ascii="Arial" w:hAnsi="Arial" w:cs="Arial"/>
          <w:sz w:val="24"/>
          <w:szCs w:val="24"/>
        </w:rPr>
        <w:t>staff</w:t>
      </w:r>
      <w:proofErr w:type="gramEnd"/>
      <w:r w:rsidRPr="00B52FA9">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C7512E7" w14:textId="77777777" w:rsidR="00B52FA9" w:rsidRPr="00B52FA9" w:rsidRDefault="00B52FA9" w:rsidP="00B52FA9">
      <w:pPr>
        <w:rPr>
          <w:rFonts w:ascii="Arial" w:hAnsi="Arial" w:cs="Arial"/>
          <w:b/>
          <w:sz w:val="24"/>
          <w:szCs w:val="24"/>
        </w:rPr>
      </w:pPr>
      <w:r w:rsidRPr="00B52FA9">
        <w:rPr>
          <w:rFonts w:ascii="Arial" w:hAnsi="Arial" w:cs="Arial"/>
          <w:i/>
          <w:color w:val="FF0000"/>
          <w:sz w:val="24"/>
          <w:szCs w:val="24"/>
        </w:rPr>
        <w:br w:type="page"/>
      </w:r>
      <w:r w:rsidRPr="00B52FA9">
        <w:rPr>
          <w:rFonts w:ascii="Arial" w:hAnsi="Arial" w:cs="Arial"/>
          <w:b/>
          <w:sz w:val="24"/>
          <w:szCs w:val="24"/>
        </w:rPr>
        <w:lastRenderedPageBreak/>
        <w:t>SECTION 1:</w:t>
      </w:r>
      <w:r w:rsidRPr="00B52FA9">
        <w:rPr>
          <w:rFonts w:ascii="Arial" w:hAnsi="Arial" w:cs="Arial"/>
          <w:b/>
          <w:sz w:val="24"/>
          <w:szCs w:val="24"/>
        </w:rPr>
        <w:tab/>
        <w:t>GENERAL INFORMATION</w:t>
      </w:r>
    </w:p>
    <w:p w14:paraId="626316BC"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440"/>
        <w:gridCol w:w="5586"/>
      </w:tblGrid>
      <w:tr w:rsidR="00B52FA9" w:rsidRPr="00B52FA9" w14:paraId="52A512C7" w14:textId="77777777" w:rsidTr="007F0236">
        <w:tc>
          <w:tcPr>
            <w:tcW w:w="3510" w:type="dxa"/>
          </w:tcPr>
          <w:p w14:paraId="0E6C1D04" w14:textId="77777777" w:rsidR="00B52FA9" w:rsidRPr="00B52FA9" w:rsidRDefault="00B52FA9" w:rsidP="007F0236">
            <w:pPr>
              <w:rPr>
                <w:rFonts w:ascii="Arial" w:hAnsi="Arial" w:cs="Arial"/>
                <w:b/>
                <w:sz w:val="24"/>
                <w:szCs w:val="24"/>
              </w:rPr>
            </w:pPr>
            <w:r w:rsidRPr="00B52FA9">
              <w:rPr>
                <w:rFonts w:ascii="Arial" w:hAnsi="Arial" w:cs="Arial"/>
                <w:b/>
                <w:sz w:val="24"/>
                <w:szCs w:val="24"/>
              </w:rPr>
              <w:t>Title:</w:t>
            </w:r>
          </w:p>
        </w:tc>
        <w:tc>
          <w:tcPr>
            <w:tcW w:w="5732" w:type="dxa"/>
          </w:tcPr>
          <w:p w14:paraId="64A1D973"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w:t>
            </w:r>
          </w:p>
          <w:p w14:paraId="301FF70E"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(Space Technology) </w:t>
            </w:r>
            <w:r w:rsidRPr="00B52FA9">
              <w:rPr>
                <w:rFonts w:ascii="Arial" w:hAnsi="Arial" w:cs="Arial"/>
                <w:sz w:val="24"/>
                <w:szCs w:val="24"/>
              </w:rPr>
              <w:tab/>
            </w:r>
          </w:p>
          <w:p w14:paraId="5555AB9A" w14:textId="77777777" w:rsidR="00B52FA9" w:rsidRPr="00B52FA9" w:rsidRDefault="00B52FA9" w:rsidP="007F0236">
            <w:pPr>
              <w:rPr>
                <w:rFonts w:ascii="Arial" w:hAnsi="Arial" w:cs="Arial"/>
                <w:sz w:val="24"/>
                <w:szCs w:val="24"/>
              </w:rPr>
            </w:pPr>
          </w:p>
        </w:tc>
      </w:tr>
      <w:tr w:rsidR="00B52FA9" w:rsidRPr="00B52FA9" w14:paraId="691BEB50" w14:textId="77777777" w:rsidTr="007F0236">
        <w:tc>
          <w:tcPr>
            <w:tcW w:w="3510" w:type="dxa"/>
          </w:tcPr>
          <w:p w14:paraId="21CE4259" w14:textId="77777777" w:rsidR="00B52FA9" w:rsidRPr="00B52FA9" w:rsidRDefault="00B52FA9" w:rsidP="007F0236">
            <w:pPr>
              <w:rPr>
                <w:rFonts w:ascii="Arial" w:hAnsi="Arial" w:cs="Arial"/>
                <w:b/>
                <w:sz w:val="24"/>
                <w:szCs w:val="24"/>
              </w:rPr>
            </w:pPr>
            <w:r w:rsidRPr="00B52FA9">
              <w:rPr>
                <w:rFonts w:ascii="Arial" w:hAnsi="Arial" w:cs="Arial"/>
                <w:b/>
                <w:sz w:val="24"/>
                <w:szCs w:val="24"/>
              </w:rPr>
              <w:t>Awarding Institution:</w:t>
            </w:r>
          </w:p>
          <w:p w14:paraId="00D412F3" w14:textId="77777777" w:rsidR="00B52FA9" w:rsidRPr="00B52FA9" w:rsidRDefault="00B52FA9" w:rsidP="007F0236">
            <w:pPr>
              <w:rPr>
                <w:rFonts w:ascii="Arial" w:hAnsi="Arial" w:cs="Arial"/>
                <w:b/>
                <w:sz w:val="24"/>
                <w:szCs w:val="24"/>
              </w:rPr>
            </w:pPr>
          </w:p>
        </w:tc>
        <w:tc>
          <w:tcPr>
            <w:tcW w:w="5732" w:type="dxa"/>
          </w:tcPr>
          <w:p w14:paraId="62E793BF" w14:textId="77777777" w:rsidR="00B52FA9" w:rsidRPr="00B52FA9" w:rsidRDefault="00B52FA9" w:rsidP="007F0236">
            <w:pPr>
              <w:rPr>
                <w:rFonts w:ascii="Arial" w:hAnsi="Arial" w:cs="Arial"/>
                <w:sz w:val="24"/>
                <w:szCs w:val="24"/>
              </w:rPr>
            </w:pPr>
            <w:r w:rsidRPr="00B52FA9">
              <w:rPr>
                <w:rFonts w:ascii="Arial" w:hAnsi="Arial" w:cs="Arial"/>
                <w:sz w:val="24"/>
                <w:szCs w:val="24"/>
              </w:rPr>
              <w:t>Kingston University</w:t>
            </w:r>
          </w:p>
        </w:tc>
      </w:tr>
      <w:tr w:rsidR="00B52FA9" w:rsidRPr="00B52FA9" w14:paraId="092BE56E" w14:textId="77777777" w:rsidTr="007F0236">
        <w:tc>
          <w:tcPr>
            <w:tcW w:w="3510" w:type="dxa"/>
          </w:tcPr>
          <w:p w14:paraId="6F1F5B10" w14:textId="77777777" w:rsidR="00B52FA9" w:rsidRPr="00B52FA9" w:rsidRDefault="00B52FA9" w:rsidP="007F0236">
            <w:pPr>
              <w:rPr>
                <w:rFonts w:ascii="Arial" w:hAnsi="Arial" w:cs="Arial"/>
                <w:b/>
                <w:sz w:val="24"/>
                <w:szCs w:val="24"/>
              </w:rPr>
            </w:pPr>
            <w:r w:rsidRPr="00B52FA9">
              <w:rPr>
                <w:rFonts w:ascii="Arial" w:hAnsi="Arial" w:cs="Arial"/>
                <w:b/>
                <w:sz w:val="24"/>
                <w:szCs w:val="24"/>
              </w:rPr>
              <w:t>Teaching Institution:</w:t>
            </w:r>
          </w:p>
          <w:p w14:paraId="20F57072" w14:textId="77777777" w:rsidR="00B52FA9" w:rsidRPr="00B52FA9" w:rsidRDefault="00B52FA9" w:rsidP="007F0236">
            <w:pPr>
              <w:rPr>
                <w:rFonts w:ascii="Arial" w:hAnsi="Arial" w:cs="Arial"/>
                <w:b/>
                <w:sz w:val="24"/>
                <w:szCs w:val="24"/>
              </w:rPr>
            </w:pPr>
          </w:p>
        </w:tc>
        <w:tc>
          <w:tcPr>
            <w:tcW w:w="5732" w:type="dxa"/>
          </w:tcPr>
          <w:p w14:paraId="02E7942B"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Kingston University</w:t>
            </w:r>
          </w:p>
        </w:tc>
      </w:tr>
      <w:tr w:rsidR="00B52FA9" w:rsidRPr="00B52FA9" w14:paraId="3B776D25" w14:textId="77777777" w:rsidTr="007F0236">
        <w:tc>
          <w:tcPr>
            <w:tcW w:w="3510" w:type="dxa"/>
          </w:tcPr>
          <w:p w14:paraId="740D5C17" w14:textId="77777777" w:rsidR="00B52FA9" w:rsidRPr="00B52FA9" w:rsidRDefault="00B52FA9" w:rsidP="007F0236">
            <w:pPr>
              <w:rPr>
                <w:rFonts w:ascii="Arial" w:hAnsi="Arial" w:cs="Arial"/>
                <w:b/>
                <w:sz w:val="24"/>
                <w:szCs w:val="24"/>
              </w:rPr>
            </w:pPr>
            <w:r w:rsidRPr="00B52FA9">
              <w:rPr>
                <w:rFonts w:ascii="Arial" w:hAnsi="Arial" w:cs="Arial"/>
                <w:b/>
                <w:sz w:val="24"/>
                <w:szCs w:val="24"/>
              </w:rPr>
              <w:t>Location:</w:t>
            </w:r>
          </w:p>
        </w:tc>
        <w:tc>
          <w:tcPr>
            <w:tcW w:w="5732" w:type="dxa"/>
          </w:tcPr>
          <w:p w14:paraId="3F92D8DB" w14:textId="77777777" w:rsidR="00B52FA9" w:rsidRPr="00B52FA9" w:rsidRDefault="00B52FA9" w:rsidP="007F0236">
            <w:pPr>
              <w:rPr>
                <w:rFonts w:ascii="Arial" w:hAnsi="Arial" w:cs="Arial"/>
                <w:sz w:val="24"/>
                <w:szCs w:val="24"/>
              </w:rPr>
            </w:pPr>
            <w:r w:rsidRPr="00B52FA9">
              <w:rPr>
                <w:rFonts w:ascii="Arial" w:hAnsi="Arial" w:cs="Arial"/>
                <w:sz w:val="24"/>
                <w:szCs w:val="24"/>
              </w:rPr>
              <w:t>Roehampton Vale Campus, Kingston</w:t>
            </w:r>
          </w:p>
          <w:p w14:paraId="7F961382" w14:textId="77777777" w:rsidR="00B52FA9" w:rsidRPr="00B52FA9" w:rsidRDefault="00B52FA9" w:rsidP="007F0236">
            <w:pPr>
              <w:rPr>
                <w:rFonts w:ascii="Arial" w:hAnsi="Arial" w:cs="Arial"/>
                <w:color w:val="FF0000"/>
                <w:sz w:val="24"/>
                <w:szCs w:val="24"/>
              </w:rPr>
            </w:pPr>
          </w:p>
        </w:tc>
      </w:tr>
      <w:tr w:rsidR="00B52FA9" w:rsidRPr="00B52FA9" w14:paraId="449C9A6A" w14:textId="77777777" w:rsidTr="007F0236">
        <w:tc>
          <w:tcPr>
            <w:tcW w:w="3510" w:type="dxa"/>
          </w:tcPr>
          <w:p w14:paraId="6FA2F549" w14:textId="77777777" w:rsidR="00B52FA9" w:rsidRPr="00B52FA9" w:rsidRDefault="00B52FA9" w:rsidP="007F0236">
            <w:pPr>
              <w:rPr>
                <w:rFonts w:ascii="Arial" w:hAnsi="Arial" w:cs="Arial"/>
                <w:b/>
                <w:sz w:val="24"/>
                <w:szCs w:val="24"/>
              </w:rPr>
            </w:pPr>
            <w:r w:rsidRPr="00B52FA9">
              <w:rPr>
                <w:rFonts w:ascii="Arial" w:hAnsi="Arial" w:cs="Arial"/>
                <w:b/>
                <w:sz w:val="24"/>
                <w:szCs w:val="24"/>
              </w:rPr>
              <w:t>Programme Accredited by:</w:t>
            </w:r>
          </w:p>
          <w:p w14:paraId="59A8F159" w14:textId="77777777" w:rsidR="00B52FA9" w:rsidRPr="00B52FA9" w:rsidRDefault="00B52FA9" w:rsidP="007F0236">
            <w:pPr>
              <w:rPr>
                <w:rFonts w:ascii="Arial" w:hAnsi="Arial" w:cs="Arial"/>
                <w:b/>
                <w:sz w:val="24"/>
                <w:szCs w:val="24"/>
              </w:rPr>
            </w:pPr>
          </w:p>
        </w:tc>
        <w:tc>
          <w:tcPr>
            <w:tcW w:w="5732" w:type="dxa"/>
          </w:tcPr>
          <w:p w14:paraId="413FB8AD"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Accreditation will be sought by Royal Aeronautical Society (</w:t>
            </w:r>
            <w:proofErr w:type="spellStart"/>
            <w:r w:rsidRPr="00B52FA9">
              <w:rPr>
                <w:rFonts w:ascii="Arial" w:hAnsi="Arial" w:cs="Arial"/>
                <w:sz w:val="24"/>
                <w:szCs w:val="24"/>
              </w:rPr>
              <w:t>RAeS</w:t>
            </w:r>
            <w:proofErr w:type="spellEnd"/>
            <w:r w:rsidRPr="00B52FA9">
              <w:rPr>
                <w:rFonts w:ascii="Arial" w:hAnsi="Arial" w:cs="Arial"/>
                <w:sz w:val="24"/>
                <w:szCs w:val="24"/>
              </w:rPr>
              <w:t>)</w:t>
            </w:r>
          </w:p>
        </w:tc>
      </w:tr>
    </w:tbl>
    <w:p w14:paraId="46DCBEFB" w14:textId="77777777" w:rsidR="00B52FA9" w:rsidRPr="00B52FA9" w:rsidRDefault="00B52FA9" w:rsidP="00B52FA9">
      <w:pPr>
        <w:rPr>
          <w:rFonts w:ascii="Arial" w:hAnsi="Arial" w:cs="Arial"/>
          <w:b/>
          <w:sz w:val="24"/>
          <w:szCs w:val="24"/>
        </w:rPr>
      </w:pPr>
    </w:p>
    <w:p w14:paraId="1D97814C" w14:textId="77777777" w:rsidR="00B52FA9" w:rsidRPr="00B52FA9" w:rsidRDefault="00B52FA9" w:rsidP="00B52FA9">
      <w:pPr>
        <w:rPr>
          <w:rFonts w:ascii="Arial" w:hAnsi="Arial" w:cs="Arial"/>
          <w:b/>
          <w:sz w:val="24"/>
          <w:szCs w:val="24"/>
        </w:rPr>
      </w:pPr>
      <w:r w:rsidRPr="00B52FA9">
        <w:rPr>
          <w:rFonts w:ascii="Arial" w:hAnsi="Arial" w:cs="Arial"/>
          <w:b/>
          <w:sz w:val="24"/>
          <w:szCs w:val="24"/>
        </w:rPr>
        <w:t>SECTION2: THE PROGRAMME</w:t>
      </w:r>
    </w:p>
    <w:p w14:paraId="5847F97B" w14:textId="77777777" w:rsidR="00B52FA9" w:rsidRPr="00B52FA9" w:rsidRDefault="00B52FA9" w:rsidP="00B52FA9">
      <w:pPr>
        <w:rPr>
          <w:rFonts w:ascii="Arial" w:hAnsi="Arial" w:cs="Arial"/>
          <w:b/>
          <w:sz w:val="24"/>
          <w:szCs w:val="24"/>
        </w:rPr>
      </w:pPr>
    </w:p>
    <w:p w14:paraId="5C3AB85A"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Programme Introduction</w:t>
      </w:r>
    </w:p>
    <w:p w14:paraId="53BF3846" w14:textId="77777777" w:rsidR="00B52FA9" w:rsidRPr="00B52FA9" w:rsidRDefault="00B52FA9" w:rsidP="00B52FA9">
      <w:pPr>
        <w:jc w:val="both"/>
        <w:rPr>
          <w:rFonts w:ascii="Arial" w:hAnsi="Arial" w:cs="Arial"/>
          <w:sz w:val="24"/>
          <w:szCs w:val="24"/>
        </w:rPr>
      </w:pPr>
    </w:p>
    <w:p w14:paraId="69DEBEA0" w14:textId="77777777" w:rsidR="00B52FA9" w:rsidRPr="00B52FA9" w:rsidRDefault="00B52FA9" w:rsidP="00B52FA9">
      <w:pPr>
        <w:jc w:val="both"/>
        <w:rPr>
          <w:rFonts w:ascii="Arial" w:hAnsi="Arial" w:cs="Arial"/>
          <w:sz w:val="24"/>
          <w:szCs w:val="24"/>
        </w:rPr>
      </w:pPr>
    </w:p>
    <w:p w14:paraId="2144013B"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w:t>
      </w:r>
      <w:proofErr w:type="gramStart"/>
      <w:r w:rsidRPr="00B52FA9">
        <w:rPr>
          <w:rFonts w:ascii="Arial" w:hAnsi="Arial" w:cs="Arial"/>
          <w:sz w:val="24"/>
          <w:szCs w:val="24"/>
        </w:rPr>
        <w:t>aircraft</w:t>
      </w:r>
      <w:proofErr w:type="gramEnd"/>
      <w:r w:rsidRPr="00B52FA9">
        <w:rPr>
          <w:rFonts w:ascii="Arial" w:hAnsi="Arial" w:cs="Arial"/>
          <w:sz w:val="24"/>
          <w:szCs w:val="24"/>
        </w:rPr>
        <w:t xml:space="preserve"> and the closely related MEng Aerospace Engineering (Space Technology) focuses on spacecraft.  Aerospace engineering projects are carried out by teams of engineers, each having a specialised area of expertise. Aerospace engineers design, test and supervise the manufacture of aircraft, </w:t>
      </w:r>
      <w:proofErr w:type="gramStart"/>
      <w:r w:rsidRPr="00B52FA9">
        <w:rPr>
          <w:rFonts w:ascii="Arial" w:hAnsi="Arial" w:cs="Arial"/>
          <w:sz w:val="24"/>
          <w:szCs w:val="24"/>
        </w:rPr>
        <w:t>spacecraft</w:t>
      </w:r>
      <w:proofErr w:type="gramEnd"/>
      <w:r w:rsidRPr="00B52FA9">
        <w:rPr>
          <w:rFonts w:ascii="Arial" w:hAnsi="Arial" w:cs="Arial"/>
          <w:sz w:val="24"/>
          <w:szCs w:val="24"/>
        </w:rPr>
        <w:t xml:space="preserve"> and missiles, they also carry out research and develop new technologies for use in aviation, defence systems and space. </w:t>
      </w:r>
    </w:p>
    <w:p w14:paraId="48EFE6A3" w14:textId="77777777" w:rsidR="00B52FA9" w:rsidRPr="00B52FA9" w:rsidRDefault="00B52FA9" w:rsidP="00B52FA9">
      <w:pPr>
        <w:jc w:val="both"/>
        <w:rPr>
          <w:rFonts w:ascii="Arial" w:hAnsi="Arial" w:cs="Arial"/>
          <w:sz w:val="24"/>
          <w:szCs w:val="24"/>
        </w:rPr>
      </w:pPr>
    </w:p>
    <w:p w14:paraId="366FC984" w14:textId="77777777" w:rsidR="00B52FA9" w:rsidRPr="00B52FA9" w:rsidRDefault="00B52FA9" w:rsidP="00B52FA9">
      <w:pPr>
        <w:jc w:val="both"/>
        <w:rPr>
          <w:rFonts w:ascii="Arial" w:hAnsi="Arial" w:cs="Arial"/>
          <w:sz w:val="24"/>
          <w:szCs w:val="24"/>
          <w:lang w:val="en"/>
        </w:rPr>
      </w:pPr>
      <w:r w:rsidRPr="00B52FA9">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B52FA9">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79929FAC" w14:textId="77777777" w:rsidR="00B52FA9" w:rsidRPr="00B52FA9" w:rsidRDefault="00B52FA9" w:rsidP="00B52FA9">
      <w:pPr>
        <w:jc w:val="both"/>
        <w:rPr>
          <w:rFonts w:ascii="Arial" w:hAnsi="Arial" w:cs="Arial"/>
          <w:sz w:val="24"/>
          <w:szCs w:val="24"/>
        </w:rPr>
      </w:pPr>
    </w:p>
    <w:p w14:paraId="090477B5"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Aerospace Engineering course is designed for undergraduate students who wish to study aerospace engineering to integrated </w:t>
      </w:r>
      <w:proofErr w:type="spellStart"/>
      <w:proofErr w:type="gramStart"/>
      <w:r w:rsidRPr="00B52FA9">
        <w:rPr>
          <w:rFonts w:ascii="Arial" w:hAnsi="Arial" w:cs="Arial"/>
          <w:sz w:val="24"/>
          <w:szCs w:val="24"/>
        </w:rPr>
        <w:t>masters</w:t>
      </w:r>
      <w:proofErr w:type="spellEnd"/>
      <w:proofErr w:type="gramEnd"/>
      <w:r w:rsidRPr="00B52FA9">
        <w:rPr>
          <w:rFonts w:ascii="Arial" w:hAnsi="Arial" w:cs="Arial"/>
          <w:sz w:val="24"/>
          <w:szCs w:val="24"/>
        </w:rPr>
        <w:t xml:space="preserve"> degree level and aspire to achieve the professional status of Chartered Engineer (CEng). </w:t>
      </w:r>
    </w:p>
    <w:p w14:paraId="0B7115BA" w14:textId="77777777" w:rsidR="00B52FA9" w:rsidRPr="00B52FA9" w:rsidRDefault="00B52FA9" w:rsidP="00B52FA9">
      <w:pPr>
        <w:jc w:val="both"/>
        <w:rPr>
          <w:rFonts w:ascii="Arial" w:hAnsi="Arial" w:cs="Arial"/>
          <w:sz w:val="24"/>
          <w:szCs w:val="24"/>
        </w:rPr>
      </w:pPr>
    </w:p>
    <w:p w14:paraId="0C5B322D"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14:paraId="21A0A544" w14:textId="77777777" w:rsidR="00B52FA9" w:rsidRPr="00B52FA9" w:rsidRDefault="00B52FA9" w:rsidP="00B52FA9">
      <w:pPr>
        <w:jc w:val="both"/>
        <w:rPr>
          <w:rFonts w:ascii="Arial" w:hAnsi="Arial" w:cs="Arial"/>
          <w:sz w:val="24"/>
          <w:szCs w:val="24"/>
        </w:rPr>
      </w:pPr>
    </w:p>
    <w:p w14:paraId="2AF0EF08"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w:t>
      </w:r>
      <w:proofErr w:type="gramStart"/>
      <w:r w:rsidRPr="00B52FA9">
        <w:rPr>
          <w:rFonts w:ascii="Arial" w:hAnsi="Arial" w:cs="Arial"/>
          <w:sz w:val="24"/>
          <w:szCs w:val="24"/>
        </w:rPr>
        <w:t>modern day</w:t>
      </w:r>
      <w:proofErr w:type="gramEnd"/>
      <w:r w:rsidRPr="00B52FA9">
        <w:rPr>
          <w:rFonts w:ascii="Arial" w:hAnsi="Arial" w:cs="Arial"/>
          <w:sz w:val="24"/>
          <w:szCs w:val="24"/>
        </w:rPr>
        <w:t xml:space="preserve"> engineering. Hence, the MEng provides both breadth and depth with an aim to develop the ability to identify, define and solve engineering problems from first principles. </w:t>
      </w:r>
    </w:p>
    <w:p w14:paraId="780ECAC3" w14:textId="77777777" w:rsidR="00B52FA9" w:rsidRPr="00B52FA9" w:rsidRDefault="00B52FA9" w:rsidP="00B52FA9">
      <w:pPr>
        <w:jc w:val="both"/>
        <w:rPr>
          <w:rFonts w:ascii="Arial" w:hAnsi="Arial" w:cs="Arial"/>
          <w:sz w:val="24"/>
          <w:szCs w:val="24"/>
        </w:rPr>
      </w:pPr>
    </w:p>
    <w:p w14:paraId="6A859844"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Space Technology pathway is the same as the standard programme for the first two </w:t>
      </w:r>
      <w:proofErr w:type="gramStart"/>
      <w:r w:rsidRPr="00B52FA9">
        <w:rPr>
          <w:rFonts w:ascii="Arial" w:hAnsi="Arial" w:cs="Arial"/>
          <w:sz w:val="24"/>
          <w:szCs w:val="24"/>
        </w:rPr>
        <w:t>years</w:t>
      </w:r>
      <w:proofErr w:type="gramEnd"/>
      <w:r w:rsidRPr="00B52FA9">
        <w:rPr>
          <w:rFonts w:ascii="Arial" w:hAnsi="Arial" w:cs="Arial"/>
          <w:sz w:val="24"/>
          <w:szCs w:val="24"/>
        </w:rPr>
        <w:t xml:space="preserve"> but students are expected to work on a space related project in </w:t>
      </w:r>
      <w:r w:rsidRPr="00B52FA9">
        <w:rPr>
          <w:rFonts w:ascii="Arial" w:hAnsi="Arial" w:cs="Arial"/>
          <w:b/>
          <w:sz w:val="24"/>
          <w:szCs w:val="24"/>
        </w:rPr>
        <w:t xml:space="preserve">AE5014 Engineering Project Management </w:t>
      </w:r>
      <w:r w:rsidRPr="00B52FA9">
        <w:rPr>
          <w:rFonts w:ascii="Arial" w:hAnsi="Arial" w:cs="Arial"/>
          <w:sz w:val="24"/>
          <w:szCs w:val="24"/>
        </w:rPr>
        <w:t xml:space="preserve">module at level 5.  At level 6 students on the Space Technology pathway must take </w:t>
      </w:r>
      <w:r w:rsidRPr="00B52FA9">
        <w:rPr>
          <w:rFonts w:ascii="Arial" w:hAnsi="Arial" w:cs="Arial"/>
          <w:b/>
          <w:sz w:val="24"/>
          <w:szCs w:val="24"/>
        </w:rPr>
        <w:t>AE6030 Space Vehicle Design</w:t>
      </w:r>
      <w:r w:rsidRPr="00B52FA9">
        <w:rPr>
          <w:rFonts w:ascii="Arial" w:hAnsi="Arial" w:cs="Arial"/>
          <w:sz w:val="24"/>
          <w:szCs w:val="24"/>
        </w:rPr>
        <w:t xml:space="preserve">.  At level 7, Space Technology </w:t>
      </w:r>
      <w:proofErr w:type="gramStart"/>
      <w:r w:rsidRPr="00B52FA9">
        <w:rPr>
          <w:rFonts w:ascii="Arial" w:hAnsi="Arial" w:cs="Arial"/>
          <w:sz w:val="24"/>
          <w:szCs w:val="24"/>
        </w:rPr>
        <w:t>students</w:t>
      </w:r>
      <w:proofErr w:type="gramEnd"/>
      <w:r w:rsidRPr="00B52FA9">
        <w:rPr>
          <w:rFonts w:ascii="Arial" w:hAnsi="Arial" w:cs="Arial"/>
          <w:sz w:val="24"/>
          <w:szCs w:val="24"/>
        </w:rPr>
        <w:t xml:space="preserve"> study </w:t>
      </w:r>
      <w:r w:rsidRPr="00B52FA9">
        <w:rPr>
          <w:rFonts w:ascii="Arial" w:hAnsi="Arial" w:cs="Arial"/>
          <w:b/>
          <w:sz w:val="24"/>
          <w:szCs w:val="24"/>
        </w:rPr>
        <w:t>AE7030 Space Mission Analysis and Design</w:t>
      </w:r>
      <w:r w:rsidRPr="00B52FA9">
        <w:rPr>
          <w:rFonts w:ascii="Arial" w:hAnsi="Arial" w:cs="Arial"/>
          <w:sz w:val="24"/>
          <w:szCs w:val="24"/>
        </w:rPr>
        <w:t xml:space="preserve"> and undertake a space related group project.  They must choose between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AE7724 Computational Fluid Dynamics for Aerospace Applications.</w:t>
      </w:r>
    </w:p>
    <w:p w14:paraId="222F6B9B" w14:textId="77777777" w:rsidR="00B52FA9" w:rsidRPr="00B52FA9" w:rsidRDefault="00B52FA9" w:rsidP="00B52FA9">
      <w:pPr>
        <w:jc w:val="both"/>
        <w:rPr>
          <w:rFonts w:ascii="Arial" w:hAnsi="Arial" w:cs="Arial"/>
          <w:sz w:val="24"/>
          <w:szCs w:val="24"/>
        </w:rPr>
      </w:pPr>
    </w:p>
    <w:p w14:paraId="103FD94D"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14:paraId="7C801717" w14:textId="77777777" w:rsidR="00B52FA9" w:rsidRPr="00B52FA9" w:rsidRDefault="00B52FA9" w:rsidP="00B52FA9">
      <w:pPr>
        <w:jc w:val="both"/>
        <w:rPr>
          <w:rFonts w:ascii="Arial" w:hAnsi="Arial" w:cs="Arial"/>
          <w:sz w:val="24"/>
          <w:szCs w:val="24"/>
        </w:rPr>
      </w:pPr>
    </w:p>
    <w:p w14:paraId="5902CF6E"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is offered as a </w:t>
      </w:r>
      <w:proofErr w:type="gramStart"/>
      <w:r w:rsidRPr="00B52FA9">
        <w:rPr>
          <w:rFonts w:ascii="Arial" w:hAnsi="Arial" w:cs="Arial"/>
          <w:sz w:val="24"/>
          <w:szCs w:val="24"/>
        </w:rPr>
        <w:t>four year</w:t>
      </w:r>
      <w:proofErr w:type="gramEnd"/>
      <w:r w:rsidRPr="00B52FA9">
        <w:rPr>
          <w:rFonts w:ascii="Arial" w:hAnsi="Arial" w:cs="Arial"/>
          <w:sz w:val="24"/>
          <w:szCs w:val="24"/>
        </w:rPr>
        <w:t xml:space="preserve"> full-time degree or a five year programme with an industrial placement taken between level 6 and 7. </w:t>
      </w:r>
    </w:p>
    <w:p w14:paraId="5BDC9563" w14:textId="77777777" w:rsidR="00B52FA9" w:rsidRPr="00B52FA9" w:rsidRDefault="00B52FA9" w:rsidP="00B52FA9">
      <w:pPr>
        <w:jc w:val="both"/>
        <w:rPr>
          <w:rFonts w:ascii="Arial" w:hAnsi="Arial" w:cs="Arial"/>
          <w:sz w:val="24"/>
          <w:szCs w:val="24"/>
        </w:rPr>
      </w:pPr>
    </w:p>
    <w:p w14:paraId="385BDC6B"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 xml:space="preserve">Aims of </w:t>
      </w:r>
      <w:proofErr w:type="gramStart"/>
      <w:r w:rsidRPr="00B52FA9">
        <w:rPr>
          <w:rFonts w:cs="Arial"/>
          <w:b/>
          <w:sz w:val="24"/>
          <w:szCs w:val="24"/>
        </w:rPr>
        <w:t>the  Field</w:t>
      </w:r>
      <w:proofErr w:type="gramEnd"/>
      <w:r w:rsidRPr="00B52FA9">
        <w:rPr>
          <w:rFonts w:cs="Arial"/>
          <w:b/>
          <w:sz w:val="24"/>
          <w:szCs w:val="24"/>
        </w:rPr>
        <w:t>/Course</w:t>
      </w:r>
    </w:p>
    <w:p w14:paraId="3723CC77" w14:textId="77777777" w:rsidR="00B52FA9" w:rsidRPr="00B52FA9" w:rsidRDefault="00B52FA9" w:rsidP="00B52FA9">
      <w:pPr>
        <w:pStyle w:val="ListParagraph"/>
        <w:ind w:left="0"/>
        <w:rPr>
          <w:rFonts w:cs="Arial"/>
          <w:i/>
          <w:sz w:val="24"/>
          <w:szCs w:val="24"/>
        </w:rPr>
      </w:pPr>
    </w:p>
    <w:p w14:paraId="7367B1AA"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The general aims of the course are:</w:t>
      </w:r>
    </w:p>
    <w:p w14:paraId="6C17CF0D" w14:textId="77777777" w:rsidR="00B52FA9" w:rsidRPr="00B52FA9" w:rsidRDefault="00B52FA9" w:rsidP="00B52FA9">
      <w:pPr>
        <w:spacing w:after="200"/>
        <w:contextualSpacing/>
        <w:jc w:val="both"/>
        <w:rPr>
          <w:rFonts w:ascii="Arial" w:hAnsi="Arial" w:cs="Arial"/>
          <w:sz w:val="24"/>
          <w:szCs w:val="24"/>
        </w:rPr>
      </w:pPr>
    </w:p>
    <w:p w14:paraId="686F0F25" w14:textId="77777777" w:rsidR="00B52FA9" w:rsidRPr="00B52FA9" w:rsidRDefault="00B52FA9" w:rsidP="00B52FA9">
      <w:pPr>
        <w:numPr>
          <w:ilvl w:val="0"/>
          <w:numId w:val="30"/>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 xml:space="preserve">To equip graduates with the engineering, design, management, </w:t>
      </w:r>
      <w:proofErr w:type="gramStart"/>
      <w:r w:rsidRPr="00B52FA9">
        <w:rPr>
          <w:rFonts w:ascii="Arial" w:hAnsi="Arial" w:cs="Arial"/>
          <w:sz w:val="24"/>
          <w:szCs w:val="24"/>
        </w:rPr>
        <w:t>business</w:t>
      </w:r>
      <w:proofErr w:type="gramEnd"/>
      <w:r w:rsidRPr="00B52FA9">
        <w:rPr>
          <w:rFonts w:ascii="Arial" w:hAnsi="Arial" w:cs="Arial"/>
          <w:sz w:val="24"/>
          <w:szCs w:val="24"/>
        </w:rPr>
        <w:t xml:space="preserve"> and personal skills required to become professional aerospace engineers, as well as enabling them to follow careers in related professional disciplines.</w:t>
      </w:r>
    </w:p>
    <w:p w14:paraId="07A4EE2A" w14:textId="77777777" w:rsidR="00B52FA9" w:rsidRPr="00B52FA9" w:rsidRDefault="00B52FA9" w:rsidP="00B52FA9">
      <w:pPr>
        <w:spacing w:after="200"/>
        <w:contextualSpacing/>
        <w:jc w:val="both"/>
        <w:rPr>
          <w:rFonts w:ascii="Arial" w:hAnsi="Arial" w:cs="Arial"/>
          <w:sz w:val="24"/>
          <w:szCs w:val="24"/>
        </w:rPr>
      </w:pPr>
    </w:p>
    <w:p w14:paraId="5D516E10"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 xml:space="preserve">More specific aims of the course are: </w:t>
      </w:r>
    </w:p>
    <w:p w14:paraId="17F84D7B" w14:textId="77777777" w:rsidR="00B52FA9" w:rsidRPr="00B52FA9" w:rsidRDefault="00B52FA9" w:rsidP="00B52FA9">
      <w:pPr>
        <w:spacing w:after="200"/>
        <w:contextualSpacing/>
        <w:jc w:val="both"/>
        <w:rPr>
          <w:rFonts w:ascii="Arial" w:hAnsi="Arial" w:cs="Arial"/>
          <w:sz w:val="24"/>
          <w:szCs w:val="24"/>
        </w:rPr>
      </w:pPr>
    </w:p>
    <w:p w14:paraId="2BC1303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produce graduates with a breadth and depth of knowledge and a thorough comprehension of the key aspects of aerospace engineering.</w:t>
      </w:r>
    </w:p>
    <w:p w14:paraId="2D63813A" w14:textId="77777777" w:rsidR="00B52FA9" w:rsidRPr="00B52FA9" w:rsidRDefault="00B52FA9" w:rsidP="00B52FA9">
      <w:pPr>
        <w:spacing w:after="200"/>
        <w:ind w:left="720"/>
        <w:contextualSpacing/>
        <w:jc w:val="both"/>
        <w:rPr>
          <w:rFonts w:ascii="Arial" w:hAnsi="Arial" w:cs="Arial"/>
          <w:sz w:val="24"/>
          <w:szCs w:val="24"/>
        </w:rPr>
      </w:pPr>
    </w:p>
    <w:p w14:paraId="5D61605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allow students to develop analytical and problem-solving skills and an ability to evaluate evidence and assumptions to reach sound judgements and communicate these effectively.</w:t>
      </w:r>
    </w:p>
    <w:p w14:paraId="7BB9D460" w14:textId="77777777" w:rsidR="00B52FA9" w:rsidRPr="00B52FA9" w:rsidRDefault="00B52FA9" w:rsidP="00B52FA9">
      <w:pPr>
        <w:spacing w:after="200"/>
        <w:ind w:left="720"/>
        <w:contextualSpacing/>
        <w:jc w:val="both"/>
        <w:rPr>
          <w:rFonts w:ascii="Arial" w:hAnsi="Arial" w:cs="Arial"/>
          <w:sz w:val="24"/>
          <w:szCs w:val="24"/>
        </w:rPr>
      </w:pPr>
    </w:p>
    <w:p w14:paraId="231560DC"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to industry who have a creative approach to the solution of design problems and the requisite technical skills to realise these solutions.</w:t>
      </w:r>
    </w:p>
    <w:p w14:paraId="0631A6AD" w14:textId="77777777" w:rsidR="00B52FA9" w:rsidRPr="00B52FA9" w:rsidRDefault="00B52FA9" w:rsidP="00B52FA9">
      <w:pPr>
        <w:spacing w:after="200"/>
        <w:ind w:left="720"/>
        <w:contextualSpacing/>
        <w:jc w:val="both"/>
        <w:rPr>
          <w:rFonts w:ascii="Arial" w:hAnsi="Arial" w:cs="Arial"/>
          <w:sz w:val="24"/>
          <w:szCs w:val="24"/>
        </w:rPr>
      </w:pPr>
    </w:p>
    <w:p w14:paraId="39D3EAA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equip students with the research skills required for postgraduate study and the employability skills required for work in the aerospace and related engineering industries.</w:t>
      </w:r>
    </w:p>
    <w:p w14:paraId="11DDDE2A" w14:textId="77777777" w:rsidR="00B52FA9" w:rsidRPr="00B52FA9" w:rsidRDefault="00B52FA9" w:rsidP="00B52FA9">
      <w:pPr>
        <w:spacing w:after="200"/>
        <w:ind w:left="720"/>
        <w:contextualSpacing/>
        <w:rPr>
          <w:rFonts w:ascii="Arial" w:hAnsi="Arial" w:cs="Arial"/>
          <w:sz w:val="24"/>
          <w:szCs w:val="24"/>
        </w:rPr>
      </w:pPr>
    </w:p>
    <w:p w14:paraId="07A0AE6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furnish graduates with a firm grasp of sustainability and ‘Health and Safety within the context of their discipline.</w:t>
      </w:r>
    </w:p>
    <w:p w14:paraId="3A4F6149" w14:textId="77777777" w:rsidR="00B52FA9" w:rsidRPr="00B52FA9" w:rsidRDefault="00B52FA9" w:rsidP="00B52FA9">
      <w:pPr>
        <w:ind w:left="720"/>
        <w:contextualSpacing/>
        <w:jc w:val="both"/>
        <w:rPr>
          <w:rFonts w:ascii="Arial" w:hAnsi="Arial" w:cs="Arial"/>
          <w:sz w:val="24"/>
          <w:szCs w:val="24"/>
        </w:rPr>
      </w:pPr>
    </w:p>
    <w:p w14:paraId="12540C62"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ensure that graduates have the ability and confidence to take on leadership in major engineering projects.</w:t>
      </w:r>
    </w:p>
    <w:p w14:paraId="3D6BBD6E" w14:textId="77777777" w:rsidR="00B52FA9" w:rsidRPr="00B52FA9" w:rsidRDefault="00B52FA9" w:rsidP="00B52FA9">
      <w:pPr>
        <w:spacing w:after="200"/>
        <w:ind w:left="720"/>
        <w:contextualSpacing/>
        <w:rPr>
          <w:rFonts w:ascii="Arial" w:hAnsi="Arial" w:cs="Arial"/>
          <w:sz w:val="24"/>
          <w:szCs w:val="24"/>
        </w:rPr>
      </w:pPr>
    </w:p>
    <w:p w14:paraId="694EF6C8"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who have the reflective skills to recognise the need to continually develop themselves in order to exercise their Professional judgement.</w:t>
      </w:r>
    </w:p>
    <w:p w14:paraId="155E3DFC" w14:textId="77777777" w:rsidR="00B52FA9" w:rsidRPr="00B52FA9" w:rsidRDefault="00B52FA9" w:rsidP="00B52FA9">
      <w:pPr>
        <w:pStyle w:val="ListParagraph"/>
        <w:rPr>
          <w:rFonts w:cs="Arial"/>
          <w:sz w:val="24"/>
          <w:szCs w:val="24"/>
        </w:rPr>
      </w:pPr>
    </w:p>
    <w:p w14:paraId="5B7CB28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equip students with multidisciplinary skills and knowledge by providing a common first year across engineering disciplines and further common modules at level 5, 6, 7…</w:t>
      </w:r>
      <w:proofErr w:type="gramStart"/>
      <w:r w:rsidRPr="00B52FA9">
        <w:rPr>
          <w:rFonts w:ascii="Arial" w:hAnsi="Arial" w:cs="Arial"/>
          <w:sz w:val="24"/>
          <w:szCs w:val="24"/>
        </w:rPr>
        <w:t>…..</w:t>
      </w:r>
      <w:proofErr w:type="gramEnd"/>
      <w:r w:rsidRPr="00B52FA9">
        <w:rPr>
          <w:rFonts w:ascii="Arial" w:hAnsi="Arial" w:cs="Arial"/>
          <w:sz w:val="24"/>
          <w:szCs w:val="24"/>
        </w:rPr>
        <w:t xml:space="preserve"> </w:t>
      </w:r>
    </w:p>
    <w:p w14:paraId="59D9D7E8" w14:textId="77777777" w:rsidR="00B52FA9" w:rsidRPr="00B52FA9" w:rsidRDefault="00B52FA9" w:rsidP="00B52FA9">
      <w:pPr>
        <w:pStyle w:val="ListParagraph"/>
        <w:ind w:left="360"/>
        <w:rPr>
          <w:rFonts w:cs="Arial"/>
          <w:sz w:val="24"/>
          <w:szCs w:val="24"/>
        </w:rPr>
      </w:pPr>
    </w:p>
    <w:p w14:paraId="153CCA95"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 xml:space="preserve">To furnish students with leadership skills and know-how of generating new knowledge through research and development as required for chartered engineers…… </w:t>
      </w:r>
    </w:p>
    <w:p w14:paraId="58346DCD" w14:textId="77777777" w:rsidR="00B52FA9" w:rsidRPr="00B52FA9" w:rsidRDefault="00B52FA9" w:rsidP="00B52FA9">
      <w:pPr>
        <w:pStyle w:val="ListParagraph"/>
        <w:ind w:left="0"/>
        <w:rPr>
          <w:rFonts w:cs="Arial"/>
          <w:sz w:val="24"/>
          <w:szCs w:val="24"/>
        </w:rPr>
      </w:pPr>
    </w:p>
    <w:p w14:paraId="6E6529BC"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Intended Learning Outcomes</w:t>
      </w:r>
    </w:p>
    <w:p w14:paraId="39FF1073" w14:textId="77777777" w:rsidR="00B52FA9" w:rsidRPr="00B52FA9" w:rsidRDefault="00B52FA9" w:rsidP="00B52FA9">
      <w:pPr>
        <w:rPr>
          <w:rFonts w:ascii="Arial" w:hAnsi="Arial" w:cs="Arial"/>
          <w:sz w:val="24"/>
          <w:szCs w:val="24"/>
        </w:rPr>
      </w:pPr>
    </w:p>
    <w:p w14:paraId="0926EF10"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field/course provides opportunities for students to develop and demonstrate knowledge and understanding specific to the subject, key </w:t>
      </w:r>
      <w:proofErr w:type="gramStart"/>
      <w:r w:rsidRPr="00B52FA9">
        <w:rPr>
          <w:rFonts w:ascii="Arial" w:hAnsi="Arial" w:cs="Arial"/>
          <w:sz w:val="24"/>
          <w:szCs w:val="24"/>
        </w:rPr>
        <w:t>skills</w:t>
      </w:r>
      <w:proofErr w:type="gramEnd"/>
      <w:r w:rsidRPr="00B52FA9">
        <w:rPr>
          <w:rFonts w:ascii="Arial" w:hAnsi="Arial" w:cs="Arial"/>
          <w:sz w:val="24"/>
          <w:szCs w:val="24"/>
        </w:rPr>
        <w:t xml:space="preserve"> and graduate attributes in the following areas.  The programme outcomes are referenced to the </w:t>
      </w:r>
      <w:r w:rsidRPr="00B52FA9">
        <w:rPr>
          <w:rFonts w:ascii="Arial" w:hAnsi="Arial" w:cs="Arial"/>
          <w:sz w:val="24"/>
          <w:szCs w:val="24"/>
        </w:rPr>
        <w:lastRenderedPageBreak/>
        <w:t>QAA subject benchmarks for Engineering (2015) and the Framework for Higher Education Qualifications</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Framework for Higher Education Qualifications:</w:instrText>
      </w:r>
      <w:r w:rsidRPr="00B52FA9">
        <w:rPr>
          <w:rFonts w:ascii="Arial" w:hAnsi="Arial"/>
          <w:sz w:val="24"/>
          <w:szCs w:val="24"/>
        </w:rPr>
        <w:instrText>FHEQ</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in England, </w:t>
      </w:r>
      <w:proofErr w:type="gramStart"/>
      <w:r w:rsidRPr="00B52FA9">
        <w:rPr>
          <w:rFonts w:ascii="Arial" w:hAnsi="Arial" w:cs="Arial"/>
          <w:sz w:val="24"/>
          <w:szCs w:val="24"/>
        </w:rPr>
        <w:t>Wales</w:t>
      </w:r>
      <w:proofErr w:type="gramEnd"/>
      <w:r w:rsidRPr="00B52FA9">
        <w:rPr>
          <w:rFonts w:ascii="Arial" w:hAnsi="Arial" w:cs="Arial"/>
          <w:sz w:val="24"/>
          <w:szCs w:val="24"/>
        </w:rPr>
        <w:t xml:space="preserve"> and Northern Ireland (2008), and relate to the typical student.</w:t>
      </w:r>
    </w:p>
    <w:p w14:paraId="35ADDFC7" w14:textId="77777777" w:rsidR="00B52FA9" w:rsidRPr="00B52FA9" w:rsidRDefault="00B52FA9" w:rsidP="00B52FA9">
      <w:pPr>
        <w:rPr>
          <w:rFonts w:ascii="Arial" w:hAnsi="Arial" w:cs="Arial"/>
          <w:sz w:val="24"/>
          <w:szCs w:val="24"/>
        </w:rPr>
      </w:pPr>
    </w:p>
    <w:p w14:paraId="6A6E9A26" w14:textId="77777777" w:rsidR="00B52FA9" w:rsidRPr="00B52FA9" w:rsidRDefault="00B52FA9" w:rsidP="00B52FA9">
      <w:pPr>
        <w:rPr>
          <w:rFonts w:ascii="Arial" w:hAnsi="Arial" w:cs="Arial"/>
          <w:sz w:val="24"/>
          <w:szCs w:val="24"/>
        </w:rPr>
      </w:pPr>
    </w:p>
    <w:p w14:paraId="301CA13C" w14:textId="77777777" w:rsidR="00B52FA9" w:rsidRPr="00B52FA9" w:rsidRDefault="00B52FA9" w:rsidP="00B52FA9">
      <w:pPr>
        <w:ind w:left="720"/>
        <w:contextualSpacing/>
        <w:rPr>
          <w:rFonts w:ascii="Arial" w:hAnsi="Arial" w:cs="Arial"/>
          <w:sz w:val="24"/>
          <w:szCs w:val="24"/>
        </w:rPr>
        <w:sectPr w:rsidR="00B52FA9" w:rsidRPr="00B52FA9" w:rsidSect="007F0236">
          <w:footerReference w:type="default" r:id="rId11"/>
          <w:pgSz w:w="11906" w:h="16838"/>
          <w:pgMar w:top="1440" w:right="1440" w:bottom="1440" w:left="1440" w:header="708" w:footer="708" w:gutter="0"/>
          <w:cols w:space="708"/>
          <w:docGrid w:linePitch="360"/>
        </w:sectPr>
      </w:pPr>
    </w:p>
    <w:p w14:paraId="5562572F" w14:textId="77777777" w:rsidR="00B52FA9" w:rsidRPr="00B52FA9" w:rsidRDefault="00B52FA9" w:rsidP="00B52FA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B52FA9" w:rsidRPr="00B52FA9" w14:paraId="29B3E1AE" w14:textId="77777777" w:rsidTr="007F0236">
        <w:tc>
          <w:tcPr>
            <w:tcW w:w="15134" w:type="dxa"/>
            <w:gridSpan w:val="6"/>
            <w:shd w:val="clear" w:color="auto" w:fill="DBE5F1"/>
          </w:tcPr>
          <w:p w14:paraId="38B77E7E" w14:textId="77777777" w:rsidR="00B52FA9" w:rsidRPr="00B52FA9" w:rsidRDefault="00B52FA9" w:rsidP="007F0236">
            <w:pPr>
              <w:rPr>
                <w:rFonts w:ascii="Arial" w:hAnsi="Arial" w:cs="Arial"/>
                <w:b/>
                <w:sz w:val="24"/>
                <w:szCs w:val="24"/>
              </w:rPr>
            </w:pPr>
            <w:r w:rsidRPr="00B52FA9">
              <w:rPr>
                <w:rFonts w:ascii="Arial" w:hAnsi="Arial" w:cs="Arial"/>
                <w:b/>
                <w:sz w:val="24"/>
                <w:szCs w:val="24"/>
              </w:rPr>
              <w:t>Programme Learning Outcomes</w:t>
            </w:r>
          </w:p>
          <w:p w14:paraId="727C6822" w14:textId="77777777" w:rsidR="00B52FA9" w:rsidRPr="00B52FA9" w:rsidRDefault="00B52FA9" w:rsidP="007F0236">
            <w:pPr>
              <w:rPr>
                <w:rFonts w:ascii="Arial" w:hAnsi="Arial" w:cs="Arial"/>
                <w:b/>
                <w:sz w:val="24"/>
                <w:szCs w:val="24"/>
              </w:rPr>
            </w:pPr>
          </w:p>
        </w:tc>
      </w:tr>
      <w:tr w:rsidR="00B52FA9" w:rsidRPr="00B52FA9" w14:paraId="19879ECF" w14:textId="77777777" w:rsidTr="007F0236">
        <w:tc>
          <w:tcPr>
            <w:tcW w:w="817" w:type="dxa"/>
            <w:shd w:val="clear" w:color="auto" w:fill="DBE5F1"/>
          </w:tcPr>
          <w:p w14:paraId="74E59777" w14:textId="77777777" w:rsidR="00B52FA9" w:rsidRPr="00B52FA9" w:rsidRDefault="00B52FA9" w:rsidP="007F0236">
            <w:pPr>
              <w:rPr>
                <w:rFonts w:ascii="Arial" w:hAnsi="Arial" w:cs="Arial"/>
                <w:b/>
                <w:sz w:val="24"/>
                <w:szCs w:val="24"/>
              </w:rPr>
            </w:pPr>
          </w:p>
        </w:tc>
        <w:tc>
          <w:tcPr>
            <w:tcW w:w="3907" w:type="dxa"/>
            <w:shd w:val="clear" w:color="auto" w:fill="DBE5F1"/>
          </w:tcPr>
          <w:p w14:paraId="26F0A678" w14:textId="77777777" w:rsidR="00B52FA9" w:rsidRPr="00B52FA9" w:rsidRDefault="00B52FA9" w:rsidP="007F0236">
            <w:pPr>
              <w:rPr>
                <w:rFonts w:ascii="Arial" w:hAnsi="Arial" w:cs="Arial"/>
                <w:b/>
                <w:sz w:val="24"/>
                <w:szCs w:val="24"/>
              </w:rPr>
            </w:pPr>
            <w:r w:rsidRPr="00B52FA9">
              <w:rPr>
                <w:rFonts w:ascii="Arial" w:hAnsi="Arial" w:cs="Arial"/>
                <w:b/>
                <w:sz w:val="24"/>
                <w:szCs w:val="24"/>
              </w:rPr>
              <w:t>Knowledge and Understanding</w:t>
            </w:r>
          </w:p>
          <w:p w14:paraId="792F1558" w14:textId="77777777" w:rsidR="00B52FA9" w:rsidRPr="00B52FA9" w:rsidRDefault="00B52FA9" w:rsidP="007F0236">
            <w:pPr>
              <w:rPr>
                <w:rFonts w:ascii="Arial" w:hAnsi="Arial" w:cs="Arial"/>
                <w:b/>
                <w:sz w:val="24"/>
                <w:szCs w:val="24"/>
              </w:rPr>
            </w:pPr>
          </w:p>
          <w:p w14:paraId="1E52C350" w14:textId="77777777" w:rsidR="00B52FA9" w:rsidRPr="00B52FA9" w:rsidRDefault="00B52FA9" w:rsidP="007F0236">
            <w:pPr>
              <w:rPr>
                <w:rFonts w:ascii="Arial" w:hAnsi="Arial" w:cs="Arial"/>
                <w:sz w:val="24"/>
                <w:szCs w:val="24"/>
              </w:rPr>
            </w:pPr>
            <w:r w:rsidRPr="00B52FA9">
              <w:rPr>
                <w:rFonts w:ascii="Arial" w:hAnsi="Arial" w:cs="Arial"/>
                <w:sz w:val="24"/>
                <w:szCs w:val="24"/>
              </w:rPr>
              <w:t>On completion of the course students will be able to:</w:t>
            </w:r>
          </w:p>
        </w:tc>
        <w:tc>
          <w:tcPr>
            <w:tcW w:w="771" w:type="dxa"/>
            <w:shd w:val="clear" w:color="auto" w:fill="DBE5F1"/>
          </w:tcPr>
          <w:p w14:paraId="681B8EBB" w14:textId="77777777" w:rsidR="00B52FA9" w:rsidRPr="00B52FA9" w:rsidRDefault="00B52FA9" w:rsidP="007F0236">
            <w:pPr>
              <w:rPr>
                <w:rFonts w:ascii="Arial" w:hAnsi="Arial" w:cs="Arial"/>
                <w:b/>
                <w:sz w:val="24"/>
                <w:szCs w:val="24"/>
              </w:rPr>
            </w:pPr>
          </w:p>
        </w:tc>
        <w:tc>
          <w:tcPr>
            <w:tcW w:w="3953" w:type="dxa"/>
            <w:shd w:val="clear" w:color="auto" w:fill="DBE5F1"/>
          </w:tcPr>
          <w:p w14:paraId="043F7E65" w14:textId="77777777" w:rsidR="00B52FA9" w:rsidRPr="00B52FA9" w:rsidRDefault="00B52FA9" w:rsidP="007F0236">
            <w:pPr>
              <w:rPr>
                <w:rFonts w:ascii="Arial" w:hAnsi="Arial" w:cs="Arial"/>
                <w:b/>
                <w:sz w:val="24"/>
                <w:szCs w:val="24"/>
              </w:rPr>
            </w:pPr>
            <w:r w:rsidRPr="00B52FA9">
              <w:rPr>
                <w:rFonts w:ascii="Arial" w:hAnsi="Arial" w:cs="Arial"/>
                <w:b/>
                <w:sz w:val="24"/>
                <w:szCs w:val="24"/>
              </w:rPr>
              <w:t>Intellectual Skills</w:t>
            </w:r>
          </w:p>
          <w:p w14:paraId="12E08FBB" w14:textId="77777777" w:rsidR="00B52FA9" w:rsidRPr="00B52FA9" w:rsidRDefault="00B52FA9" w:rsidP="007F0236">
            <w:pPr>
              <w:rPr>
                <w:rFonts w:ascii="Arial" w:hAnsi="Arial" w:cs="Arial"/>
                <w:b/>
                <w:sz w:val="24"/>
                <w:szCs w:val="24"/>
              </w:rPr>
            </w:pPr>
          </w:p>
          <w:p w14:paraId="4BF6C4C3" w14:textId="77777777" w:rsidR="00B52FA9" w:rsidRPr="00B52FA9" w:rsidRDefault="00B52FA9" w:rsidP="007F0236">
            <w:pPr>
              <w:rPr>
                <w:rFonts w:ascii="Arial" w:hAnsi="Arial" w:cs="Arial"/>
                <w:sz w:val="24"/>
                <w:szCs w:val="24"/>
              </w:rPr>
            </w:pPr>
            <w:r w:rsidRPr="00B52FA9">
              <w:rPr>
                <w:rFonts w:ascii="Arial" w:hAnsi="Arial" w:cs="Arial"/>
                <w:sz w:val="24"/>
                <w:szCs w:val="24"/>
              </w:rPr>
              <w:t>On completion of the course students will be able to</w:t>
            </w:r>
          </w:p>
        </w:tc>
        <w:tc>
          <w:tcPr>
            <w:tcW w:w="725" w:type="dxa"/>
            <w:shd w:val="clear" w:color="auto" w:fill="DBE5F1"/>
          </w:tcPr>
          <w:p w14:paraId="54E73FC9" w14:textId="77777777" w:rsidR="00B52FA9" w:rsidRPr="00B52FA9" w:rsidRDefault="00B52FA9" w:rsidP="007F0236">
            <w:pPr>
              <w:rPr>
                <w:rFonts w:ascii="Arial" w:hAnsi="Arial" w:cs="Arial"/>
                <w:b/>
                <w:sz w:val="24"/>
                <w:szCs w:val="24"/>
              </w:rPr>
            </w:pPr>
          </w:p>
        </w:tc>
        <w:tc>
          <w:tcPr>
            <w:tcW w:w="4961" w:type="dxa"/>
            <w:shd w:val="clear" w:color="auto" w:fill="DBE5F1"/>
          </w:tcPr>
          <w:p w14:paraId="4686DEC8" w14:textId="77777777" w:rsidR="00B52FA9" w:rsidRPr="00B52FA9" w:rsidRDefault="00B52FA9" w:rsidP="007F0236">
            <w:pPr>
              <w:rPr>
                <w:rFonts w:ascii="Arial" w:hAnsi="Arial" w:cs="Arial"/>
                <w:b/>
                <w:sz w:val="24"/>
                <w:szCs w:val="24"/>
              </w:rPr>
            </w:pPr>
            <w:r w:rsidRPr="00B52FA9">
              <w:rPr>
                <w:rFonts w:ascii="Arial" w:hAnsi="Arial" w:cs="Arial"/>
                <w:b/>
                <w:sz w:val="24"/>
                <w:szCs w:val="24"/>
              </w:rPr>
              <w:t>Subject Practical Skills</w:t>
            </w:r>
          </w:p>
          <w:p w14:paraId="3F1D738D" w14:textId="77777777" w:rsidR="00B52FA9" w:rsidRPr="00B52FA9" w:rsidRDefault="00B52FA9" w:rsidP="007F0236">
            <w:pPr>
              <w:rPr>
                <w:rFonts w:ascii="Arial" w:hAnsi="Arial" w:cs="Arial"/>
                <w:b/>
                <w:sz w:val="24"/>
                <w:szCs w:val="24"/>
              </w:rPr>
            </w:pPr>
          </w:p>
          <w:p w14:paraId="67E6BA58" w14:textId="77777777" w:rsidR="00B52FA9" w:rsidRPr="00B52FA9" w:rsidRDefault="00B52FA9" w:rsidP="007F0236">
            <w:pPr>
              <w:rPr>
                <w:rFonts w:ascii="Arial" w:hAnsi="Arial" w:cs="Arial"/>
                <w:b/>
                <w:sz w:val="24"/>
                <w:szCs w:val="24"/>
              </w:rPr>
            </w:pPr>
            <w:r w:rsidRPr="00B52FA9">
              <w:rPr>
                <w:rFonts w:ascii="Arial" w:hAnsi="Arial" w:cs="Arial"/>
                <w:sz w:val="24"/>
                <w:szCs w:val="24"/>
              </w:rPr>
              <w:t>On completion of the course students will be able to</w:t>
            </w:r>
          </w:p>
        </w:tc>
      </w:tr>
      <w:tr w:rsidR="00B52FA9" w:rsidRPr="00B52FA9" w14:paraId="6B64EB9B" w14:textId="77777777" w:rsidTr="007F0236">
        <w:tc>
          <w:tcPr>
            <w:tcW w:w="817" w:type="dxa"/>
            <w:shd w:val="clear" w:color="auto" w:fill="auto"/>
          </w:tcPr>
          <w:p w14:paraId="02E420B4" w14:textId="77777777" w:rsidR="00B52FA9" w:rsidRPr="00B52FA9" w:rsidRDefault="00B52FA9" w:rsidP="007F0236">
            <w:pPr>
              <w:rPr>
                <w:rFonts w:ascii="Arial" w:hAnsi="Arial" w:cs="Arial"/>
                <w:sz w:val="24"/>
                <w:szCs w:val="24"/>
              </w:rPr>
            </w:pPr>
            <w:r w:rsidRPr="00B52FA9">
              <w:rPr>
                <w:rFonts w:ascii="Arial" w:hAnsi="Arial" w:cs="Arial"/>
                <w:sz w:val="24"/>
                <w:szCs w:val="24"/>
              </w:rPr>
              <w:t>A1</w:t>
            </w:r>
          </w:p>
        </w:tc>
        <w:tc>
          <w:tcPr>
            <w:tcW w:w="3907" w:type="dxa"/>
            <w:shd w:val="clear" w:color="auto" w:fill="auto"/>
          </w:tcPr>
          <w:p w14:paraId="04C74108"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 xml:space="preserve">Demonstrate and apply their knowledge and understanding of essential facts, concepts, </w:t>
            </w:r>
            <w:proofErr w:type="gramStart"/>
            <w:r w:rsidRPr="00B52FA9">
              <w:rPr>
                <w:rFonts w:ascii="Arial" w:hAnsi="Arial" w:cs="Arial"/>
                <w:sz w:val="24"/>
                <w:szCs w:val="24"/>
              </w:rPr>
              <w:t>theories</w:t>
            </w:r>
            <w:proofErr w:type="gramEnd"/>
            <w:r w:rsidRPr="00B52FA9">
              <w:rPr>
                <w:rFonts w:ascii="Arial" w:hAnsi="Arial" w:cs="Arial"/>
                <w:sz w:val="24"/>
                <w:szCs w:val="24"/>
              </w:rPr>
              <w:t xml:space="preserve"> and principles associated with aerospace engineering and underpinning mathematics and science.</w:t>
            </w:r>
          </w:p>
        </w:tc>
        <w:tc>
          <w:tcPr>
            <w:tcW w:w="771" w:type="dxa"/>
            <w:shd w:val="clear" w:color="auto" w:fill="auto"/>
          </w:tcPr>
          <w:p w14:paraId="6B1686C1" w14:textId="77777777" w:rsidR="00B52FA9" w:rsidRPr="00B52FA9" w:rsidRDefault="00B52FA9" w:rsidP="007F0236">
            <w:pPr>
              <w:rPr>
                <w:rFonts w:ascii="Arial" w:hAnsi="Arial" w:cs="Arial"/>
                <w:sz w:val="24"/>
                <w:szCs w:val="24"/>
              </w:rPr>
            </w:pPr>
            <w:r w:rsidRPr="00B52FA9">
              <w:rPr>
                <w:rFonts w:ascii="Arial" w:hAnsi="Arial" w:cs="Arial"/>
                <w:sz w:val="24"/>
                <w:szCs w:val="24"/>
              </w:rPr>
              <w:t>B1</w:t>
            </w:r>
          </w:p>
        </w:tc>
        <w:tc>
          <w:tcPr>
            <w:tcW w:w="3953" w:type="dxa"/>
            <w:shd w:val="clear" w:color="auto" w:fill="auto"/>
          </w:tcPr>
          <w:p w14:paraId="5A3C8972" w14:textId="77777777" w:rsidR="00B52FA9" w:rsidRPr="00B52FA9" w:rsidRDefault="00B52FA9" w:rsidP="007F0236">
            <w:pPr>
              <w:rPr>
                <w:rFonts w:ascii="Arial" w:hAnsi="Arial" w:cs="Arial"/>
                <w:sz w:val="24"/>
                <w:szCs w:val="24"/>
              </w:rPr>
            </w:pPr>
            <w:r w:rsidRPr="00B52FA9">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14:paraId="5F71C855" w14:textId="77777777" w:rsidR="00B52FA9" w:rsidRPr="00B52FA9" w:rsidRDefault="00B52FA9" w:rsidP="007F0236">
            <w:pPr>
              <w:rPr>
                <w:rFonts w:ascii="Arial" w:hAnsi="Arial" w:cs="Arial"/>
                <w:sz w:val="24"/>
                <w:szCs w:val="24"/>
              </w:rPr>
            </w:pPr>
            <w:r w:rsidRPr="00B52FA9">
              <w:rPr>
                <w:rFonts w:ascii="Arial" w:hAnsi="Arial" w:cs="Arial"/>
                <w:sz w:val="24"/>
                <w:szCs w:val="24"/>
              </w:rPr>
              <w:t>C1</w:t>
            </w:r>
          </w:p>
        </w:tc>
        <w:tc>
          <w:tcPr>
            <w:tcW w:w="4961" w:type="dxa"/>
            <w:shd w:val="clear" w:color="auto" w:fill="auto"/>
          </w:tcPr>
          <w:p w14:paraId="2B1F50A1" w14:textId="77777777" w:rsidR="00B52FA9" w:rsidRPr="00B52FA9" w:rsidRDefault="00B52FA9" w:rsidP="007F0236">
            <w:pPr>
              <w:rPr>
                <w:rFonts w:ascii="Arial" w:hAnsi="Arial" w:cs="Arial"/>
                <w:sz w:val="24"/>
                <w:szCs w:val="24"/>
              </w:rPr>
            </w:pPr>
            <w:r w:rsidRPr="00B52FA9">
              <w:rPr>
                <w:rFonts w:ascii="Arial" w:hAnsi="Arial" w:cs="Arial"/>
                <w:sz w:val="24"/>
                <w:szCs w:val="24"/>
              </w:rPr>
              <w:t>Apply aerospace engineering principles and undertake practical work and analyse the data obtained for use in design and development.</w:t>
            </w:r>
          </w:p>
        </w:tc>
      </w:tr>
      <w:tr w:rsidR="00B52FA9" w:rsidRPr="00B52FA9" w14:paraId="23F94A97" w14:textId="77777777" w:rsidTr="007F0236">
        <w:tc>
          <w:tcPr>
            <w:tcW w:w="817" w:type="dxa"/>
            <w:shd w:val="clear" w:color="auto" w:fill="auto"/>
          </w:tcPr>
          <w:p w14:paraId="19AF7F37" w14:textId="77777777" w:rsidR="00B52FA9" w:rsidRPr="00B52FA9" w:rsidRDefault="00B52FA9" w:rsidP="007F0236">
            <w:pPr>
              <w:rPr>
                <w:rFonts w:ascii="Arial" w:hAnsi="Arial" w:cs="Arial"/>
                <w:sz w:val="24"/>
                <w:szCs w:val="24"/>
              </w:rPr>
            </w:pPr>
            <w:r w:rsidRPr="00B52FA9">
              <w:rPr>
                <w:rFonts w:ascii="Arial" w:hAnsi="Arial" w:cs="Arial"/>
                <w:sz w:val="24"/>
                <w:szCs w:val="24"/>
              </w:rPr>
              <w:t>A2</w:t>
            </w:r>
          </w:p>
        </w:tc>
        <w:tc>
          <w:tcPr>
            <w:tcW w:w="3907" w:type="dxa"/>
            <w:shd w:val="clear" w:color="auto" w:fill="auto"/>
          </w:tcPr>
          <w:p w14:paraId="7CB015A7"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a knowledge and understanding of aerospace vehicle engineering design and development.</w:t>
            </w:r>
          </w:p>
          <w:p w14:paraId="0A3B9C1C" w14:textId="77777777" w:rsidR="00B52FA9" w:rsidRPr="00B52FA9" w:rsidRDefault="00B52FA9" w:rsidP="007F0236">
            <w:pPr>
              <w:rPr>
                <w:rFonts w:ascii="Arial" w:hAnsi="Arial" w:cs="Arial"/>
                <w:sz w:val="24"/>
                <w:szCs w:val="24"/>
              </w:rPr>
            </w:pPr>
          </w:p>
        </w:tc>
        <w:tc>
          <w:tcPr>
            <w:tcW w:w="771" w:type="dxa"/>
            <w:shd w:val="clear" w:color="auto" w:fill="auto"/>
          </w:tcPr>
          <w:p w14:paraId="2BE09C24" w14:textId="77777777" w:rsidR="00B52FA9" w:rsidRPr="00B52FA9" w:rsidRDefault="00B52FA9" w:rsidP="007F0236">
            <w:pPr>
              <w:rPr>
                <w:rFonts w:ascii="Arial" w:hAnsi="Arial" w:cs="Arial"/>
                <w:sz w:val="24"/>
                <w:szCs w:val="24"/>
              </w:rPr>
            </w:pPr>
            <w:r w:rsidRPr="00B52FA9">
              <w:rPr>
                <w:rFonts w:ascii="Arial" w:hAnsi="Arial" w:cs="Arial"/>
                <w:sz w:val="24"/>
                <w:szCs w:val="24"/>
              </w:rPr>
              <w:t>B2</w:t>
            </w:r>
          </w:p>
        </w:tc>
        <w:tc>
          <w:tcPr>
            <w:tcW w:w="3953" w:type="dxa"/>
            <w:shd w:val="clear" w:color="auto" w:fill="auto"/>
          </w:tcPr>
          <w:p w14:paraId="62D2CCDE" w14:textId="77777777" w:rsidR="00B52FA9" w:rsidRPr="00B52FA9" w:rsidRDefault="00B52FA9" w:rsidP="007F0236">
            <w:pPr>
              <w:rPr>
                <w:rFonts w:ascii="Arial" w:hAnsi="Arial" w:cs="Arial"/>
                <w:sz w:val="24"/>
                <w:szCs w:val="24"/>
              </w:rPr>
            </w:pPr>
            <w:r w:rsidRPr="00B52FA9">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14:paraId="4C0A5EE7" w14:textId="77777777" w:rsidR="00B52FA9" w:rsidRPr="00B52FA9" w:rsidRDefault="00B52FA9" w:rsidP="007F0236">
            <w:pPr>
              <w:rPr>
                <w:rFonts w:ascii="Arial" w:hAnsi="Arial" w:cs="Arial"/>
                <w:sz w:val="24"/>
                <w:szCs w:val="24"/>
              </w:rPr>
            </w:pPr>
            <w:r w:rsidRPr="00B52FA9">
              <w:rPr>
                <w:rFonts w:ascii="Arial" w:hAnsi="Arial" w:cs="Arial"/>
                <w:sz w:val="24"/>
                <w:szCs w:val="24"/>
              </w:rPr>
              <w:t>C2</w:t>
            </w:r>
          </w:p>
        </w:tc>
        <w:tc>
          <w:tcPr>
            <w:tcW w:w="4961" w:type="dxa"/>
            <w:shd w:val="clear" w:color="auto" w:fill="auto"/>
          </w:tcPr>
          <w:p w14:paraId="44E7A03B"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Use engineering workshop and laboratory </w:t>
            </w:r>
            <w:proofErr w:type="gramStart"/>
            <w:r w:rsidRPr="00B52FA9">
              <w:rPr>
                <w:rFonts w:ascii="Arial" w:hAnsi="Arial" w:cs="Arial"/>
                <w:sz w:val="24"/>
                <w:szCs w:val="24"/>
              </w:rPr>
              <w:t>equipment  safely</w:t>
            </w:r>
            <w:proofErr w:type="gramEnd"/>
            <w:r w:rsidRPr="00B52FA9">
              <w:rPr>
                <w:rFonts w:ascii="Arial" w:hAnsi="Arial" w:cs="Arial"/>
                <w:sz w:val="24"/>
                <w:szCs w:val="24"/>
              </w:rPr>
              <w:t xml:space="preserve"> for manufacture and experimental investigation </w:t>
            </w:r>
          </w:p>
          <w:p w14:paraId="04FAC8E2" w14:textId="77777777" w:rsidR="00B52FA9" w:rsidRPr="00B52FA9" w:rsidRDefault="00B52FA9" w:rsidP="007F0236">
            <w:pPr>
              <w:rPr>
                <w:rFonts w:ascii="Arial" w:hAnsi="Arial" w:cs="Arial"/>
                <w:sz w:val="24"/>
                <w:szCs w:val="24"/>
              </w:rPr>
            </w:pPr>
          </w:p>
        </w:tc>
      </w:tr>
      <w:tr w:rsidR="00B52FA9" w:rsidRPr="00B52FA9" w14:paraId="64A316E8" w14:textId="77777777" w:rsidTr="007F0236">
        <w:tc>
          <w:tcPr>
            <w:tcW w:w="817" w:type="dxa"/>
            <w:shd w:val="clear" w:color="auto" w:fill="auto"/>
          </w:tcPr>
          <w:p w14:paraId="2DAF3715" w14:textId="77777777" w:rsidR="00B52FA9" w:rsidRPr="00B52FA9" w:rsidRDefault="00B52FA9" w:rsidP="007F0236">
            <w:pPr>
              <w:rPr>
                <w:rFonts w:ascii="Arial" w:hAnsi="Arial" w:cs="Arial"/>
                <w:sz w:val="24"/>
                <w:szCs w:val="24"/>
              </w:rPr>
            </w:pPr>
            <w:r w:rsidRPr="00B52FA9">
              <w:rPr>
                <w:rFonts w:ascii="Arial" w:hAnsi="Arial" w:cs="Arial"/>
                <w:sz w:val="24"/>
                <w:szCs w:val="24"/>
              </w:rPr>
              <w:t>A3</w:t>
            </w:r>
          </w:p>
        </w:tc>
        <w:tc>
          <w:tcPr>
            <w:tcW w:w="3907" w:type="dxa"/>
            <w:shd w:val="clear" w:color="auto" w:fill="auto"/>
          </w:tcPr>
          <w:p w14:paraId="35E0EB42"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Demonstrate a clear understanding of the legal obligations pertaining to aerospace engineers, the </w:t>
            </w:r>
            <w:proofErr w:type="gramStart"/>
            <w:r w:rsidRPr="00B52FA9">
              <w:rPr>
                <w:rFonts w:ascii="Arial" w:hAnsi="Arial" w:cs="Arial"/>
                <w:sz w:val="24"/>
                <w:szCs w:val="24"/>
              </w:rPr>
              <w:t>rules</w:t>
            </w:r>
            <w:proofErr w:type="gramEnd"/>
            <w:r w:rsidRPr="00B52FA9">
              <w:rPr>
                <w:rFonts w:ascii="Arial" w:hAnsi="Arial" w:cs="Arial"/>
                <w:sz w:val="24"/>
                <w:szCs w:val="24"/>
              </w:rPr>
              <w:t xml:space="preserve"> and regulations under which they must work and the importance of Health and Safety in the engineering industry.</w:t>
            </w:r>
          </w:p>
        </w:tc>
        <w:tc>
          <w:tcPr>
            <w:tcW w:w="771" w:type="dxa"/>
            <w:shd w:val="clear" w:color="auto" w:fill="auto"/>
          </w:tcPr>
          <w:p w14:paraId="10AE1986" w14:textId="77777777" w:rsidR="00B52FA9" w:rsidRPr="00B52FA9" w:rsidRDefault="00B52FA9" w:rsidP="007F0236">
            <w:pPr>
              <w:rPr>
                <w:rFonts w:ascii="Arial" w:hAnsi="Arial" w:cs="Arial"/>
                <w:sz w:val="24"/>
                <w:szCs w:val="24"/>
              </w:rPr>
            </w:pPr>
            <w:r w:rsidRPr="00B52FA9">
              <w:rPr>
                <w:rFonts w:ascii="Arial" w:hAnsi="Arial" w:cs="Arial"/>
                <w:sz w:val="24"/>
                <w:szCs w:val="24"/>
              </w:rPr>
              <w:t>B3</w:t>
            </w:r>
          </w:p>
        </w:tc>
        <w:tc>
          <w:tcPr>
            <w:tcW w:w="3953" w:type="dxa"/>
            <w:shd w:val="clear" w:color="auto" w:fill="auto"/>
          </w:tcPr>
          <w:p w14:paraId="0215D54B" w14:textId="77777777" w:rsidR="00B52FA9" w:rsidRPr="00B52FA9" w:rsidRDefault="00B52FA9" w:rsidP="007F0236">
            <w:pPr>
              <w:rPr>
                <w:rFonts w:ascii="Arial" w:hAnsi="Arial" w:cs="Arial"/>
                <w:sz w:val="24"/>
                <w:szCs w:val="24"/>
              </w:rPr>
            </w:pPr>
            <w:r w:rsidRPr="00B52FA9">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14:paraId="1AA446C9" w14:textId="77777777" w:rsidR="00B52FA9" w:rsidRPr="00B52FA9" w:rsidRDefault="00B52FA9" w:rsidP="007F0236">
            <w:pPr>
              <w:rPr>
                <w:rFonts w:ascii="Arial" w:hAnsi="Arial" w:cs="Arial"/>
                <w:sz w:val="24"/>
                <w:szCs w:val="24"/>
              </w:rPr>
            </w:pPr>
            <w:r w:rsidRPr="00B52FA9">
              <w:rPr>
                <w:rFonts w:ascii="Arial" w:hAnsi="Arial" w:cs="Arial"/>
                <w:sz w:val="24"/>
                <w:szCs w:val="24"/>
              </w:rPr>
              <w:t>C3</w:t>
            </w:r>
          </w:p>
        </w:tc>
        <w:tc>
          <w:tcPr>
            <w:tcW w:w="4961" w:type="dxa"/>
            <w:shd w:val="clear" w:color="auto" w:fill="auto"/>
          </w:tcPr>
          <w:p w14:paraId="2B3C4AC4" w14:textId="77777777" w:rsidR="00B52FA9" w:rsidRPr="00B52FA9" w:rsidRDefault="00B52FA9" w:rsidP="007F0236">
            <w:pPr>
              <w:rPr>
                <w:rFonts w:ascii="Arial" w:hAnsi="Arial" w:cs="Arial"/>
                <w:sz w:val="24"/>
                <w:szCs w:val="24"/>
              </w:rPr>
            </w:pPr>
            <w:r w:rsidRPr="00B52FA9">
              <w:rPr>
                <w:rFonts w:ascii="Arial" w:hAnsi="Arial" w:cs="Arial"/>
                <w:sz w:val="24"/>
                <w:szCs w:val="24"/>
              </w:rPr>
              <w:t>Use a range of technical equipment and instruments, gaining an understanding of their underlying technology and their application in aerospace industry.</w:t>
            </w:r>
          </w:p>
          <w:p w14:paraId="430CFF18" w14:textId="77777777" w:rsidR="00B52FA9" w:rsidRPr="00B52FA9" w:rsidRDefault="00B52FA9" w:rsidP="007F0236">
            <w:pPr>
              <w:rPr>
                <w:rFonts w:ascii="Arial" w:hAnsi="Arial" w:cs="Arial"/>
                <w:sz w:val="24"/>
                <w:szCs w:val="24"/>
              </w:rPr>
            </w:pPr>
          </w:p>
        </w:tc>
      </w:tr>
      <w:tr w:rsidR="00B52FA9" w:rsidRPr="00B52FA9" w14:paraId="590B23B8" w14:textId="77777777" w:rsidTr="007F0236">
        <w:tc>
          <w:tcPr>
            <w:tcW w:w="817" w:type="dxa"/>
            <w:shd w:val="clear" w:color="auto" w:fill="auto"/>
          </w:tcPr>
          <w:p w14:paraId="5FB29E4B" w14:textId="77777777" w:rsidR="00B52FA9" w:rsidRPr="00B52FA9" w:rsidRDefault="00B52FA9" w:rsidP="007F0236">
            <w:pPr>
              <w:rPr>
                <w:rFonts w:ascii="Arial" w:hAnsi="Arial" w:cs="Arial"/>
                <w:sz w:val="24"/>
                <w:szCs w:val="24"/>
              </w:rPr>
            </w:pPr>
            <w:r w:rsidRPr="00B52FA9">
              <w:rPr>
                <w:rFonts w:ascii="Arial" w:hAnsi="Arial" w:cs="Arial"/>
                <w:sz w:val="24"/>
                <w:szCs w:val="24"/>
              </w:rPr>
              <w:t>A4</w:t>
            </w:r>
          </w:p>
        </w:tc>
        <w:tc>
          <w:tcPr>
            <w:tcW w:w="3907" w:type="dxa"/>
            <w:shd w:val="clear" w:color="auto" w:fill="auto"/>
          </w:tcPr>
          <w:p w14:paraId="626F7F2E" w14:textId="77777777" w:rsidR="00B52FA9" w:rsidRPr="00B52FA9" w:rsidRDefault="00B52FA9" w:rsidP="007F0236">
            <w:pPr>
              <w:rPr>
                <w:rFonts w:ascii="Arial" w:hAnsi="Arial" w:cs="Arial"/>
                <w:sz w:val="24"/>
                <w:szCs w:val="24"/>
              </w:rPr>
            </w:pPr>
            <w:r w:rsidRPr="00B52FA9">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14:paraId="6A6F030A" w14:textId="77777777" w:rsidR="00B52FA9" w:rsidRPr="00B52FA9" w:rsidRDefault="00B52FA9" w:rsidP="007F0236">
            <w:pPr>
              <w:rPr>
                <w:rFonts w:ascii="Arial" w:hAnsi="Arial" w:cs="Arial"/>
                <w:sz w:val="24"/>
                <w:szCs w:val="24"/>
              </w:rPr>
            </w:pPr>
            <w:r w:rsidRPr="00B52FA9">
              <w:rPr>
                <w:rFonts w:ascii="Arial" w:hAnsi="Arial" w:cs="Arial"/>
                <w:sz w:val="24"/>
                <w:szCs w:val="24"/>
              </w:rPr>
              <w:t>B4</w:t>
            </w:r>
          </w:p>
        </w:tc>
        <w:tc>
          <w:tcPr>
            <w:tcW w:w="3953" w:type="dxa"/>
            <w:shd w:val="clear" w:color="auto" w:fill="auto"/>
          </w:tcPr>
          <w:p w14:paraId="3FD49616"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Undertake leadership roles and manage projects, people, </w:t>
            </w:r>
            <w:proofErr w:type="gramStart"/>
            <w:r w:rsidRPr="00B52FA9">
              <w:rPr>
                <w:rFonts w:ascii="Arial" w:hAnsi="Arial" w:cs="Arial"/>
                <w:sz w:val="24"/>
                <w:szCs w:val="24"/>
              </w:rPr>
              <w:t>resources</w:t>
            </w:r>
            <w:proofErr w:type="gramEnd"/>
            <w:r w:rsidRPr="00B52FA9">
              <w:rPr>
                <w:rFonts w:ascii="Arial" w:hAnsi="Arial" w:cs="Arial"/>
                <w:sz w:val="24"/>
                <w:szCs w:val="24"/>
              </w:rPr>
              <w:t xml:space="preserve"> and time, taking account of legal and statutory </w:t>
            </w:r>
            <w:r w:rsidRPr="00B52FA9">
              <w:rPr>
                <w:rFonts w:ascii="Arial" w:hAnsi="Arial" w:cs="Arial"/>
                <w:sz w:val="24"/>
                <w:szCs w:val="24"/>
              </w:rPr>
              <w:lastRenderedPageBreak/>
              <w:t>requirements, risk, safety, quality and reliability.</w:t>
            </w:r>
          </w:p>
          <w:p w14:paraId="598EA2B5" w14:textId="77777777" w:rsidR="00B52FA9" w:rsidRPr="00B52FA9" w:rsidRDefault="00B52FA9" w:rsidP="007F0236">
            <w:pPr>
              <w:rPr>
                <w:rFonts w:ascii="Arial" w:hAnsi="Arial" w:cs="Arial"/>
                <w:sz w:val="24"/>
                <w:szCs w:val="24"/>
              </w:rPr>
            </w:pPr>
          </w:p>
        </w:tc>
        <w:tc>
          <w:tcPr>
            <w:tcW w:w="725" w:type="dxa"/>
            <w:shd w:val="clear" w:color="auto" w:fill="auto"/>
          </w:tcPr>
          <w:p w14:paraId="5004D5FD" w14:textId="77777777" w:rsidR="00B52FA9" w:rsidRPr="00B52FA9" w:rsidRDefault="00B52FA9" w:rsidP="007F0236">
            <w:pPr>
              <w:rPr>
                <w:rFonts w:ascii="Arial" w:hAnsi="Arial" w:cs="Arial"/>
                <w:sz w:val="24"/>
                <w:szCs w:val="24"/>
              </w:rPr>
            </w:pPr>
            <w:r w:rsidRPr="00B52FA9">
              <w:rPr>
                <w:rFonts w:ascii="Arial" w:hAnsi="Arial" w:cs="Arial"/>
                <w:sz w:val="24"/>
                <w:szCs w:val="24"/>
              </w:rPr>
              <w:lastRenderedPageBreak/>
              <w:t>C4</w:t>
            </w:r>
          </w:p>
        </w:tc>
        <w:tc>
          <w:tcPr>
            <w:tcW w:w="4961" w:type="dxa"/>
            <w:shd w:val="clear" w:color="auto" w:fill="auto"/>
          </w:tcPr>
          <w:p w14:paraId="64923BC0" w14:textId="77777777" w:rsidR="00B52FA9" w:rsidRPr="00B52FA9" w:rsidRDefault="00B52FA9" w:rsidP="007F0236">
            <w:pPr>
              <w:rPr>
                <w:rFonts w:ascii="Arial" w:hAnsi="Arial" w:cs="Arial"/>
                <w:sz w:val="24"/>
                <w:szCs w:val="24"/>
              </w:rPr>
            </w:pPr>
            <w:r w:rsidRPr="00B52FA9">
              <w:rPr>
                <w:rFonts w:ascii="Arial" w:hAnsi="Arial" w:cs="Arial"/>
                <w:sz w:val="24"/>
                <w:szCs w:val="24"/>
              </w:rPr>
              <w:t>Use a range of engineering and IT equipment and software to assist with information retrieval, management and problem solving.</w:t>
            </w:r>
          </w:p>
        </w:tc>
      </w:tr>
      <w:tr w:rsidR="00B52FA9" w:rsidRPr="00B52FA9" w14:paraId="2963DF00" w14:textId="77777777" w:rsidTr="007F0236">
        <w:tc>
          <w:tcPr>
            <w:tcW w:w="817" w:type="dxa"/>
            <w:shd w:val="clear" w:color="auto" w:fill="auto"/>
          </w:tcPr>
          <w:p w14:paraId="1B66240F" w14:textId="77777777" w:rsidR="00B52FA9" w:rsidRPr="00B52FA9" w:rsidRDefault="00B52FA9" w:rsidP="007F0236">
            <w:pPr>
              <w:rPr>
                <w:rFonts w:ascii="Arial" w:hAnsi="Arial" w:cs="Arial"/>
                <w:sz w:val="24"/>
                <w:szCs w:val="24"/>
              </w:rPr>
            </w:pPr>
            <w:r w:rsidRPr="00B52FA9">
              <w:rPr>
                <w:rFonts w:ascii="Arial" w:hAnsi="Arial" w:cs="Arial"/>
                <w:sz w:val="24"/>
                <w:szCs w:val="24"/>
              </w:rPr>
              <w:t>A5</w:t>
            </w:r>
          </w:p>
        </w:tc>
        <w:tc>
          <w:tcPr>
            <w:tcW w:w="3907" w:type="dxa"/>
            <w:shd w:val="clear" w:color="auto" w:fill="auto"/>
          </w:tcPr>
          <w:p w14:paraId="3882219A"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Demonstrate </w:t>
            </w:r>
            <w:r w:rsidRPr="00B52FA9">
              <w:rPr>
                <w:rFonts w:ascii="Arial" w:hAnsi="Arial" w:cs="Arial"/>
                <w:noProof/>
                <w:sz w:val="24"/>
                <w:szCs w:val="24"/>
              </w:rPr>
              <w:t>understanding</w:t>
            </w:r>
            <w:r w:rsidRPr="00B52FA9">
              <w:rPr>
                <w:rFonts w:ascii="Arial" w:hAnsi="Arial" w:cs="Arial"/>
                <w:sz w:val="24"/>
                <w:szCs w:val="24"/>
              </w:rPr>
              <w:t xml:space="preserve"> of the </w:t>
            </w:r>
            <w:r w:rsidRPr="00B52FA9">
              <w:rPr>
                <w:rFonts w:ascii="Arial" w:hAnsi="Arial" w:cs="Arial"/>
                <w:noProof/>
                <w:sz w:val="24"/>
                <w:szCs w:val="24"/>
              </w:rPr>
              <w:t>economical</w:t>
            </w:r>
            <w:r w:rsidRPr="00B52FA9">
              <w:rPr>
                <w:rFonts w:ascii="Arial" w:hAnsi="Arial" w:cs="Arial"/>
                <w:sz w:val="24"/>
                <w:szCs w:val="24"/>
              </w:rPr>
              <w:t>, ethical and sustainability challenges facing aerospace industry.</w:t>
            </w:r>
          </w:p>
        </w:tc>
        <w:tc>
          <w:tcPr>
            <w:tcW w:w="771" w:type="dxa"/>
            <w:shd w:val="clear" w:color="auto" w:fill="auto"/>
          </w:tcPr>
          <w:p w14:paraId="734FD5BA" w14:textId="77777777" w:rsidR="00B52FA9" w:rsidRPr="00B52FA9" w:rsidRDefault="00B52FA9" w:rsidP="007F0236">
            <w:pPr>
              <w:rPr>
                <w:rFonts w:ascii="Arial" w:hAnsi="Arial" w:cs="Arial"/>
                <w:sz w:val="24"/>
                <w:szCs w:val="24"/>
              </w:rPr>
            </w:pPr>
            <w:r w:rsidRPr="00B52FA9">
              <w:rPr>
                <w:rFonts w:ascii="Arial" w:hAnsi="Arial" w:cs="Arial"/>
                <w:sz w:val="24"/>
                <w:szCs w:val="24"/>
              </w:rPr>
              <w:t>B5</w:t>
            </w:r>
          </w:p>
        </w:tc>
        <w:tc>
          <w:tcPr>
            <w:tcW w:w="3953" w:type="dxa"/>
            <w:shd w:val="clear" w:color="auto" w:fill="auto"/>
          </w:tcPr>
          <w:p w14:paraId="58C73708"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6D970E7D" w14:textId="77777777" w:rsidR="00B52FA9" w:rsidRPr="00B52FA9" w:rsidRDefault="00B52FA9" w:rsidP="007F0236">
            <w:pPr>
              <w:rPr>
                <w:rFonts w:ascii="Arial" w:hAnsi="Arial" w:cs="Arial"/>
                <w:sz w:val="24"/>
                <w:szCs w:val="24"/>
              </w:rPr>
            </w:pPr>
            <w:r w:rsidRPr="00B52FA9">
              <w:rPr>
                <w:rFonts w:ascii="Arial" w:hAnsi="Arial" w:cs="Arial"/>
                <w:sz w:val="24"/>
                <w:szCs w:val="24"/>
              </w:rPr>
              <w:t>C5</w:t>
            </w:r>
          </w:p>
        </w:tc>
        <w:tc>
          <w:tcPr>
            <w:tcW w:w="4961" w:type="dxa"/>
            <w:shd w:val="clear" w:color="auto" w:fill="auto"/>
          </w:tcPr>
          <w:p w14:paraId="5713B06B" w14:textId="77777777" w:rsidR="00B52FA9" w:rsidRPr="00B52FA9" w:rsidRDefault="00B52FA9" w:rsidP="007F0236">
            <w:pPr>
              <w:rPr>
                <w:rFonts w:ascii="Arial" w:hAnsi="Arial" w:cs="Arial"/>
                <w:sz w:val="24"/>
                <w:szCs w:val="24"/>
              </w:rPr>
            </w:pPr>
            <w:r w:rsidRPr="00B52FA9">
              <w:rPr>
                <w:rFonts w:ascii="Arial" w:hAnsi="Arial" w:cs="Arial"/>
                <w:sz w:val="24"/>
                <w:szCs w:val="24"/>
              </w:rPr>
              <w:t>Work independently or as part of a team to initiate, Lead to investigate, plan, manage and drive projects to a successful conclusion and produce the associated documentation.</w:t>
            </w:r>
          </w:p>
        </w:tc>
      </w:tr>
      <w:tr w:rsidR="00B52FA9" w:rsidRPr="00B52FA9" w14:paraId="68B87A35" w14:textId="77777777" w:rsidTr="007F0236">
        <w:tc>
          <w:tcPr>
            <w:tcW w:w="817" w:type="dxa"/>
            <w:shd w:val="clear" w:color="auto" w:fill="auto"/>
          </w:tcPr>
          <w:p w14:paraId="776ECC94" w14:textId="77777777" w:rsidR="00B52FA9" w:rsidRPr="00B52FA9" w:rsidRDefault="00B52FA9" w:rsidP="007F0236">
            <w:pPr>
              <w:rPr>
                <w:rFonts w:ascii="Arial" w:hAnsi="Arial" w:cs="Arial"/>
                <w:sz w:val="24"/>
                <w:szCs w:val="24"/>
              </w:rPr>
            </w:pPr>
            <w:r w:rsidRPr="00B52FA9">
              <w:rPr>
                <w:rFonts w:ascii="Arial" w:hAnsi="Arial" w:cs="Arial"/>
                <w:sz w:val="24"/>
                <w:szCs w:val="24"/>
              </w:rPr>
              <w:t>A6</w:t>
            </w:r>
          </w:p>
        </w:tc>
        <w:tc>
          <w:tcPr>
            <w:tcW w:w="3907" w:type="dxa"/>
            <w:shd w:val="clear" w:color="auto" w:fill="auto"/>
          </w:tcPr>
          <w:p w14:paraId="70AB31D7"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understanding of generating new knowledge and methods using research and development skills.</w:t>
            </w:r>
          </w:p>
          <w:p w14:paraId="72A3EA7B" w14:textId="77777777" w:rsidR="00B52FA9" w:rsidRPr="00B52FA9" w:rsidRDefault="00B52FA9" w:rsidP="007F0236">
            <w:pPr>
              <w:rPr>
                <w:rFonts w:ascii="Arial" w:hAnsi="Arial" w:cs="Arial"/>
                <w:sz w:val="24"/>
                <w:szCs w:val="24"/>
              </w:rPr>
            </w:pPr>
          </w:p>
        </w:tc>
        <w:tc>
          <w:tcPr>
            <w:tcW w:w="771" w:type="dxa"/>
            <w:shd w:val="clear" w:color="auto" w:fill="auto"/>
          </w:tcPr>
          <w:p w14:paraId="156767BF" w14:textId="77777777" w:rsidR="00B52FA9" w:rsidRPr="00B52FA9" w:rsidRDefault="00B52FA9" w:rsidP="007F0236">
            <w:pPr>
              <w:rPr>
                <w:rFonts w:ascii="Arial" w:hAnsi="Arial" w:cs="Arial"/>
                <w:sz w:val="24"/>
                <w:szCs w:val="24"/>
              </w:rPr>
            </w:pPr>
            <w:r w:rsidRPr="00B52FA9">
              <w:rPr>
                <w:rFonts w:ascii="Arial" w:hAnsi="Arial" w:cs="Arial"/>
                <w:sz w:val="24"/>
                <w:szCs w:val="24"/>
              </w:rPr>
              <w:t>B6</w:t>
            </w:r>
          </w:p>
        </w:tc>
        <w:tc>
          <w:tcPr>
            <w:tcW w:w="3953" w:type="dxa"/>
            <w:shd w:val="clear" w:color="auto" w:fill="auto"/>
          </w:tcPr>
          <w:p w14:paraId="3B03D5FD" w14:textId="77777777" w:rsidR="00B52FA9" w:rsidRPr="00B52FA9" w:rsidRDefault="00B52FA9" w:rsidP="007F0236">
            <w:pPr>
              <w:rPr>
                <w:rFonts w:ascii="Arial" w:hAnsi="Arial" w:cs="Arial"/>
                <w:sz w:val="24"/>
                <w:szCs w:val="24"/>
              </w:rPr>
            </w:pPr>
            <w:r w:rsidRPr="00B52FA9">
              <w:rPr>
                <w:rFonts w:ascii="Arial" w:hAnsi="Arial" w:cs="Arial"/>
                <w:sz w:val="24"/>
                <w:szCs w:val="24"/>
              </w:rPr>
              <w:t>Recognise the importance of professional bodies and the professional conduct expected of Chartered Engineers</w:t>
            </w:r>
          </w:p>
        </w:tc>
        <w:tc>
          <w:tcPr>
            <w:tcW w:w="725" w:type="dxa"/>
            <w:shd w:val="clear" w:color="auto" w:fill="auto"/>
          </w:tcPr>
          <w:p w14:paraId="1D352F51" w14:textId="77777777" w:rsidR="00B52FA9" w:rsidRPr="00B52FA9" w:rsidRDefault="00B52FA9" w:rsidP="007F0236">
            <w:pPr>
              <w:rPr>
                <w:rFonts w:ascii="Arial" w:hAnsi="Arial" w:cs="Arial"/>
                <w:sz w:val="24"/>
                <w:szCs w:val="24"/>
              </w:rPr>
            </w:pPr>
            <w:r w:rsidRPr="00B52FA9">
              <w:rPr>
                <w:rFonts w:ascii="Arial" w:hAnsi="Arial" w:cs="Arial"/>
                <w:sz w:val="24"/>
                <w:szCs w:val="24"/>
              </w:rPr>
              <w:t>C6</w:t>
            </w:r>
          </w:p>
        </w:tc>
        <w:tc>
          <w:tcPr>
            <w:tcW w:w="4961" w:type="dxa"/>
            <w:shd w:val="clear" w:color="auto" w:fill="auto"/>
          </w:tcPr>
          <w:p w14:paraId="1C64F930"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Comply with Health and Safety regulations within the </w:t>
            </w:r>
            <w:proofErr w:type="gramStart"/>
            <w:r w:rsidRPr="00B52FA9">
              <w:rPr>
                <w:rFonts w:ascii="Arial" w:hAnsi="Arial" w:cs="Arial"/>
                <w:sz w:val="24"/>
                <w:szCs w:val="24"/>
              </w:rPr>
              <w:t>work place</w:t>
            </w:r>
            <w:proofErr w:type="gramEnd"/>
            <w:r w:rsidRPr="00B52FA9">
              <w:rPr>
                <w:rFonts w:ascii="Arial" w:hAnsi="Arial" w:cs="Arial"/>
                <w:sz w:val="24"/>
                <w:szCs w:val="24"/>
              </w:rPr>
              <w:t xml:space="preserve"> and as they apply to aerospace design</w:t>
            </w:r>
          </w:p>
        </w:tc>
      </w:tr>
    </w:tbl>
    <w:p w14:paraId="08351FF2" w14:textId="77777777" w:rsidR="00B52FA9" w:rsidRPr="00B52FA9" w:rsidRDefault="00B52FA9" w:rsidP="00B52FA9">
      <w:pPr>
        <w:rPr>
          <w:b/>
          <w:sz w:val="24"/>
          <w:szCs w:val="24"/>
        </w:rPr>
      </w:pPr>
      <w:r w:rsidRPr="00B52FA9">
        <w:rPr>
          <w:b/>
          <w:sz w:val="24"/>
          <w:szCs w:val="24"/>
        </w:rPr>
        <w:t>Table 1 – MEng Aerospace Engineering Programme Learning Outcomes</w:t>
      </w:r>
    </w:p>
    <w:p w14:paraId="79172E79" w14:textId="77777777" w:rsidR="00B52FA9" w:rsidRPr="00B52FA9" w:rsidRDefault="00B52FA9" w:rsidP="00B52FA9">
      <w:pPr>
        <w:rPr>
          <w:sz w:val="24"/>
          <w:szCs w:val="24"/>
        </w:rPr>
      </w:pPr>
    </w:p>
    <w:p w14:paraId="095ED49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addition to the programme learning outcomes identified overleaf, the programme of study defined in this programme specification will allow </w:t>
      </w:r>
    </w:p>
    <w:p w14:paraId="160D74DA" w14:textId="77777777" w:rsidR="00B52FA9" w:rsidRPr="00B52FA9" w:rsidRDefault="00B52FA9" w:rsidP="00B52FA9">
      <w:pPr>
        <w:rPr>
          <w:rFonts w:ascii="Arial" w:hAnsi="Arial" w:cs="Arial"/>
          <w:sz w:val="24"/>
          <w:szCs w:val="24"/>
        </w:rPr>
      </w:pPr>
      <w:r w:rsidRPr="00B52FA9">
        <w:rPr>
          <w:rFonts w:ascii="Arial" w:hAnsi="Arial" w:cs="Arial"/>
          <w:sz w:val="24"/>
          <w:szCs w:val="24"/>
        </w:rPr>
        <w:t>students to develop a range of Key Skills as follows:</w:t>
      </w:r>
    </w:p>
    <w:p w14:paraId="1D488F30"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52FA9" w:rsidRPr="00B52FA9" w14:paraId="267F35AA" w14:textId="77777777" w:rsidTr="007F0236">
        <w:tc>
          <w:tcPr>
            <w:tcW w:w="15417" w:type="dxa"/>
            <w:gridSpan w:val="7"/>
            <w:shd w:val="clear" w:color="auto" w:fill="DBE5F1"/>
          </w:tcPr>
          <w:p w14:paraId="03A9DC9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Key Skills</w:t>
            </w:r>
          </w:p>
        </w:tc>
      </w:tr>
      <w:tr w:rsidR="00B52FA9" w:rsidRPr="00B52FA9" w14:paraId="676E5DA0" w14:textId="77777777" w:rsidTr="007F0236">
        <w:tc>
          <w:tcPr>
            <w:tcW w:w="2202" w:type="dxa"/>
            <w:shd w:val="clear" w:color="auto" w:fill="DBE5F1"/>
            <w:vAlign w:val="center"/>
          </w:tcPr>
          <w:p w14:paraId="793A7AD1" w14:textId="77777777" w:rsidR="00B52FA9" w:rsidRPr="00B52FA9" w:rsidRDefault="00B52FA9" w:rsidP="007F0236">
            <w:pPr>
              <w:jc w:val="center"/>
              <w:rPr>
                <w:rFonts w:ascii="Arial" w:hAnsi="Arial" w:cs="Arial"/>
                <w:b/>
                <w:sz w:val="24"/>
                <w:szCs w:val="24"/>
              </w:rPr>
            </w:pPr>
            <w:proofErr w:type="spellStart"/>
            <w:r w:rsidRPr="00B52FA9">
              <w:rPr>
                <w:rFonts w:ascii="Arial" w:hAnsi="Arial" w:cs="Arial"/>
                <w:b/>
                <w:sz w:val="24"/>
                <w:szCs w:val="24"/>
              </w:rPr>
              <w:t>Self Awareness</w:t>
            </w:r>
            <w:proofErr w:type="spellEnd"/>
            <w:r w:rsidRPr="00B52FA9">
              <w:rPr>
                <w:rFonts w:ascii="Arial" w:hAnsi="Arial" w:cs="Arial"/>
                <w:b/>
                <w:sz w:val="24"/>
                <w:szCs w:val="24"/>
              </w:rPr>
              <w:t xml:space="preserve"> Skills</w:t>
            </w:r>
          </w:p>
        </w:tc>
        <w:tc>
          <w:tcPr>
            <w:tcW w:w="2202" w:type="dxa"/>
            <w:shd w:val="clear" w:color="auto" w:fill="DBE5F1"/>
            <w:vAlign w:val="center"/>
          </w:tcPr>
          <w:p w14:paraId="5386AFB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Communication Skills</w:t>
            </w:r>
          </w:p>
        </w:tc>
        <w:tc>
          <w:tcPr>
            <w:tcW w:w="2203" w:type="dxa"/>
            <w:shd w:val="clear" w:color="auto" w:fill="DBE5F1"/>
            <w:vAlign w:val="center"/>
          </w:tcPr>
          <w:p w14:paraId="7110E3C3"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Interpersonal Skills</w:t>
            </w:r>
          </w:p>
        </w:tc>
        <w:tc>
          <w:tcPr>
            <w:tcW w:w="2202" w:type="dxa"/>
            <w:shd w:val="clear" w:color="auto" w:fill="DBE5F1"/>
            <w:vAlign w:val="center"/>
          </w:tcPr>
          <w:p w14:paraId="2FFEA49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Research and information Literacy Skills</w:t>
            </w:r>
          </w:p>
        </w:tc>
        <w:tc>
          <w:tcPr>
            <w:tcW w:w="2203" w:type="dxa"/>
            <w:shd w:val="clear" w:color="auto" w:fill="DBE5F1"/>
            <w:vAlign w:val="center"/>
          </w:tcPr>
          <w:p w14:paraId="56FC9B9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Numeracy Skills</w:t>
            </w:r>
          </w:p>
        </w:tc>
        <w:tc>
          <w:tcPr>
            <w:tcW w:w="2202" w:type="dxa"/>
            <w:shd w:val="clear" w:color="auto" w:fill="DBE5F1"/>
            <w:vAlign w:val="center"/>
          </w:tcPr>
          <w:p w14:paraId="33EA5AFB" w14:textId="77777777" w:rsidR="00B52FA9" w:rsidRPr="00B52FA9" w:rsidRDefault="00B52FA9" w:rsidP="007F0236">
            <w:pPr>
              <w:jc w:val="center"/>
              <w:rPr>
                <w:rFonts w:ascii="Arial" w:hAnsi="Arial" w:cs="Arial"/>
                <w:sz w:val="24"/>
                <w:szCs w:val="24"/>
              </w:rPr>
            </w:pPr>
            <w:r w:rsidRPr="00B52FA9">
              <w:rPr>
                <w:rFonts w:ascii="Arial" w:hAnsi="Arial" w:cs="Arial"/>
                <w:b/>
                <w:sz w:val="24"/>
                <w:szCs w:val="24"/>
              </w:rPr>
              <w:t>Management &amp; Leadership Skills</w:t>
            </w:r>
          </w:p>
        </w:tc>
        <w:tc>
          <w:tcPr>
            <w:tcW w:w="2203" w:type="dxa"/>
            <w:shd w:val="clear" w:color="auto" w:fill="DBE5F1"/>
            <w:vAlign w:val="center"/>
          </w:tcPr>
          <w:p w14:paraId="40B12893"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Creativity and </w:t>
            </w:r>
            <w:proofErr w:type="gramStart"/>
            <w:r w:rsidRPr="00B52FA9">
              <w:rPr>
                <w:rFonts w:ascii="Arial" w:hAnsi="Arial" w:cs="Arial"/>
                <w:b/>
                <w:sz w:val="24"/>
                <w:szCs w:val="24"/>
              </w:rPr>
              <w:t>Problem Solving</w:t>
            </w:r>
            <w:proofErr w:type="gramEnd"/>
            <w:r w:rsidRPr="00B52FA9">
              <w:rPr>
                <w:rFonts w:ascii="Arial" w:hAnsi="Arial" w:cs="Arial"/>
                <w:b/>
                <w:sz w:val="24"/>
                <w:szCs w:val="24"/>
              </w:rPr>
              <w:t xml:space="preserve"> Skills</w:t>
            </w:r>
          </w:p>
        </w:tc>
      </w:tr>
      <w:tr w:rsidR="00B52FA9" w:rsidRPr="00B52FA9" w14:paraId="7B9621C0" w14:textId="77777777" w:rsidTr="007F0236">
        <w:tc>
          <w:tcPr>
            <w:tcW w:w="2202" w:type="dxa"/>
            <w:shd w:val="clear" w:color="auto" w:fill="auto"/>
            <w:vAlign w:val="center"/>
          </w:tcPr>
          <w:p w14:paraId="100AB53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Take responsibility </w:t>
            </w:r>
            <w:proofErr w:type="gramStart"/>
            <w:r w:rsidRPr="00B52FA9">
              <w:rPr>
                <w:rFonts w:ascii="Arial" w:hAnsi="Arial" w:cs="Arial"/>
                <w:sz w:val="24"/>
                <w:szCs w:val="24"/>
              </w:rPr>
              <w:t>for  own</w:t>
            </w:r>
            <w:proofErr w:type="gramEnd"/>
            <w:r w:rsidRPr="00B52FA9">
              <w:rPr>
                <w:rFonts w:ascii="Arial" w:hAnsi="Arial" w:cs="Arial"/>
                <w:sz w:val="24"/>
                <w:szCs w:val="24"/>
              </w:rPr>
              <w:t xml:space="preserve"> learning and plan for and record own personal development</w:t>
            </w:r>
          </w:p>
        </w:tc>
        <w:tc>
          <w:tcPr>
            <w:tcW w:w="2202" w:type="dxa"/>
            <w:shd w:val="clear" w:color="auto" w:fill="auto"/>
            <w:vAlign w:val="center"/>
          </w:tcPr>
          <w:p w14:paraId="05D7D78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Express ideas clearly and unambiguously in writing and the spoken work</w:t>
            </w:r>
          </w:p>
        </w:tc>
        <w:tc>
          <w:tcPr>
            <w:tcW w:w="2203" w:type="dxa"/>
            <w:shd w:val="clear" w:color="auto" w:fill="auto"/>
            <w:vAlign w:val="center"/>
          </w:tcPr>
          <w:p w14:paraId="44732A6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Work </w:t>
            </w:r>
            <w:proofErr w:type="gramStart"/>
            <w:r w:rsidRPr="00B52FA9">
              <w:rPr>
                <w:rFonts w:ascii="Arial" w:hAnsi="Arial" w:cs="Arial"/>
                <w:sz w:val="24"/>
                <w:szCs w:val="24"/>
              </w:rPr>
              <w:t>well  with</w:t>
            </w:r>
            <w:proofErr w:type="gramEnd"/>
            <w:r w:rsidRPr="00B52FA9">
              <w:rPr>
                <w:rFonts w:ascii="Arial" w:hAnsi="Arial" w:cs="Arial"/>
                <w:sz w:val="24"/>
                <w:szCs w:val="24"/>
              </w:rPr>
              <w:t xml:space="preserve"> others in a group or team</w:t>
            </w:r>
          </w:p>
        </w:tc>
        <w:tc>
          <w:tcPr>
            <w:tcW w:w="2202" w:type="dxa"/>
            <w:shd w:val="clear" w:color="auto" w:fill="auto"/>
            <w:vAlign w:val="center"/>
          </w:tcPr>
          <w:p w14:paraId="112DC62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Search for and select relevant sources of information</w:t>
            </w:r>
          </w:p>
        </w:tc>
        <w:tc>
          <w:tcPr>
            <w:tcW w:w="2203" w:type="dxa"/>
            <w:shd w:val="clear" w:color="auto" w:fill="auto"/>
            <w:vAlign w:val="center"/>
          </w:tcPr>
          <w:p w14:paraId="241668E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0AC3575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Determine the scope of a task (or project)</w:t>
            </w:r>
          </w:p>
        </w:tc>
        <w:tc>
          <w:tcPr>
            <w:tcW w:w="2203" w:type="dxa"/>
            <w:shd w:val="clear" w:color="auto" w:fill="auto"/>
            <w:vAlign w:val="center"/>
          </w:tcPr>
          <w:p w14:paraId="02FB3E6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Apply scientific and other knowledge to analyse and evaluate information and data and to find solutions to problems</w:t>
            </w:r>
          </w:p>
        </w:tc>
      </w:tr>
      <w:tr w:rsidR="00B52FA9" w:rsidRPr="00B52FA9" w14:paraId="7B7E8BC2" w14:textId="77777777" w:rsidTr="007F0236">
        <w:tc>
          <w:tcPr>
            <w:tcW w:w="2202" w:type="dxa"/>
            <w:shd w:val="clear" w:color="auto" w:fill="auto"/>
            <w:vAlign w:val="center"/>
          </w:tcPr>
          <w:p w14:paraId="4999BA4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Recognise own academic strengths and </w:t>
            </w:r>
            <w:r w:rsidRPr="00B52FA9">
              <w:rPr>
                <w:rFonts w:ascii="Arial" w:hAnsi="Arial" w:cs="Arial"/>
                <w:sz w:val="24"/>
                <w:szCs w:val="24"/>
              </w:rPr>
              <w:lastRenderedPageBreak/>
              <w:t xml:space="preserve">weaknesses, reflect on </w:t>
            </w:r>
            <w:proofErr w:type="gramStart"/>
            <w:r w:rsidRPr="00B52FA9">
              <w:rPr>
                <w:rFonts w:ascii="Arial" w:hAnsi="Arial" w:cs="Arial"/>
                <w:sz w:val="24"/>
                <w:szCs w:val="24"/>
              </w:rPr>
              <w:t>performance</w:t>
            </w:r>
            <w:proofErr w:type="gramEnd"/>
            <w:r w:rsidRPr="00B52FA9">
              <w:rPr>
                <w:rFonts w:ascii="Arial" w:hAnsi="Arial" w:cs="Arial"/>
                <w:sz w:val="24"/>
                <w:szCs w:val="24"/>
              </w:rPr>
              <w:t xml:space="preserve"> and progress and respond to feedback</w:t>
            </w:r>
          </w:p>
        </w:tc>
        <w:tc>
          <w:tcPr>
            <w:tcW w:w="2202" w:type="dxa"/>
            <w:shd w:val="clear" w:color="auto" w:fill="auto"/>
            <w:vAlign w:val="center"/>
          </w:tcPr>
          <w:p w14:paraId="298B825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Present, challenge and </w:t>
            </w:r>
            <w:proofErr w:type="gramStart"/>
            <w:r w:rsidRPr="00B52FA9">
              <w:rPr>
                <w:rFonts w:ascii="Arial" w:hAnsi="Arial" w:cs="Arial"/>
                <w:sz w:val="24"/>
                <w:szCs w:val="24"/>
              </w:rPr>
              <w:t>defend  ideas</w:t>
            </w:r>
            <w:proofErr w:type="gramEnd"/>
            <w:r w:rsidRPr="00B52FA9">
              <w:rPr>
                <w:rFonts w:ascii="Arial" w:hAnsi="Arial" w:cs="Arial"/>
                <w:sz w:val="24"/>
                <w:szCs w:val="24"/>
              </w:rPr>
              <w:t xml:space="preserve"> and </w:t>
            </w:r>
            <w:r w:rsidRPr="00B52FA9">
              <w:rPr>
                <w:rFonts w:ascii="Arial" w:hAnsi="Arial" w:cs="Arial"/>
                <w:sz w:val="24"/>
                <w:szCs w:val="24"/>
              </w:rPr>
              <w:lastRenderedPageBreak/>
              <w:t>results effectively orally and in writing</w:t>
            </w:r>
          </w:p>
        </w:tc>
        <w:tc>
          <w:tcPr>
            <w:tcW w:w="2203" w:type="dxa"/>
            <w:shd w:val="clear" w:color="auto" w:fill="auto"/>
            <w:vAlign w:val="center"/>
          </w:tcPr>
          <w:p w14:paraId="68133F6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Work flexibly and respond to change</w:t>
            </w:r>
          </w:p>
        </w:tc>
        <w:tc>
          <w:tcPr>
            <w:tcW w:w="2202" w:type="dxa"/>
            <w:shd w:val="clear" w:color="auto" w:fill="auto"/>
            <w:vAlign w:val="center"/>
          </w:tcPr>
          <w:p w14:paraId="45754F4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Critically evaluate information and </w:t>
            </w:r>
            <w:r w:rsidRPr="00B52FA9">
              <w:rPr>
                <w:rFonts w:ascii="Arial" w:hAnsi="Arial" w:cs="Arial"/>
                <w:sz w:val="24"/>
                <w:szCs w:val="24"/>
              </w:rPr>
              <w:lastRenderedPageBreak/>
              <w:t>use it appropriately</w:t>
            </w:r>
          </w:p>
        </w:tc>
        <w:tc>
          <w:tcPr>
            <w:tcW w:w="2203" w:type="dxa"/>
            <w:shd w:val="clear" w:color="auto" w:fill="auto"/>
            <w:vAlign w:val="center"/>
          </w:tcPr>
          <w:p w14:paraId="406F3B5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Present and record data in </w:t>
            </w:r>
            <w:r w:rsidRPr="00B52FA9">
              <w:rPr>
                <w:rFonts w:ascii="Arial" w:hAnsi="Arial" w:cs="Arial"/>
                <w:sz w:val="24"/>
                <w:szCs w:val="24"/>
              </w:rPr>
              <w:lastRenderedPageBreak/>
              <w:t>appropriate formats</w:t>
            </w:r>
          </w:p>
        </w:tc>
        <w:tc>
          <w:tcPr>
            <w:tcW w:w="2202" w:type="dxa"/>
            <w:shd w:val="clear" w:color="auto" w:fill="auto"/>
            <w:vAlign w:val="center"/>
          </w:tcPr>
          <w:p w14:paraId="0644960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Identify resources needed to undertake the task </w:t>
            </w:r>
            <w:r w:rsidRPr="00B52FA9">
              <w:rPr>
                <w:rFonts w:ascii="Arial" w:hAnsi="Arial" w:cs="Arial"/>
                <w:sz w:val="24"/>
                <w:szCs w:val="24"/>
              </w:rPr>
              <w:lastRenderedPageBreak/>
              <w:t>(or project) and to schedule and manage the resources</w:t>
            </w:r>
          </w:p>
        </w:tc>
        <w:tc>
          <w:tcPr>
            <w:tcW w:w="2203" w:type="dxa"/>
            <w:shd w:val="clear" w:color="auto" w:fill="auto"/>
            <w:vAlign w:val="center"/>
          </w:tcPr>
          <w:p w14:paraId="103C7C7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Work with complex ideas and justify </w:t>
            </w:r>
            <w:r w:rsidRPr="00B52FA9">
              <w:rPr>
                <w:rFonts w:ascii="Arial" w:hAnsi="Arial" w:cs="Arial"/>
                <w:sz w:val="24"/>
                <w:szCs w:val="24"/>
              </w:rPr>
              <w:lastRenderedPageBreak/>
              <w:t>judgements made through effective use of evidence</w:t>
            </w:r>
          </w:p>
        </w:tc>
      </w:tr>
      <w:tr w:rsidR="00B52FA9" w:rsidRPr="00B52FA9" w14:paraId="5524A4D0" w14:textId="77777777" w:rsidTr="007F0236">
        <w:tc>
          <w:tcPr>
            <w:tcW w:w="2202" w:type="dxa"/>
            <w:shd w:val="clear" w:color="auto" w:fill="auto"/>
            <w:vAlign w:val="center"/>
          </w:tcPr>
          <w:p w14:paraId="40C47EB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4D3E52C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Actively listen and respond appropriately to ideas of others</w:t>
            </w:r>
          </w:p>
        </w:tc>
        <w:tc>
          <w:tcPr>
            <w:tcW w:w="2203" w:type="dxa"/>
            <w:shd w:val="clear" w:color="auto" w:fill="auto"/>
            <w:vAlign w:val="center"/>
          </w:tcPr>
          <w:p w14:paraId="6AF97D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Discuss and debate with others and make concession to reach agreement</w:t>
            </w:r>
          </w:p>
        </w:tc>
        <w:tc>
          <w:tcPr>
            <w:tcW w:w="2202" w:type="dxa"/>
            <w:shd w:val="clear" w:color="auto" w:fill="auto"/>
            <w:vAlign w:val="center"/>
          </w:tcPr>
          <w:p w14:paraId="005F947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Apply the ethical and legal requirements in both the access and use of information</w:t>
            </w:r>
          </w:p>
        </w:tc>
        <w:tc>
          <w:tcPr>
            <w:tcW w:w="2203" w:type="dxa"/>
            <w:shd w:val="clear" w:color="auto" w:fill="auto"/>
            <w:vAlign w:val="center"/>
          </w:tcPr>
          <w:p w14:paraId="6DD007E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Interpret and evaluate data to inform and justify arguments</w:t>
            </w:r>
          </w:p>
        </w:tc>
        <w:tc>
          <w:tcPr>
            <w:tcW w:w="2202" w:type="dxa"/>
            <w:shd w:val="clear" w:color="auto" w:fill="auto"/>
            <w:vAlign w:val="center"/>
          </w:tcPr>
          <w:p w14:paraId="60CB0A5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6859B93F" w14:textId="77777777" w:rsidR="00B52FA9" w:rsidRPr="00B52FA9" w:rsidRDefault="00B52FA9" w:rsidP="007F0236">
            <w:pPr>
              <w:jc w:val="center"/>
              <w:rPr>
                <w:rFonts w:ascii="Arial" w:hAnsi="Arial" w:cs="Arial"/>
                <w:sz w:val="24"/>
                <w:szCs w:val="24"/>
              </w:rPr>
            </w:pPr>
          </w:p>
        </w:tc>
      </w:tr>
      <w:tr w:rsidR="00B52FA9" w:rsidRPr="00B52FA9" w14:paraId="4F0E5E53" w14:textId="77777777" w:rsidTr="007F0236">
        <w:tc>
          <w:tcPr>
            <w:tcW w:w="2202" w:type="dxa"/>
            <w:shd w:val="clear" w:color="auto" w:fill="auto"/>
            <w:vAlign w:val="center"/>
          </w:tcPr>
          <w:p w14:paraId="79D3B43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Work effectively with limited supervision in unfamiliar contexts</w:t>
            </w:r>
          </w:p>
        </w:tc>
        <w:tc>
          <w:tcPr>
            <w:tcW w:w="2202" w:type="dxa"/>
            <w:shd w:val="clear" w:color="auto" w:fill="auto"/>
            <w:vAlign w:val="center"/>
          </w:tcPr>
          <w:p w14:paraId="49B5E7CA"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628A1E9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Give, </w:t>
            </w:r>
            <w:proofErr w:type="gramStart"/>
            <w:r w:rsidRPr="00B52FA9">
              <w:rPr>
                <w:rFonts w:ascii="Arial" w:hAnsi="Arial" w:cs="Arial"/>
                <w:sz w:val="24"/>
                <w:szCs w:val="24"/>
              </w:rPr>
              <w:t>accept</w:t>
            </w:r>
            <w:proofErr w:type="gramEnd"/>
            <w:r w:rsidRPr="00B52FA9">
              <w:rPr>
                <w:rFonts w:ascii="Arial" w:hAnsi="Arial" w:cs="Arial"/>
                <w:sz w:val="24"/>
                <w:szCs w:val="24"/>
              </w:rPr>
              <w:t xml:space="preserve"> and respond to constructive feedback</w:t>
            </w:r>
          </w:p>
        </w:tc>
        <w:tc>
          <w:tcPr>
            <w:tcW w:w="2202" w:type="dxa"/>
            <w:shd w:val="clear" w:color="auto" w:fill="auto"/>
            <w:vAlign w:val="center"/>
          </w:tcPr>
          <w:p w14:paraId="67C4DB3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Accurately cite and reference information sources</w:t>
            </w:r>
          </w:p>
        </w:tc>
        <w:tc>
          <w:tcPr>
            <w:tcW w:w="2203" w:type="dxa"/>
            <w:shd w:val="clear" w:color="auto" w:fill="auto"/>
            <w:vAlign w:val="center"/>
          </w:tcPr>
          <w:p w14:paraId="061A2A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34EC2DD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Motivate and direct others to enable an effective contribution from all participants</w:t>
            </w:r>
          </w:p>
        </w:tc>
        <w:tc>
          <w:tcPr>
            <w:tcW w:w="2203" w:type="dxa"/>
            <w:shd w:val="clear" w:color="auto" w:fill="auto"/>
            <w:vAlign w:val="center"/>
          </w:tcPr>
          <w:p w14:paraId="63A86A99" w14:textId="77777777" w:rsidR="00B52FA9" w:rsidRPr="00B52FA9" w:rsidRDefault="00B52FA9" w:rsidP="007F0236">
            <w:pPr>
              <w:jc w:val="center"/>
              <w:rPr>
                <w:rFonts w:ascii="Arial" w:hAnsi="Arial" w:cs="Arial"/>
                <w:sz w:val="24"/>
                <w:szCs w:val="24"/>
              </w:rPr>
            </w:pPr>
          </w:p>
        </w:tc>
      </w:tr>
      <w:tr w:rsidR="00B52FA9" w:rsidRPr="00B52FA9" w14:paraId="5E46ECD8" w14:textId="77777777" w:rsidTr="007F0236">
        <w:trPr>
          <w:trHeight w:val="564"/>
        </w:trPr>
        <w:tc>
          <w:tcPr>
            <w:tcW w:w="2202" w:type="dxa"/>
            <w:shd w:val="clear" w:color="auto" w:fill="auto"/>
            <w:vAlign w:val="center"/>
          </w:tcPr>
          <w:p w14:paraId="754581D2"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0692562B"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3700734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Show sensitivity and respect for diverse values and beliefs</w:t>
            </w:r>
          </w:p>
          <w:p w14:paraId="27536BD2"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465C28E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Use software and IT technology as appropriate</w:t>
            </w:r>
          </w:p>
          <w:p w14:paraId="58995EE3"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0ED9FCD0"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5BC482F0"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1CE0270D" w14:textId="77777777" w:rsidR="00B52FA9" w:rsidRPr="00B52FA9" w:rsidRDefault="00B52FA9" w:rsidP="007F0236">
            <w:pPr>
              <w:jc w:val="center"/>
              <w:rPr>
                <w:rFonts w:ascii="Arial" w:hAnsi="Arial" w:cs="Arial"/>
                <w:sz w:val="24"/>
                <w:szCs w:val="24"/>
              </w:rPr>
            </w:pPr>
          </w:p>
        </w:tc>
      </w:tr>
    </w:tbl>
    <w:p w14:paraId="61F9137A" w14:textId="77777777" w:rsidR="00B52FA9" w:rsidRPr="00B52FA9" w:rsidRDefault="00B52FA9" w:rsidP="00B52FA9">
      <w:pPr>
        <w:rPr>
          <w:rFonts w:ascii="Arial" w:hAnsi="Arial" w:cs="Arial"/>
          <w:sz w:val="24"/>
          <w:szCs w:val="24"/>
        </w:rPr>
        <w:sectPr w:rsidR="00B52FA9" w:rsidRPr="00B52FA9" w:rsidSect="007F0236">
          <w:pgSz w:w="16838" w:h="11906" w:orient="landscape"/>
          <w:pgMar w:top="851" w:right="851" w:bottom="851" w:left="851" w:header="709" w:footer="709" w:gutter="0"/>
          <w:cols w:space="708"/>
          <w:docGrid w:linePitch="360"/>
        </w:sectPr>
      </w:pPr>
    </w:p>
    <w:p w14:paraId="2B6D1693" w14:textId="77777777" w:rsidR="00B52FA9" w:rsidRPr="00B52FA9" w:rsidRDefault="00B52FA9" w:rsidP="00B52FA9">
      <w:pPr>
        <w:numPr>
          <w:ilvl w:val="0"/>
          <w:numId w:val="15"/>
        </w:numPr>
        <w:rPr>
          <w:rFonts w:ascii="Arial" w:hAnsi="Arial" w:cs="Arial"/>
          <w:sz w:val="24"/>
          <w:szCs w:val="24"/>
        </w:rPr>
      </w:pPr>
      <w:r w:rsidRPr="00B52FA9">
        <w:rPr>
          <w:rFonts w:ascii="Arial" w:hAnsi="Arial" w:cs="Arial"/>
          <w:b/>
          <w:sz w:val="24"/>
          <w:szCs w:val="24"/>
        </w:rPr>
        <w:lastRenderedPageBreak/>
        <w:t>Entry Requirements</w:t>
      </w:r>
    </w:p>
    <w:p w14:paraId="1307C46C" w14:textId="77777777" w:rsidR="00B52FA9" w:rsidRPr="00B52FA9" w:rsidRDefault="00B52FA9" w:rsidP="00B52FA9">
      <w:pPr>
        <w:rPr>
          <w:rFonts w:ascii="Arial" w:hAnsi="Arial" w:cs="Arial"/>
          <w:b/>
          <w:sz w:val="24"/>
          <w:szCs w:val="24"/>
        </w:rPr>
      </w:pPr>
    </w:p>
    <w:p w14:paraId="2C070D7F" w14:textId="77777777" w:rsidR="00B52FA9" w:rsidRPr="00B52FA9" w:rsidRDefault="00B52FA9" w:rsidP="00B52FA9">
      <w:pPr>
        <w:rPr>
          <w:rFonts w:ascii="Arial" w:hAnsi="Arial" w:cs="Arial"/>
          <w:sz w:val="24"/>
          <w:szCs w:val="24"/>
        </w:rPr>
      </w:pPr>
      <w:r w:rsidRPr="00B52FA9">
        <w:rPr>
          <w:rFonts w:ascii="Arial" w:hAnsi="Arial" w:cs="Arial"/>
          <w:sz w:val="24"/>
          <w:szCs w:val="24"/>
        </w:rPr>
        <w:t>The minimum entry qualifications for the programme are:</w:t>
      </w:r>
    </w:p>
    <w:p w14:paraId="259D85B3" w14:textId="77777777" w:rsidR="00B52FA9" w:rsidRPr="00B52FA9" w:rsidRDefault="00B52FA9" w:rsidP="00B52FA9">
      <w:pPr>
        <w:rPr>
          <w:rFonts w:ascii="Arial" w:hAnsi="Arial" w:cs="Arial"/>
          <w:sz w:val="24"/>
          <w:szCs w:val="24"/>
        </w:rPr>
      </w:pPr>
    </w:p>
    <w:p w14:paraId="271EDF39" w14:textId="77777777" w:rsidR="00B52FA9" w:rsidRPr="00B52FA9" w:rsidRDefault="00B52FA9" w:rsidP="00B52FA9">
      <w:pPr>
        <w:ind w:left="2127" w:hanging="2127"/>
        <w:rPr>
          <w:rFonts w:ascii="Arial" w:hAnsi="Arial" w:cs="Arial"/>
          <w:sz w:val="24"/>
          <w:szCs w:val="24"/>
        </w:rPr>
      </w:pPr>
      <w:r w:rsidRPr="00B52FA9">
        <w:rPr>
          <w:rFonts w:ascii="Arial" w:hAnsi="Arial" w:cs="Arial"/>
          <w:sz w:val="24"/>
          <w:szCs w:val="24"/>
        </w:rPr>
        <w:t>From A levels:</w:t>
      </w:r>
      <w:r w:rsidRPr="00B52FA9">
        <w:rPr>
          <w:rFonts w:ascii="Arial" w:hAnsi="Arial" w:cs="Arial"/>
          <w:sz w:val="24"/>
          <w:szCs w:val="24"/>
        </w:rPr>
        <w:tab/>
        <w:t>128 points to include A2 mathematics at grade B plus two suitable science subjects.</w:t>
      </w:r>
    </w:p>
    <w:p w14:paraId="66665436"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BTEC National:</w:t>
      </w:r>
      <w:r w:rsidRPr="00B52FA9">
        <w:rPr>
          <w:rFonts w:ascii="Arial" w:hAnsi="Arial" w:cs="Arial"/>
          <w:sz w:val="24"/>
          <w:szCs w:val="24"/>
        </w:rPr>
        <w:tab/>
        <w:t xml:space="preserve">Distinction, Distinction, Distinction (DDD) from an </w:t>
      </w:r>
      <w:proofErr w:type="gramStart"/>
      <w:r w:rsidRPr="00B52FA9">
        <w:rPr>
          <w:rFonts w:ascii="Arial" w:hAnsi="Arial" w:cs="Arial"/>
          <w:sz w:val="24"/>
          <w:szCs w:val="24"/>
        </w:rPr>
        <w:t>engineering-related</w:t>
      </w:r>
      <w:proofErr w:type="gramEnd"/>
      <w:r w:rsidRPr="00B52FA9">
        <w:rPr>
          <w:rFonts w:ascii="Arial" w:hAnsi="Arial" w:cs="Arial"/>
          <w:sz w:val="24"/>
          <w:szCs w:val="24"/>
        </w:rPr>
        <w:t xml:space="preserve"> BTEC Extended Diploma including Merit for Mathematics and Further Mathematics.</w:t>
      </w:r>
    </w:p>
    <w:p w14:paraId="7EB998E5" w14:textId="77777777" w:rsidR="00B52FA9" w:rsidRPr="00B52FA9" w:rsidRDefault="00B52FA9" w:rsidP="00B52FA9">
      <w:pPr>
        <w:rPr>
          <w:rFonts w:ascii="Arial" w:hAnsi="Arial" w:cs="Arial"/>
          <w:sz w:val="24"/>
          <w:szCs w:val="24"/>
        </w:rPr>
      </w:pPr>
      <w:r w:rsidRPr="00B52FA9">
        <w:rPr>
          <w:rFonts w:ascii="Arial" w:hAnsi="Arial" w:cs="Arial"/>
          <w:sz w:val="24"/>
          <w:szCs w:val="24"/>
        </w:rPr>
        <w:tab/>
      </w:r>
      <w:r w:rsidRPr="00B52FA9">
        <w:rPr>
          <w:rFonts w:ascii="Arial" w:hAnsi="Arial" w:cs="Arial"/>
          <w:sz w:val="24"/>
          <w:szCs w:val="24"/>
        </w:rPr>
        <w:tab/>
      </w:r>
    </w:p>
    <w:p w14:paraId="312B7E01"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Access Diploma:</w:t>
      </w:r>
      <w:r w:rsidRPr="00B52FA9">
        <w:rPr>
          <w:rFonts w:ascii="Arial" w:hAnsi="Arial" w:cs="Arial"/>
          <w:sz w:val="24"/>
          <w:szCs w:val="24"/>
        </w:rPr>
        <w:tab/>
        <w:t xml:space="preserve">144 points at level 3 including Distinction and Maths, </w:t>
      </w:r>
      <w:proofErr w:type="gramStart"/>
      <w:r w:rsidRPr="00B52FA9">
        <w:rPr>
          <w:rFonts w:ascii="Arial" w:hAnsi="Arial" w:cs="Arial"/>
          <w:sz w:val="24"/>
          <w:szCs w:val="24"/>
        </w:rPr>
        <w:t>Mechanics</w:t>
      </w:r>
      <w:proofErr w:type="gramEnd"/>
      <w:r w:rsidRPr="00B52FA9">
        <w:rPr>
          <w:rFonts w:ascii="Arial" w:hAnsi="Arial" w:cs="Arial"/>
          <w:sz w:val="24"/>
          <w:szCs w:val="24"/>
        </w:rPr>
        <w:t xml:space="preserve"> and science modules. </w:t>
      </w:r>
    </w:p>
    <w:p w14:paraId="6C8DCD18"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Plus:</w:t>
      </w:r>
      <w:r w:rsidRPr="00B52FA9">
        <w:rPr>
          <w:rFonts w:ascii="Arial" w:hAnsi="Arial" w:cs="Arial"/>
          <w:sz w:val="24"/>
          <w:szCs w:val="24"/>
        </w:rPr>
        <w:tab/>
      </w:r>
      <w:r w:rsidRPr="00B52FA9">
        <w:rPr>
          <w:rFonts w:ascii="Arial" w:hAnsi="Arial" w:cs="Arial"/>
          <w:color w:val="000000"/>
          <w:sz w:val="24"/>
          <w:szCs w:val="24"/>
        </w:rPr>
        <w:t>GCSE (A*-C) minimum of 5 subjects including English Language and Mathematics.</w:t>
      </w:r>
    </w:p>
    <w:p w14:paraId="1701FEAB" w14:textId="77777777" w:rsidR="00B52FA9" w:rsidRPr="00B52FA9" w:rsidRDefault="00B52FA9" w:rsidP="00B52FA9">
      <w:pPr>
        <w:rPr>
          <w:rFonts w:ascii="Arial" w:hAnsi="Arial" w:cs="Arial"/>
          <w:sz w:val="24"/>
          <w:szCs w:val="24"/>
        </w:rPr>
      </w:pPr>
    </w:p>
    <w:p w14:paraId="42939DCB"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34194D03" w14:textId="77777777" w:rsidR="00B52FA9" w:rsidRPr="00B52FA9" w:rsidRDefault="00B52FA9" w:rsidP="00B52FA9">
      <w:pPr>
        <w:jc w:val="both"/>
        <w:rPr>
          <w:rFonts w:ascii="Arial" w:hAnsi="Arial" w:cs="Arial"/>
          <w:sz w:val="24"/>
          <w:szCs w:val="24"/>
        </w:rPr>
      </w:pPr>
    </w:p>
    <w:p w14:paraId="49AC44E1"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may transfer into level 6 of the MEng after successfully completing level 5 of the BEng (Hons) in Aerospace Engineering provided they have achieved a B- average in level 5.</w:t>
      </w:r>
    </w:p>
    <w:p w14:paraId="70DB4EF1"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14:paraId="28706046"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who have alternative or non-standard qualifications or have experience that needs to be credited on an APL or APEL basis are considered on an individual basis.</w:t>
      </w:r>
    </w:p>
    <w:p w14:paraId="7A2A267B" w14:textId="77777777" w:rsidR="00B52FA9" w:rsidRPr="00B52FA9" w:rsidRDefault="00B52FA9" w:rsidP="00B52FA9">
      <w:pPr>
        <w:rPr>
          <w:rFonts w:ascii="Arial" w:hAnsi="Arial" w:cs="Arial"/>
          <w:sz w:val="24"/>
          <w:szCs w:val="24"/>
        </w:rPr>
      </w:pPr>
      <w:r w:rsidRPr="00B52FA9">
        <w:rPr>
          <w:rFonts w:ascii="Arial" w:hAnsi="Arial" w:cs="Arial"/>
          <w:b/>
          <w:sz w:val="24"/>
          <w:szCs w:val="24"/>
        </w:rPr>
        <w:tab/>
      </w:r>
      <w:r w:rsidRPr="00B52FA9">
        <w:rPr>
          <w:rFonts w:ascii="Arial" w:hAnsi="Arial" w:cs="Arial"/>
          <w:b/>
          <w:sz w:val="24"/>
          <w:szCs w:val="24"/>
        </w:rPr>
        <w:tab/>
      </w:r>
    </w:p>
    <w:p w14:paraId="3E1340B5" w14:textId="77777777" w:rsidR="00B52FA9" w:rsidRPr="00B52FA9" w:rsidRDefault="00B52FA9" w:rsidP="00B52FA9">
      <w:pPr>
        <w:numPr>
          <w:ilvl w:val="0"/>
          <w:numId w:val="15"/>
        </w:numPr>
        <w:ind w:left="567" w:hanging="567"/>
        <w:rPr>
          <w:rFonts w:ascii="Arial" w:hAnsi="Arial" w:cs="Arial"/>
          <w:b/>
          <w:sz w:val="24"/>
          <w:szCs w:val="24"/>
        </w:rPr>
      </w:pPr>
      <w:r w:rsidRPr="00B52FA9">
        <w:rPr>
          <w:rFonts w:ascii="Arial" w:hAnsi="Arial" w:cs="Arial"/>
          <w:b/>
          <w:sz w:val="24"/>
          <w:szCs w:val="24"/>
        </w:rPr>
        <w:t>Field/Course Structure</w:t>
      </w:r>
    </w:p>
    <w:p w14:paraId="03A63BB2" w14:textId="77777777" w:rsidR="00B52FA9" w:rsidRPr="00B52FA9" w:rsidRDefault="00B52FA9" w:rsidP="00B52FA9">
      <w:pPr>
        <w:rPr>
          <w:rFonts w:ascii="Arial" w:hAnsi="Arial" w:cs="Arial"/>
          <w:sz w:val="24"/>
          <w:szCs w:val="24"/>
        </w:rPr>
      </w:pPr>
    </w:p>
    <w:p w14:paraId="1B4CCA46"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This programme is offered in full-time and sandwich modes.   The sandwich year is taken between level 6 and level 7.</w:t>
      </w:r>
    </w:p>
    <w:p w14:paraId="6BF89227" w14:textId="77777777" w:rsidR="00B52FA9" w:rsidRPr="00B52FA9" w:rsidRDefault="00B52FA9" w:rsidP="00B52FA9">
      <w:pPr>
        <w:jc w:val="both"/>
        <w:rPr>
          <w:rFonts w:ascii="Arial" w:hAnsi="Arial" w:cs="Arial"/>
          <w:sz w:val="24"/>
          <w:szCs w:val="24"/>
        </w:rPr>
      </w:pPr>
    </w:p>
    <w:p w14:paraId="3A0BE13F"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Intake is in September.</w:t>
      </w:r>
    </w:p>
    <w:p w14:paraId="74CD0A1F" w14:textId="77777777" w:rsidR="00B52FA9" w:rsidRPr="00B52FA9" w:rsidRDefault="00B52FA9" w:rsidP="00B52FA9">
      <w:pPr>
        <w:rPr>
          <w:rFonts w:ascii="Arial" w:hAnsi="Arial" w:cs="Arial"/>
          <w:sz w:val="24"/>
          <w:szCs w:val="24"/>
        </w:rPr>
      </w:pPr>
    </w:p>
    <w:p w14:paraId="790A381A" w14:textId="77777777" w:rsidR="00B52FA9" w:rsidRPr="00B52FA9" w:rsidRDefault="00B52FA9" w:rsidP="00B52FA9">
      <w:pPr>
        <w:rPr>
          <w:rFonts w:ascii="Arial" w:hAnsi="Arial" w:cs="Arial"/>
          <w:sz w:val="24"/>
          <w:szCs w:val="24"/>
        </w:rPr>
      </w:pPr>
      <w:r w:rsidRPr="00B52FA9">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14:paraId="18172C91" w14:textId="77777777" w:rsidR="00B52FA9" w:rsidRPr="00B52FA9" w:rsidRDefault="00B52FA9" w:rsidP="00B52FA9">
      <w:pPr>
        <w:rPr>
          <w:rFonts w:ascii="Arial" w:hAnsi="Arial" w:cs="Arial"/>
          <w:sz w:val="24"/>
          <w:szCs w:val="24"/>
        </w:rPr>
      </w:pPr>
    </w:p>
    <w:p w14:paraId="4C15788A" w14:textId="77777777" w:rsidR="00B52FA9" w:rsidRPr="00B52FA9" w:rsidRDefault="00B52FA9" w:rsidP="00B52FA9">
      <w:pPr>
        <w:rPr>
          <w:rFonts w:ascii="Arial" w:hAnsi="Arial" w:cs="Arial"/>
          <w:b/>
          <w:sz w:val="24"/>
          <w:szCs w:val="24"/>
        </w:rPr>
      </w:pPr>
      <w:r w:rsidRPr="00B52FA9">
        <w:rPr>
          <w:rFonts w:ascii="Arial" w:hAnsi="Arial" w:cs="Arial"/>
          <w:b/>
          <w:sz w:val="24"/>
          <w:szCs w:val="24"/>
        </w:rPr>
        <w:t>E1.</w:t>
      </w:r>
      <w:r w:rsidRPr="00B52FA9">
        <w:rPr>
          <w:rFonts w:ascii="Arial" w:hAnsi="Arial" w:cs="Arial"/>
          <w:b/>
          <w:sz w:val="24"/>
          <w:szCs w:val="24"/>
        </w:rPr>
        <w:tab/>
        <w:t>Professional and Statutory Regulatory Bodies</w:t>
      </w:r>
    </w:p>
    <w:p w14:paraId="6EBE1302" w14:textId="77777777" w:rsidR="00B52FA9" w:rsidRPr="00B52FA9" w:rsidRDefault="00B52FA9" w:rsidP="00B52FA9">
      <w:pPr>
        <w:ind w:left="709"/>
        <w:jc w:val="both"/>
        <w:rPr>
          <w:rFonts w:ascii="Arial" w:hAnsi="Arial" w:cs="Arial"/>
          <w:sz w:val="24"/>
          <w:szCs w:val="24"/>
        </w:rPr>
      </w:pPr>
      <w:r w:rsidRPr="00B52FA9">
        <w:rPr>
          <w:rFonts w:ascii="Arial" w:hAnsi="Arial" w:cs="Arial"/>
          <w:i/>
          <w:sz w:val="24"/>
          <w:szCs w:val="24"/>
        </w:rPr>
        <w:tab/>
      </w:r>
      <w:r w:rsidRPr="00B52FA9">
        <w:rPr>
          <w:rFonts w:ascii="Arial" w:hAnsi="Arial" w:cs="Arial"/>
          <w:sz w:val="24"/>
          <w:szCs w:val="24"/>
        </w:rPr>
        <w:t>Accreditation will be sought through the Royal Aeronautical Society (</w:t>
      </w:r>
      <w:proofErr w:type="spellStart"/>
      <w:r w:rsidRPr="00B52FA9">
        <w:rPr>
          <w:rFonts w:ascii="Arial" w:hAnsi="Arial" w:cs="Arial"/>
          <w:sz w:val="24"/>
          <w:szCs w:val="24"/>
        </w:rPr>
        <w:t>RAeS</w:t>
      </w:r>
      <w:proofErr w:type="spellEnd"/>
      <w:r w:rsidRPr="00B52FA9">
        <w:rPr>
          <w:rFonts w:ascii="Arial" w:hAnsi="Arial" w:cs="Arial"/>
          <w:sz w:val="24"/>
          <w:szCs w:val="24"/>
        </w:rPr>
        <w:t>)</w:t>
      </w:r>
    </w:p>
    <w:p w14:paraId="0CEC1B81" w14:textId="77777777" w:rsidR="00B52FA9" w:rsidRPr="00B52FA9" w:rsidRDefault="00B52FA9" w:rsidP="00B52FA9">
      <w:pPr>
        <w:rPr>
          <w:rFonts w:ascii="Arial" w:hAnsi="Arial" w:cs="Arial"/>
          <w:sz w:val="24"/>
          <w:szCs w:val="24"/>
        </w:rPr>
      </w:pPr>
    </w:p>
    <w:p w14:paraId="58E7ED5E" w14:textId="77777777" w:rsidR="00B52FA9" w:rsidRPr="00B52FA9" w:rsidRDefault="00B52FA9" w:rsidP="00B52FA9">
      <w:pPr>
        <w:rPr>
          <w:rFonts w:ascii="Arial" w:hAnsi="Arial" w:cs="Arial"/>
          <w:b/>
          <w:sz w:val="24"/>
          <w:szCs w:val="24"/>
        </w:rPr>
      </w:pPr>
      <w:r w:rsidRPr="00B52FA9">
        <w:rPr>
          <w:rFonts w:ascii="Arial" w:hAnsi="Arial" w:cs="Arial"/>
          <w:b/>
          <w:sz w:val="24"/>
          <w:szCs w:val="24"/>
        </w:rPr>
        <w:t>E2.</w:t>
      </w:r>
      <w:r w:rsidRPr="00B52FA9">
        <w:rPr>
          <w:rFonts w:ascii="Arial" w:hAnsi="Arial" w:cs="Arial"/>
          <w:b/>
          <w:sz w:val="24"/>
          <w:szCs w:val="24"/>
        </w:rPr>
        <w:tab/>
        <w:t>Work-based learning, including sandwich courses</w:t>
      </w:r>
    </w:p>
    <w:p w14:paraId="548A1041" w14:textId="77777777" w:rsidR="00B52FA9" w:rsidRPr="00B52FA9" w:rsidRDefault="00B52FA9" w:rsidP="00B52FA9">
      <w:pPr>
        <w:spacing w:after="120"/>
        <w:ind w:left="720"/>
        <w:rPr>
          <w:rFonts w:ascii="Arial" w:hAnsi="Arial" w:cs="Arial"/>
          <w:sz w:val="24"/>
          <w:szCs w:val="24"/>
        </w:rPr>
      </w:pPr>
    </w:p>
    <w:p w14:paraId="4F9E7709" w14:textId="078587A9" w:rsidR="00B52FA9" w:rsidRPr="00B52FA9" w:rsidRDefault="00B52FA9" w:rsidP="00B52FA9">
      <w:pPr>
        <w:spacing w:after="120"/>
        <w:ind w:left="720"/>
        <w:rPr>
          <w:rFonts w:ascii="Arial" w:hAnsi="Arial" w:cs="Arial"/>
          <w:color w:val="FF0000"/>
          <w:sz w:val="24"/>
          <w:szCs w:val="24"/>
        </w:rPr>
      </w:pPr>
      <w:r w:rsidRPr="00B52FA9">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w:t>
      </w:r>
      <w:r w:rsidR="003A7E0B">
        <w:rPr>
          <w:rFonts w:ascii="Arial" w:hAnsi="Arial" w:cs="Arial"/>
          <w:sz w:val="24"/>
          <w:szCs w:val="24"/>
        </w:rPr>
        <w:t xml:space="preserve">Careers and Employability </w:t>
      </w:r>
      <w:r w:rsidRPr="00B52FA9">
        <w:rPr>
          <w:rFonts w:ascii="Arial" w:hAnsi="Arial" w:cs="Arial"/>
          <w:sz w:val="24"/>
          <w:szCs w:val="24"/>
        </w:rPr>
        <w:t xml:space="preserve">Preparation Officers) within the </w:t>
      </w:r>
      <w:r w:rsidR="003A7E0B">
        <w:rPr>
          <w:rFonts w:ascii="Arial" w:hAnsi="Arial" w:cs="Arial"/>
          <w:sz w:val="24"/>
          <w:szCs w:val="24"/>
        </w:rPr>
        <w:t>Careers and Employability Service</w:t>
      </w:r>
      <w:r w:rsidRPr="00B52FA9">
        <w:rPr>
          <w:rFonts w:ascii="Arial" w:hAnsi="Arial" w:cs="Arial"/>
          <w:sz w:val="24"/>
          <w:szCs w:val="24"/>
        </w:rPr>
        <w:t xml:space="preserve"> team in securing a position and while in the workplace.</w:t>
      </w:r>
    </w:p>
    <w:p w14:paraId="0D4983EB" w14:textId="77777777" w:rsidR="00B52FA9" w:rsidRPr="00B52FA9" w:rsidRDefault="00B52FA9" w:rsidP="00B52FA9">
      <w:pPr>
        <w:ind w:left="720"/>
        <w:jc w:val="both"/>
        <w:rPr>
          <w:rFonts w:ascii="Arial" w:hAnsi="Arial" w:cs="Arial"/>
          <w:color w:val="FF0000"/>
          <w:sz w:val="24"/>
          <w:szCs w:val="24"/>
        </w:rPr>
      </w:pPr>
      <w:r w:rsidRPr="00B52FA9">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B52FA9">
        <w:rPr>
          <w:rFonts w:ascii="Arial" w:hAnsi="Arial" w:cs="Arial"/>
          <w:color w:val="FF0000"/>
          <w:sz w:val="24"/>
          <w:szCs w:val="24"/>
        </w:rPr>
        <w:t xml:space="preserve">. </w:t>
      </w:r>
    </w:p>
    <w:p w14:paraId="58567435" w14:textId="77777777" w:rsidR="00B52FA9" w:rsidRPr="00B52FA9" w:rsidRDefault="00B52FA9" w:rsidP="00B52FA9">
      <w:pPr>
        <w:ind w:left="720"/>
        <w:rPr>
          <w:rFonts w:ascii="Arial" w:hAnsi="Arial" w:cs="Arial"/>
          <w:sz w:val="24"/>
          <w:szCs w:val="24"/>
        </w:rPr>
      </w:pPr>
    </w:p>
    <w:p w14:paraId="07B50B0C" w14:textId="77777777" w:rsidR="00B52FA9" w:rsidRPr="00B52FA9" w:rsidRDefault="00B52FA9" w:rsidP="00B52FA9">
      <w:pPr>
        <w:rPr>
          <w:rFonts w:ascii="Arial" w:hAnsi="Arial" w:cs="Arial"/>
          <w:b/>
          <w:sz w:val="24"/>
          <w:szCs w:val="24"/>
        </w:rPr>
      </w:pPr>
      <w:r w:rsidRPr="00B52FA9">
        <w:rPr>
          <w:rFonts w:ascii="Arial" w:hAnsi="Arial" w:cs="Arial"/>
          <w:b/>
          <w:sz w:val="24"/>
          <w:szCs w:val="24"/>
        </w:rPr>
        <w:t>E3.</w:t>
      </w:r>
      <w:r w:rsidRPr="00B52FA9">
        <w:rPr>
          <w:rFonts w:ascii="Arial" w:hAnsi="Arial" w:cs="Arial"/>
          <w:b/>
          <w:sz w:val="24"/>
          <w:szCs w:val="24"/>
        </w:rPr>
        <w:tab/>
        <w:t>Outline Programme Structure</w:t>
      </w:r>
    </w:p>
    <w:p w14:paraId="47756D27" w14:textId="77777777" w:rsidR="00B52FA9" w:rsidRPr="00B52FA9" w:rsidRDefault="00B52FA9" w:rsidP="00B52FA9">
      <w:pPr>
        <w:rPr>
          <w:rFonts w:ascii="Arial" w:hAnsi="Arial" w:cs="Arial"/>
          <w:b/>
          <w:sz w:val="24"/>
          <w:szCs w:val="24"/>
        </w:rPr>
      </w:pPr>
    </w:p>
    <w:p w14:paraId="7EE947EE"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Each level is made up of four modules each worth 30 credit points.  </w:t>
      </w:r>
      <w:proofErr w:type="gramStart"/>
      <w:r w:rsidRPr="00B52FA9">
        <w:rPr>
          <w:rFonts w:ascii="Arial" w:hAnsi="Arial" w:cs="Arial"/>
          <w:sz w:val="24"/>
          <w:szCs w:val="24"/>
        </w:rPr>
        <w:t>Typically</w:t>
      </w:r>
      <w:proofErr w:type="gramEnd"/>
      <w:r w:rsidRPr="00B52FA9">
        <w:rPr>
          <w:rFonts w:ascii="Arial" w:hAnsi="Arial" w:cs="Arial"/>
          <w:sz w:val="24"/>
          <w:szCs w:val="24"/>
        </w:rPr>
        <w:t xml:space="preserve"> a student must complete 120 credits at each level.   Full details of each module will be provided in module descriptors and student module guides.  </w:t>
      </w:r>
    </w:p>
    <w:p w14:paraId="567982B3" w14:textId="77777777" w:rsidR="00B52FA9" w:rsidRPr="00B52FA9" w:rsidRDefault="00B52FA9" w:rsidP="00B52FA9">
      <w:pPr>
        <w:rPr>
          <w:rFonts w:ascii="Arial" w:hAnsi="Arial" w:cs="Arial"/>
          <w:i/>
          <w:sz w:val="24"/>
          <w:szCs w:val="24"/>
        </w:rPr>
      </w:pPr>
    </w:p>
    <w:p w14:paraId="0E97F601" w14:textId="47A16FC0"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7488" behindDoc="0" locked="0" layoutInCell="1" allowOverlap="1" wp14:anchorId="61274913" wp14:editId="36CBE874">
                <wp:simplePos x="0" y="0"/>
                <wp:positionH relativeFrom="column">
                  <wp:posOffset>-299720</wp:posOffset>
                </wp:positionH>
                <wp:positionV relativeFrom="paragraph">
                  <wp:posOffset>68580</wp:posOffset>
                </wp:positionV>
                <wp:extent cx="6467475" cy="43751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79DCF5D2"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2CCF790B"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74913" id="_x0000_t202" coordsize="21600,21600" o:spt="202" path="m,l,21600r21600,l21600,xe">
                <v:stroke joinstyle="miter"/>
                <v:path gradientshapeok="t" o:connecttype="rect"/>
              </v:shapetype>
              <v:shape id="Text Box 55" o:spid="_x0000_s1026" type="#_x0000_t202" style="position:absolute;margin-left:-23.6pt;margin-top:5.4pt;width:509.25pt;height:3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" stroked="f">
                <v:fill opacity="0"/>
                <v:textbox style="mso-fit-shape-to-text:t">
                  <w:txbxContent>
                    <w:p w14:paraId="79DCF5D2"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2CCF790B" w14:textId="77777777" w:rsidR="007F0236" w:rsidRPr="002D3573" w:rsidRDefault="007F0236" w:rsidP="00B52FA9">
                      <w:pPr>
                        <w:rPr>
                          <w:szCs w:val="28"/>
                        </w:rPr>
                      </w:pPr>
                    </w:p>
                  </w:txbxContent>
                </v:textbox>
              </v:shape>
            </w:pict>
          </mc:Fallback>
        </mc:AlternateContent>
      </w:r>
    </w:p>
    <w:p w14:paraId="76C54A32" w14:textId="77777777" w:rsidR="00B52FA9" w:rsidRPr="00B52FA9" w:rsidRDefault="00B52FA9" w:rsidP="00B52FA9">
      <w:pPr>
        <w:spacing w:after="200" w:line="276" w:lineRule="auto"/>
        <w:rPr>
          <w:sz w:val="24"/>
          <w:szCs w:val="24"/>
        </w:rPr>
      </w:pPr>
    </w:p>
    <w:p w14:paraId="09BC4519" w14:textId="77777777" w:rsidR="00B52FA9" w:rsidRPr="00B52FA9" w:rsidRDefault="00B52FA9" w:rsidP="00B52FA9">
      <w:pPr>
        <w:jc w:val="center"/>
        <w:rPr>
          <w:rFonts w:ascii="Arial" w:hAnsi="Arial" w:cs="Arial"/>
          <w:b/>
          <w:sz w:val="24"/>
          <w:szCs w:val="24"/>
        </w:rPr>
      </w:pPr>
      <w:r w:rsidRPr="00B52FA9">
        <w:rPr>
          <w:rFonts w:ascii="Arial" w:hAnsi="Arial" w:cs="Arial"/>
          <w:b/>
          <w:sz w:val="24"/>
          <w:szCs w:val="24"/>
        </w:rPr>
        <w:t>LEVEL 4</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t>LEVEL 5</w:t>
      </w:r>
    </w:p>
    <w:p w14:paraId="16B376F9" w14:textId="77777777" w:rsidR="00B52FA9" w:rsidRPr="00B52FA9" w:rsidRDefault="00B52FA9" w:rsidP="00B52FA9">
      <w:pPr>
        <w:ind w:left="720" w:firstLine="720"/>
        <w:rPr>
          <w:rFonts w:ascii="Arial" w:hAnsi="Arial" w:cs="Arial"/>
          <w:b/>
          <w:sz w:val="24"/>
          <w:szCs w:val="24"/>
        </w:rPr>
      </w:pPr>
    </w:p>
    <w:p w14:paraId="7DE7EC58" w14:textId="3FA1F04E"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7728" behindDoc="0" locked="0" layoutInCell="1" allowOverlap="1" wp14:anchorId="3B2B5663" wp14:editId="55552CBB">
                <wp:simplePos x="0" y="0"/>
                <wp:positionH relativeFrom="column">
                  <wp:posOffset>3244850</wp:posOffset>
                </wp:positionH>
                <wp:positionV relativeFrom="paragraph">
                  <wp:posOffset>160020</wp:posOffset>
                </wp:positionV>
                <wp:extent cx="2583180" cy="914400"/>
                <wp:effectExtent l="57150" t="0" r="7620" b="5715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6CB5B55" w14:textId="77777777" w:rsidR="007F0236" w:rsidRPr="000D1473" w:rsidRDefault="007F0236" w:rsidP="00B52FA9">
                            <w:pPr>
                              <w:rPr>
                                <w:rFonts w:ascii="Arial" w:hAnsi="Arial" w:cs="Arial"/>
                                <w:sz w:val="20"/>
                                <w:szCs w:val="20"/>
                              </w:rPr>
                            </w:pPr>
                            <w:r>
                              <w:rPr>
                                <w:rFonts w:ascii="Arial" w:hAnsi="Arial" w:cs="Arial"/>
                                <w:sz w:val="20"/>
                                <w:szCs w:val="20"/>
                              </w:rPr>
                              <w:t>Aerodynamics &amp; propulsion &amp; Analytical Methods</w:t>
                            </w:r>
                          </w:p>
                          <w:p w14:paraId="327B93BC"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9DF748E"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B5663" id="Rounded Rectangle 54" o:spid="_x0000_s1027" style="position:absolute;margin-left:255.5pt;margin-top:12.6pt;width:203.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" fillcolor="#ffff80">
                <v:fill color2="#ffffda" rotate="t" focusposition="1,1" focussize="" colors="0 #ffff80;.5 #ffffb3;1 #ffffda" focus="100%" type="gradientRadial"/>
                <v:shadow on="t" color="black" opacity="26213f" origin=".5,-.5" offset="-1.49672mm,1.49672mm"/>
                <v:textbox>
                  <w:txbxContent>
                    <w:p w14:paraId="36CB5B55" w14:textId="77777777" w:rsidR="007F0236" w:rsidRPr="000D1473" w:rsidRDefault="007F0236" w:rsidP="00B52FA9">
                      <w:pPr>
                        <w:rPr>
                          <w:rFonts w:ascii="Arial" w:hAnsi="Arial" w:cs="Arial"/>
                          <w:sz w:val="20"/>
                          <w:szCs w:val="20"/>
                        </w:rPr>
                      </w:pPr>
                      <w:r>
                        <w:rPr>
                          <w:rFonts w:ascii="Arial" w:hAnsi="Arial" w:cs="Arial"/>
                          <w:sz w:val="20"/>
                          <w:szCs w:val="20"/>
                        </w:rPr>
                        <w:t>Aerodynamics &amp; propulsion &amp; Analytical Methods</w:t>
                      </w:r>
                    </w:p>
                    <w:p w14:paraId="327B93BC"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9DF748E" w14:textId="77777777" w:rsidR="007F0236" w:rsidRPr="00FE3C6C"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3632" behindDoc="0" locked="0" layoutInCell="1" allowOverlap="1" wp14:anchorId="089DF0CE" wp14:editId="73A21E9A">
                <wp:simplePos x="0" y="0"/>
                <wp:positionH relativeFrom="column">
                  <wp:posOffset>-173990</wp:posOffset>
                </wp:positionH>
                <wp:positionV relativeFrom="paragraph">
                  <wp:posOffset>160020</wp:posOffset>
                </wp:positionV>
                <wp:extent cx="2583180" cy="914400"/>
                <wp:effectExtent l="57150" t="0" r="7620" b="5715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B2C0789" w14:textId="460F47AC" w:rsidR="007F0236" w:rsidRPr="000D1473" w:rsidRDefault="000456A1" w:rsidP="00B52FA9">
                            <w:pPr>
                              <w:rPr>
                                <w:rFonts w:ascii="Arial" w:hAnsi="Arial" w:cs="Arial"/>
                                <w:sz w:val="20"/>
                                <w:szCs w:val="20"/>
                              </w:rPr>
                            </w:pPr>
                            <w:r>
                              <w:rPr>
                                <w:rFonts w:ascii="Arial" w:hAnsi="Arial" w:cs="Arial"/>
                                <w:sz w:val="20"/>
                                <w:szCs w:val="20"/>
                              </w:rPr>
                              <w:t xml:space="preserve">Introduction to </w:t>
                            </w:r>
                            <w:r w:rsidR="007F0236">
                              <w:rPr>
                                <w:rFonts w:ascii="Arial" w:hAnsi="Arial" w:cs="Arial"/>
                                <w:sz w:val="20"/>
                                <w:szCs w:val="20"/>
                              </w:rPr>
                              <w:t xml:space="preserve">Engineering Design and </w:t>
                            </w:r>
                            <w:r>
                              <w:rPr>
                                <w:rFonts w:ascii="Arial" w:hAnsi="Arial" w:cs="Arial"/>
                                <w:sz w:val="20"/>
                                <w:szCs w:val="20"/>
                              </w:rPr>
                              <w:t>Manufactur</w:t>
                            </w:r>
                            <w:r w:rsidR="007F0236">
                              <w:rPr>
                                <w:rFonts w:ascii="Arial" w:hAnsi="Arial" w:cs="Arial"/>
                                <w:sz w:val="20"/>
                                <w:szCs w:val="20"/>
                              </w:rPr>
                              <w:t>e</w:t>
                            </w:r>
                          </w:p>
                          <w:p w14:paraId="3329B95C" w14:textId="533D6182" w:rsidR="007F0236" w:rsidRPr="000D1473" w:rsidRDefault="007F0236" w:rsidP="00B52FA9">
                            <w:pPr>
                              <w:rPr>
                                <w:rFonts w:ascii="Arial" w:hAnsi="Arial" w:cs="Arial"/>
                                <w:sz w:val="20"/>
                                <w:szCs w:val="20"/>
                              </w:rPr>
                            </w:pPr>
                            <w:r>
                              <w:rPr>
                                <w:rFonts w:ascii="Arial" w:hAnsi="Arial" w:cs="Arial"/>
                                <w:sz w:val="20"/>
                                <w:szCs w:val="20"/>
                              </w:rPr>
                              <w:t>EG401</w:t>
                            </w:r>
                            <w:r w:rsidR="000456A1">
                              <w:rPr>
                                <w:rFonts w:ascii="Arial" w:hAnsi="Arial" w:cs="Arial"/>
                                <w:sz w:val="20"/>
                                <w:szCs w:val="20"/>
                              </w:rPr>
                              <w:t>4</w:t>
                            </w:r>
                          </w:p>
                          <w:p w14:paraId="62B8C6CD"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0CE" id="Rounded Rectangle 53" o:spid="_x0000_s1028" style="position:absolute;margin-left:-13.7pt;margin-top:12.6pt;width:203.4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" fillcolor="#a5ed9e">
                <v:fill color2="#e4f8e2" rotate="t" focusposition="1,1" focussize="" colors="0 #a5ed9e;.5 #c8f2c4;1 #e4f8e2" focus="100%" type="gradientRadial"/>
                <v:shadow on="t" color="black" opacity="26213f" origin=".5,-.5" offset="-1.49672mm,1.49672mm"/>
                <v:textbox>
                  <w:txbxContent>
                    <w:p w14:paraId="0B2C0789" w14:textId="460F47AC" w:rsidR="007F0236" w:rsidRPr="000D1473" w:rsidRDefault="000456A1" w:rsidP="00B52FA9">
                      <w:pPr>
                        <w:rPr>
                          <w:rFonts w:ascii="Arial" w:hAnsi="Arial" w:cs="Arial"/>
                          <w:sz w:val="20"/>
                          <w:szCs w:val="20"/>
                        </w:rPr>
                      </w:pPr>
                      <w:r>
                        <w:rPr>
                          <w:rFonts w:ascii="Arial" w:hAnsi="Arial" w:cs="Arial"/>
                          <w:sz w:val="20"/>
                          <w:szCs w:val="20"/>
                        </w:rPr>
                        <w:t xml:space="preserve">Introduction to </w:t>
                      </w:r>
                      <w:r w:rsidR="007F0236">
                        <w:rPr>
                          <w:rFonts w:ascii="Arial" w:hAnsi="Arial" w:cs="Arial"/>
                          <w:sz w:val="20"/>
                          <w:szCs w:val="20"/>
                        </w:rPr>
                        <w:t xml:space="preserve">Engineering Design and </w:t>
                      </w:r>
                      <w:r>
                        <w:rPr>
                          <w:rFonts w:ascii="Arial" w:hAnsi="Arial" w:cs="Arial"/>
                          <w:sz w:val="20"/>
                          <w:szCs w:val="20"/>
                        </w:rPr>
                        <w:t>Manufactur</w:t>
                      </w:r>
                      <w:r w:rsidR="007F0236">
                        <w:rPr>
                          <w:rFonts w:ascii="Arial" w:hAnsi="Arial" w:cs="Arial"/>
                          <w:sz w:val="20"/>
                          <w:szCs w:val="20"/>
                        </w:rPr>
                        <w:t>e</w:t>
                      </w:r>
                    </w:p>
                    <w:p w14:paraId="3329B95C" w14:textId="533D6182" w:rsidR="007F0236" w:rsidRPr="000D1473" w:rsidRDefault="007F0236" w:rsidP="00B52FA9">
                      <w:pPr>
                        <w:rPr>
                          <w:rFonts w:ascii="Arial" w:hAnsi="Arial" w:cs="Arial"/>
                          <w:sz w:val="20"/>
                          <w:szCs w:val="20"/>
                        </w:rPr>
                      </w:pPr>
                      <w:r>
                        <w:rPr>
                          <w:rFonts w:ascii="Arial" w:hAnsi="Arial" w:cs="Arial"/>
                          <w:sz w:val="20"/>
                          <w:szCs w:val="20"/>
                        </w:rPr>
                        <w:t>EG401</w:t>
                      </w:r>
                      <w:r w:rsidR="000456A1">
                        <w:rPr>
                          <w:rFonts w:ascii="Arial" w:hAnsi="Arial" w:cs="Arial"/>
                          <w:sz w:val="20"/>
                          <w:szCs w:val="20"/>
                        </w:rPr>
                        <w:t>4</w:t>
                      </w:r>
                    </w:p>
                    <w:p w14:paraId="62B8C6CD" w14:textId="77777777" w:rsidR="007F0236" w:rsidRPr="00FE3C6C" w:rsidRDefault="007F0236" w:rsidP="00B52FA9">
                      <w:pPr>
                        <w:rPr>
                          <w:szCs w:val="20"/>
                        </w:rPr>
                      </w:pPr>
                    </w:p>
                  </w:txbxContent>
                </v:textbox>
              </v:roundrect>
            </w:pict>
          </mc:Fallback>
        </mc:AlternateContent>
      </w:r>
    </w:p>
    <w:p w14:paraId="4562ED85" w14:textId="77777777" w:rsidR="00B52FA9" w:rsidRPr="00B52FA9" w:rsidRDefault="00B52FA9" w:rsidP="00B52FA9">
      <w:pPr>
        <w:spacing w:after="200" w:line="276" w:lineRule="auto"/>
        <w:rPr>
          <w:sz w:val="24"/>
          <w:szCs w:val="24"/>
        </w:rPr>
      </w:pPr>
    </w:p>
    <w:p w14:paraId="7F3EE366" w14:textId="77777777" w:rsidR="00B52FA9" w:rsidRPr="00B52FA9" w:rsidRDefault="00B52FA9" w:rsidP="00B52FA9">
      <w:pPr>
        <w:spacing w:after="200" w:line="276" w:lineRule="auto"/>
        <w:rPr>
          <w:sz w:val="24"/>
          <w:szCs w:val="24"/>
        </w:rPr>
      </w:pPr>
    </w:p>
    <w:p w14:paraId="2AA6C953" w14:textId="77777777" w:rsidR="00B52FA9" w:rsidRPr="00B52FA9" w:rsidRDefault="00B52FA9" w:rsidP="00B52FA9">
      <w:pPr>
        <w:spacing w:after="200" w:line="276" w:lineRule="auto"/>
        <w:rPr>
          <w:sz w:val="24"/>
          <w:szCs w:val="24"/>
        </w:rPr>
      </w:pPr>
    </w:p>
    <w:p w14:paraId="5B864600" w14:textId="26867D41"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6704" behindDoc="0" locked="0" layoutInCell="1" allowOverlap="1" wp14:anchorId="2E2BC456" wp14:editId="7639E802">
                <wp:simplePos x="0" y="0"/>
                <wp:positionH relativeFrom="column">
                  <wp:posOffset>3296285</wp:posOffset>
                </wp:positionH>
                <wp:positionV relativeFrom="paragraph">
                  <wp:posOffset>150495</wp:posOffset>
                </wp:positionV>
                <wp:extent cx="2583180" cy="914400"/>
                <wp:effectExtent l="57150" t="0" r="7620" b="5715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B866FF5" w14:textId="77777777" w:rsidR="007F0236" w:rsidRPr="00916DB5" w:rsidRDefault="007F0236" w:rsidP="00B52FA9">
                            <w:pPr>
                              <w:rPr>
                                <w:rFonts w:ascii="Arial" w:hAnsi="Arial" w:cs="Arial"/>
                                <w:sz w:val="20"/>
                                <w:szCs w:val="20"/>
                              </w:rPr>
                            </w:pPr>
                            <w:r w:rsidRPr="00916DB5">
                              <w:rPr>
                                <w:rFonts w:ascii="Arial" w:hAnsi="Arial" w:cs="Arial"/>
                                <w:sz w:val="20"/>
                                <w:szCs w:val="20"/>
                              </w:rPr>
                              <w:t>Electronic Systems, Control &amp; Computing</w:t>
                            </w:r>
                          </w:p>
                          <w:p w14:paraId="0F81CDAB" w14:textId="77777777" w:rsidR="007F0236" w:rsidRPr="00916DB5" w:rsidRDefault="007F0236"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01BBCD6D"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BC456" id="Rounded Rectangle 52" o:spid="_x0000_s1029" style="position:absolute;margin-left:259.55pt;margin-top:11.85pt;width:203.4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" fillcolor="#ff8080">
                <v:fill color2="#ffdada" rotate="t" focusposition="1,1" focussize="" colors="0 #ff8080;.5 #ffb3b3;1 #ffdada" focus="100%" type="gradientRadial"/>
                <v:shadow on="t" color="black" opacity="26213f" origin=".5,-.5" offset="-1.49672mm,1.49672mm"/>
                <v:textbox>
                  <w:txbxContent>
                    <w:p w14:paraId="1B866FF5" w14:textId="77777777" w:rsidR="007F0236" w:rsidRPr="00916DB5" w:rsidRDefault="007F0236" w:rsidP="00B52FA9">
                      <w:pPr>
                        <w:rPr>
                          <w:rFonts w:ascii="Arial" w:hAnsi="Arial" w:cs="Arial"/>
                          <w:sz w:val="20"/>
                          <w:szCs w:val="20"/>
                        </w:rPr>
                      </w:pPr>
                      <w:r w:rsidRPr="00916DB5">
                        <w:rPr>
                          <w:rFonts w:ascii="Arial" w:hAnsi="Arial" w:cs="Arial"/>
                          <w:sz w:val="20"/>
                          <w:szCs w:val="20"/>
                        </w:rPr>
                        <w:t>Electronic Systems, Control &amp; Computing</w:t>
                      </w:r>
                    </w:p>
                    <w:p w14:paraId="0F81CDAB" w14:textId="77777777" w:rsidR="007F0236" w:rsidRPr="00916DB5" w:rsidRDefault="007F0236"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01BBCD6D" w14:textId="77777777" w:rsidR="007F0236" w:rsidRPr="00916DB5" w:rsidRDefault="007F0236" w:rsidP="00B52FA9">
                      <w:pP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2608" behindDoc="0" locked="0" layoutInCell="1" allowOverlap="1" wp14:anchorId="6017E53E" wp14:editId="48EC4F12">
                <wp:simplePos x="0" y="0"/>
                <wp:positionH relativeFrom="column">
                  <wp:posOffset>-173990</wp:posOffset>
                </wp:positionH>
                <wp:positionV relativeFrom="paragraph">
                  <wp:posOffset>150495</wp:posOffset>
                </wp:positionV>
                <wp:extent cx="2583180" cy="914400"/>
                <wp:effectExtent l="57150" t="0" r="7620" b="5715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882B2CE" w14:textId="77777777" w:rsidR="007F0236" w:rsidRPr="00916DB5" w:rsidRDefault="007F0236" w:rsidP="00B52FA9">
                            <w:pPr>
                              <w:rPr>
                                <w:rFonts w:ascii="Arial" w:hAnsi="Arial" w:cs="Arial"/>
                                <w:sz w:val="20"/>
                                <w:szCs w:val="20"/>
                              </w:rPr>
                            </w:pPr>
                            <w:r>
                              <w:rPr>
                                <w:rFonts w:ascii="Arial" w:hAnsi="Arial" w:cs="Arial"/>
                                <w:sz w:val="20"/>
                                <w:szCs w:val="20"/>
                              </w:rPr>
                              <w:t>Engineering Mechanics, Structures and Materials</w:t>
                            </w:r>
                          </w:p>
                          <w:p w14:paraId="09124BD3" w14:textId="77777777" w:rsidR="007F0236" w:rsidRPr="00916DB5" w:rsidRDefault="007F0236" w:rsidP="00B52FA9">
                            <w:pPr>
                              <w:rPr>
                                <w:rFonts w:ascii="Arial" w:hAnsi="Arial" w:cs="Arial"/>
                                <w:sz w:val="20"/>
                                <w:szCs w:val="20"/>
                              </w:rPr>
                            </w:pPr>
                            <w:r>
                              <w:rPr>
                                <w:rFonts w:ascii="Arial" w:hAnsi="Arial" w:cs="Arial"/>
                                <w:sz w:val="20"/>
                                <w:szCs w:val="20"/>
                              </w:rPr>
                              <w:t>EG4011</w:t>
                            </w:r>
                          </w:p>
                          <w:p w14:paraId="1DF39FF7"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E53E" id="Rounded Rectangle 51" o:spid="_x0000_s1030" style="position:absolute;margin-left:-13.7pt;margin-top:11.85pt;width:203.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" fillcolor="#ffff80">
                <v:fill color2="#ffffda" rotate="t" focusposition="1,1" focussize="" colors="0 #ffff80;.5 #ffffb3;1 #ffffda" focus="100%" type="gradientRadial"/>
                <v:shadow on="t" color="black" opacity="26213f" origin=".5,-.5" offset="-1.49672mm,1.49672mm"/>
                <v:textbox>
                  <w:txbxContent>
                    <w:p w14:paraId="3882B2CE" w14:textId="77777777" w:rsidR="007F0236" w:rsidRPr="00916DB5" w:rsidRDefault="007F0236" w:rsidP="00B52FA9">
                      <w:pPr>
                        <w:rPr>
                          <w:rFonts w:ascii="Arial" w:hAnsi="Arial" w:cs="Arial"/>
                          <w:sz w:val="20"/>
                          <w:szCs w:val="20"/>
                        </w:rPr>
                      </w:pPr>
                      <w:r>
                        <w:rPr>
                          <w:rFonts w:ascii="Arial" w:hAnsi="Arial" w:cs="Arial"/>
                          <w:sz w:val="20"/>
                          <w:szCs w:val="20"/>
                        </w:rPr>
                        <w:t>Engineering Mechanics, Structures and Materials</w:t>
                      </w:r>
                    </w:p>
                    <w:p w14:paraId="09124BD3" w14:textId="77777777" w:rsidR="007F0236" w:rsidRPr="00916DB5" w:rsidRDefault="007F0236" w:rsidP="00B52FA9">
                      <w:pPr>
                        <w:rPr>
                          <w:rFonts w:ascii="Arial" w:hAnsi="Arial" w:cs="Arial"/>
                          <w:sz w:val="20"/>
                          <w:szCs w:val="20"/>
                        </w:rPr>
                      </w:pPr>
                      <w:r>
                        <w:rPr>
                          <w:rFonts w:ascii="Arial" w:hAnsi="Arial" w:cs="Arial"/>
                          <w:sz w:val="20"/>
                          <w:szCs w:val="20"/>
                        </w:rPr>
                        <w:t>EG4011</w:t>
                      </w:r>
                    </w:p>
                    <w:p w14:paraId="1DF39FF7" w14:textId="77777777" w:rsidR="007F0236" w:rsidRPr="00916DB5" w:rsidRDefault="007F0236" w:rsidP="00B52FA9">
                      <w:pPr>
                        <w:rPr>
                          <w:rFonts w:ascii="Arial" w:hAnsi="Arial" w:cs="Arial"/>
                          <w:sz w:val="20"/>
                          <w:szCs w:val="20"/>
                        </w:rPr>
                      </w:pPr>
                    </w:p>
                  </w:txbxContent>
                </v:textbox>
              </v:roundrect>
            </w:pict>
          </mc:Fallback>
        </mc:AlternateContent>
      </w:r>
    </w:p>
    <w:p w14:paraId="49384777" w14:textId="77777777" w:rsidR="00B52FA9" w:rsidRPr="00B52FA9" w:rsidRDefault="00B52FA9" w:rsidP="00B52FA9">
      <w:pPr>
        <w:spacing w:after="200" w:line="276" w:lineRule="auto"/>
        <w:rPr>
          <w:sz w:val="24"/>
          <w:szCs w:val="24"/>
        </w:rPr>
      </w:pPr>
    </w:p>
    <w:p w14:paraId="0F1A756D" w14:textId="77777777" w:rsidR="00B52FA9" w:rsidRPr="00B52FA9" w:rsidRDefault="00B52FA9" w:rsidP="00B52FA9">
      <w:pPr>
        <w:spacing w:after="200" w:line="276" w:lineRule="auto"/>
        <w:rPr>
          <w:sz w:val="24"/>
          <w:szCs w:val="24"/>
        </w:rPr>
      </w:pPr>
    </w:p>
    <w:p w14:paraId="05179E3C" w14:textId="77777777" w:rsidR="00B52FA9" w:rsidRPr="00B52FA9" w:rsidRDefault="00B52FA9" w:rsidP="00B52FA9">
      <w:pPr>
        <w:spacing w:after="200" w:line="276" w:lineRule="auto"/>
        <w:rPr>
          <w:sz w:val="24"/>
          <w:szCs w:val="24"/>
        </w:rPr>
      </w:pPr>
    </w:p>
    <w:p w14:paraId="761E09C8" w14:textId="74C6CCCB"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4656" behindDoc="0" locked="0" layoutInCell="1" allowOverlap="1" wp14:anchorId="0FC258BD" wp14:editId="490F8DFC">
                <wp:simplePos x="0" y="0"/>
                <wp:positionH relativeFrom="column">
                  <wp:posOffset>3336925</wp:posOffset>
                </wp:positionH>
                <wp:positionV relativeFrom="paragraph">
                  <wp:posOffset>187960</wp:posOffset>
                </wp:positionV>
                <wp:extent cx="2583180" cy="914400"/>
                <wp:effectExtent l="57150" t="0" r="7620" b="5715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34BC322" w14:textId="77777777" w:rsidR="007F0236" w:rsidRPr="000D1473" w:rsidRDefault="007F0236" w:rsidP="00B52FA9">
                            <w:pPr>
                              <w:rPr>
                                <w:rFonts w:ascii="Arial" w:hAnsi="Arial" w:cs="Arial"/>
                                <w:sz w:val="20"/>
                                <w:szCs w:val="20"/>
                              </w:rPr>
                            </w:pPr>
                            <w:r>
                              <w:rPr>
                                <w:rFonts w:ascii="Arial" w:hAnsi="Arial" w:cs="Arial"/>
                                <w:sz w:val="20"/>
                                <w:szCs w:val="20"/>
                              </w:rPr>
                              <w:t>Engineering Project Management</w:t>
                            </w:r>
                          </w:p>
                          <w:p w14:paraId="6C89E164" w14:textId="77777777" w:rsidR="007F0236" w:rsidRPr="000D1473" w:rsidRDefault="007F0236" w:rsidP="00B52FA9">
                            <w:pPr>
                              <w:rPr>
                                <w:rFonts w:ascii="Arial" w:hAnsi="Arial" w:cs="Arial"/>
                                <w:sz w:val="20"/>
                                <w:szCs w:val="20"/>
                              </w:rPr>
                            </w:pPr>
                            <w:r>
                              <w:rPr>
                                <w:rFonts w:ascii="Arial" w:hAnsi="Arial" w:cs="Arial"/>
                                <w:sz w:val="20"/>
                                <w:szCs w:val="20"/>
                              </w:rPr>
                              <w:t xml:space="preserve">EG5014 </w:t>
                            </w:r>
                          </w:p>
                          <w:p w14:paraId="0098A4B4"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258BD" id="Rounded Rectangle 50" o:spid="_x0000_s1031" style="position:absolute;margin-left:262.75pt;margin-top:14.8pt;width:203.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" fillcolor="#8cadea">
                <v:fill color2="#dee6f7" rotate="t" focusposition="1,1" focussize="" colors="0 #8cadea;.5 #baccf0;1 #dee6f7" focus="100%" type="gradientRadial"/>
                <v:shadow on="t" color="black" opacity="26213f" origin=".5,-.5" offset="-1.49672mm,1.49672mm"/>
                <v:textbox>
                  <w:txbxContent>
                    <w:p w14:paraId="634BC322" w14:textId="77777777" w:rsidR="007F0236" w:rsidRPr="000D1473" w:rsidRDefault="007F0236" w:rsidP="00B52FA9">
                      <w:pPr>
                        <w:rPr>
                          <w:rFonts w:ascii="Arial" w:hAnsi="Arial" w:cs="Arial"/>
                          <w:sz w:val="20"/>
                          <w:szCs w:val="20"/>
                        </w:rPr>
                      </w:pPr>
                      <w:r>
                        <w:rPr>
                          <w:rFonts w:ascii="Arial" w:hAnsi="Arial" w:cs="Arial"/>
                          <w:sz w:val="20"/>
                          <w:szCs w:val="20"/>
                        </w:rPr>
                        <w:t>Engineering Project Management</w:t>
                      </w:r>
                    </w:p>
                    <w:p w14:paraId="6C89E164" w14:textId="77777777" w:rsidR="007F0236" w:rsidRPr="000D1473" w:rsidRDefault="007F0236" w:rsidP="00B52FA9">
                      <w:pPr>
                        <w:rPr>
                          <w:rFonts w:ascii="Arial" w:hAnsi="Arial" w:cs="Arial"/>
                          <w:sz w:val="20"/>
                          <w:szCs w:val="20"/>
                        </w:rPr>
                      </w:pPr>
                      <w:r>
                        <w:rPr>
                          <w:rFonts w:ascii="Arial" w:hAnsi="Arial" w:cs="Arial"/>
                          <w:sz w:val="20"/>
                          <w:szCs w:val="20"/>
                        </w:rPr>
                        <w:t xml:space="preserve">EG5014 </w:t>
                      </w:r>
                    </w:p>
                    <w:p w14:paraId="0098A4B4" w14:textId="77777777" w:rsidR="007F0236" w:rsidRPr="00FE3C6C"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2DD2FCA4" wp14:editId="05A2CF53">
                <wp:simplePos x="0" y="0"/>
                <wp:positionH relativeFrom="column">
                  <wp:posOffset>-116205</wp:posOffset>
                </wp:positionH>
                <wp:positionV relativeFrom="paragraph">
                  <wp:posOffset>187960</wp:posOffset>
                </wp:positionV>
                <wp:extent cx="2583180" cy="914400"/>
                <wp:effectExtent l="57150" t="0" r="7620" b="5715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2BB82EC" w14:textId="77777777" w:rsidR="007F0236" w:rsidRPr="00916DB5" w:rsidRDefault="007F0236"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4E9A7851" w14:textId="77777777" w:rsidR="007F0236" w:rsidRPr="00916DB5" w:rsidRDefault="007F0236" w:rsidP="00B52FA9">
                            <w:pPr>
                              <w:rPr>
                                <w:rFonts w:ascii="Arial" w:hAnsi="Arial" w:cs="Arial"/>
                                <w:sz w:val="20"/>
                                <w:szCs w:val="20"/>
                              </w:rPr>
                            </w:pPr>
                            <w:r>
                              <w:rPr>
                                <w:rFonts w:ascii="Arial" w:hAnsi="Arial" w:cs="Arial"/>
                                <w:sz w:val="20"/>
                                <w:szCs w:val="20"/>
                              </w:rPr>
                              <w:t>EG4012</w:t>
                            </w:r>
                          </w:p>
                          <w:p w14:paraId="17069A70"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2FCA4" id="Rounded Rectangle 49" o:spid="_x0000_s1032" style="position:absolute;margin-left:-9.15pt;margin-top:14.8pt;width:203.4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" fillcolor="#ff8080">
                <v:fill color2="#ffdada" rotate="t" focusposition="1,1" focussize="" colors="0 #ff8080;.5 #ffb3b3;1 #ffdada" focus="100%" type="gradientRadial"/>
                <v:shadow on="t" color="black" opacity="26213f" origin=".5,-.5" offset="-1.49672mm,1.49672mm"/>
                <v:textbox>
                  <w:txbxContent>
                    <w:p w14:paraId="62BB82EC" w14:textId="77777777" w:rsidR="007F0236" w:rsidRPr="00916DB5" w:rsidRDefault="007F0236"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4E9A7851" w14:textId="77777777" w:rsidR="007F0236" w:rsidRPr="00916DB5" w:rsidRDefault="007F0236" w:rsidP="00B52FA9">
                      <w:pPr>
                        <w:rPr>
                          <w:rFonts w:ascii="Arial" w:hAnsi="Arial" w:cs="Arial"/>
                          <w:sz w:val="20"/>
                          <w:szCs w:val="20"/>
                        </w:rPr>
                      </w:pPr>
                      <w:r>
                        <w:rPr>
                          <w:rFonts w:ascii="Arial" w:hAnsi="Arial" w:cs="Arial"/>
                          <w:sz w:val="20"/>
                          <w:szCs w:val="20"/>
                        </w:rPr>
                        <w:t>EG4012</w:t>
                      </w:r>
                    </w:p>
                    <w:p w14:paraId="17069A70" w14:textId="77777777" w:rsidR="007F0236" w:rsidRPr="00916DB5" w:rsidRDefault="007F0236" w:rsidP="00B52FA9">
                      <w:pPr>
                        <w:rPr>
                          <w:rFonts w:ascii="Arial" w:hAnsi="Arial" w:cs="Arial"/>
                          <w:sz w:val="20"/>
                          <w:szCs w:val="20"/>
                        </w:rPr>
                      </w:pPr>
                    </w:p>
                  </w:txbxContent>
                </v:textbox>
              </v:roundrect>
            </w:pict>
          </mc:Fallback>
        </mc:AlternateContent>
      </w:r>
    </w:p>
    <w:p w14:paraId="796A4161" w14:textId="77777777" w:rsidR="00B52FA9" w:rsidRPr="00B52FA9" w:rsidRDefault="00B52FA9" w:rsidP="00B52FA9">
      <w:pPr>
        <w:spacing w:after="200" w:line="276" w:lineRule="auto"/>
        <w:rPr>
          <w:sz w:val="24"/>
          <w:szCs w:val="24"/>
        </w:rPr>
      </w:pPr>
    </w:p>
    <w:p w14:paraId="7C5B0CA9" w14:textId="77777777" w:rsidR="00B52FA9" w:rsidRPr="00B52FA9" w:rsidRDefault="00B52FA9" w:rsidP="00B52FA9">
      <w:pPr>
        <w:spacing w:after="200" w:line="276" w:lineRule="auto"/>
        <w:rPr>
          <w:sz w:val="24"/>
          <w:szCs w:val="24"/>
        </w:rPr>
      </w:pPr>
    </w:p>
    <w:p w14:paraId="4C01BB49" w14:textId="77777777" w:rsidR="00B52FA9" w:rsidRPr="00B52FA9" w:rsidRDefault="00B52FA9" w:rsidP="00B52FA9">
      <w:pPr>
        <w:spacing w:after="200" w:line="276" w:lineRule="auto"/>
        <w:rPr>
          <w:sz w:val="24"/>
          <w:szCs w:val="24"/>
        </w:rPr>
      </w:pPr>
    </w:p>
    <w:p w14:paraId="797ABE27" w14:textId="36870A9D" w:rsidR="00B52FA9" w:rsidRPr="00B52FA9" w:rsidRDefault="000456A1" w:rsidP="00B52FA9">
      <w:pPr>
        <w:spacing w:after="200" w:line="276" w:lineRule="auto"/>
        <w:rPr>
          <w:sz w:val="24"/>
          <w:szCs w:val="24"/>
        </w:rPr>
      </w:pPr>
      <w:r>
        <w:rPr>
          <w:noProof/>
        </w:rPr>
        <w:lastRenderedPageBreak/>
        <mc:AlternateContent>
          <mc:Choice Requires="wps">
            <w:drawing>
              <wp:anchor distT="0" distB="0" distL="114300" distR="114300" simplePos="0" relativeHeight="251655680" behindDoc="0" locked="0" layoutInCell="1" allowOverlap="1" wp14:anchorId="1232D8FA" wp14:editId="775943B2">
                <wp:simplePos x="0" y="0"/>
                <wp:positionH relativeFrom="column">
                  <wp:posOffset>3336925</wp:posOffset>
                </wp:positionH>
                <wp:positionV relativeFrom="paragraph">
                  <wp:posOffset>167640</wp:posOffset>
                </wp:positionV>
                <wp:extent cx="2583180" cy="914400"/>
                <wp:effectExtent l="57150" t="0" r="7620" b="571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0E97DB9" w14:textId="77777777" w:rsidR="007F0236" w:rsidRPr="000D1473" w:rsidRDefault="007F0236" w:rsidP="00B52FA9">
                            <w:pPr>
                              <w:rPr>
                                <w:rFonts w:ascii="Arial" w:hAnsi="Arial" w:cs="Arial"/>
                                <w:sz w:val="20"/>
                                <w:szCs w:val="20"/>
                              </w:rPr>
                            </w:pPr>
                            <w:r>
                              <w:rPr>
                                <w:rFonts w:ascii="Arial" w:hAnsi="Arial" w:cs="Arial"/>
                                <w:sz w:val="20"/>
                                <w:szCs w:val="20"/>
                              </w:rPr>
                              <w:t>Aerospace Structures, Materials &amp; Dynamics</w:t>
                            </w:r>
                          </w:p>
                          <w:p w14:paraId="0888E413"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06A2536B" w14:textId="77777777" w:rsidR="007F0236" w:rsidRPr="000D1473" w:rsidRDefault="007F0236" w:rsidP="00B52FA9">
                            <w:pPr>
                              <w:rPr>
                                <w:rFonts w:ascii="Arial" w:hAnsi="Arial" w:cs="Arial"/>
                                <w:sz w:val="20"/>
                                <w:szCs w:val="20"/>
                              </w:rPr>
                            </w:pPr>
                          </w:p>
                          <w:p w14:paraId="1C66F149" w14:textId="77777777" w:rsidR="007F0236" w:rsidRPr="0015152D"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2D8FA" id="Rounded Rectangle 48" o:spid="_x0000_s1033" style="position:absolute;margin-left:262.75pt;margin-top:13.2pt;width:203.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" fillcolor="#a5ed9e">
                <v:fill color2="#e4f8e2" rotate="t" focusposition="1,1" focussize="" colors="0 #a5ed9e;.5 #c8f2c4;1 #e4f8e2" focus="100%" type="gradientRadial"/>
                <v:shadow on="t" color="black" opacity="26213f" origin=".5,-.5" offset="-1.49672mm,1.49672mm"/>
                <v:textbox>
                  <w:txbxContent>
                    <w:p w14:paraId="30E97DB9" w14:textId="77777777" w:rsidR="007F0236" w:rsidRPr="000D1473" w:rsidRDefault="007F0236" w:rsidP="00B52FA9">
                      <w:pPr>
                        <w:rPr>
                          <w:rFonts w:ascii="Arial" w:hAnsi="Arial" w:cs="Arial"/>
                          <w:sz w:val="20"/>
                          <w:szCs w:val="20"/>
                        </w:rPr>
                      </w:pPr>
                      <w:r>
                        <w:rPr>
                          <w:rFonts w:ascii="Arial" w:hAnsi="Arial" w:cs="Arial"/>
                          <w:sz w:val="20"/>
                          <w:szCs w:val="20"/>
                        </w:rPr>
                        <w:t>Aerospace Structures, Materials &amp; Dynamics</w:t>
                      </w:r>
                    </w:p>
                    <w:p w14:paraId="0888E413"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06A2536B" w14:textId="77777777" w:rsidR="007F0236" w:rsidRPr="000D1473" w:rsidRDefault="007F0236" w:rsidP="00B52FA9">
                      <w:pPr>
                        <w:rPr>
                          <w:rFonts w:ascii="Arial" w:hAnsi="Arial" w:cs="Arial"/>
                          <w:sz w:val="20"/>
                          <w:szCs w:val="20"/>
                        </w:rPr>
                      </w:pPr>
                    </w:p>
                    <w:p w14:paraId="1C66F149" w14:textId="77777777" w:rsidR="007F0236" w:rsidRPr="0015152D"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43BAA78B" wp14:editId="50370CDF">
                <wp:simplePos x="0" y="0"/>
                <wp:positionH relativeFrom="column">
                  <wp:posOffset>-50165</wp:posOffset>
                </wp:positionH>
                <wp:positionV relativeFrom="paragraph">
                  <wp:posOffset>167640</wp:posOffset>
                </wp:positionV>
                <wp:extent cx="2583180" cy="914400"/>
                <wp:effectExtent l="57150" t="0" r="7620" b="571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405B26B" w14:textId="77777777" w:rsidR="007F0236" w:rsidRPr="00916DB5" w:rsidRDefault="007F0236" w:rsidP="00B52FA9">
                            <w:pPr>
                              <w:rPr>
                                <w:rFonts w:ascii="Arial" w:hAnsi="Arial" w:cs="Arial"/>
                                <w:sz w:val="20"/>
                                <w:szCs w:val="20"/>
                              </w:rPr>
                            </w:pPr>
                            <w:r>
                              <w:rPr>
                                <w:rFonts w:ascii="Arial" w:hAnsi="Arial" w:cs="Arial"/>
                                <w:sz w:val="20"/>
                                <w:szCs w:val="20"/>
                              </w:rPr>
                              <w:t>Fluid Mechanics and Engineering Science</w:t>
                            </w:r>
                          </w:p>
                          <w:p w14:paraId="399A7A0E" w14:textId="77777777" w:rsidR="007F0236" w:rsidRPr="00916DB5" w:rsidRDefault="007F0236" w:rsidP="00B52FA9">
                            <w:pPr>
                              <w:rPr>
                                <w:rFonts w:ascii="Arial" w:hAnsi="Arial" w:cs="Arial"/>
                                <w:sz w:val="20"/>
                                <w:szCs w:val="20"/>
                              </w:rPr>
                            </w:pPr>
                            <w:r>
                              <w:rPr>
                                <w:rFonts w:ascii="Arial" w:hAnsi="Arial" w:cs="Arial"/>
                                <w:sz w:val="20"/>
                                <w:szCs w:val="20"/>
                              </w:rPr>
                              <w:t>EG4013</w:t>
                            </w:r>
                          </w:p>
                          <w:p w14:paraId="764933FD"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AA78B" id="Rounded Rectangle 47" o:spid="_x0000_s1034" style="position:absolute;margin-left:-3.95pt;margin-top:13.2pt;width:203.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" fillcolor="#8cadea">
                <v:fill color2="#dee6f7" rotate="t" focusposition="1,1" focussize="" colors="0 #8cadea;.5 #baccf0;1 #dee6f7" focus="100%" type="gradientRadial"/>
                <v:shadow on="t" color="black" opacity="26213f" origin=".5,-.5" offset="-1.49672mm,1.49672mm"/>
                <v:textbox>
                  <w:txbxContent>
                    <w:p w14:paraId="1405B26B" w14:textId="77777777" w:rsidR="007F0236" w:rsidRPr="00916DB5" w:rsidRDefault="007F0236" w:rsidP="00B52FA9">
                      <w:pPr>
                        <w:rPr>
                          <w:rFonts w:ascii="Arial" w:hAnsi="Arial" w:cs="Arial"/>
                          <w:sz w:val="20"/>
                          <w:szCs w:val="20"/>
                        </w:rPr>
                      </w:pPr>
                      <w:r>
                        <w:rPr>
                          <w:rFonts w:ascii="Arial" w:hAnsi="Arial" w:cs="Arial"/>
                          <w:sz w:val="20"/>
                          <w:szCs w:val="20"/>
                        </w:rPr>
                        <w:t>Fluid Mechanics and Engineering Science</w:t>
                      </w:r>
                    </w:p>
                    <w:p w14:paraId="399A7A0E" w14:textId="77777777" w:rsidR="007F0236" w:rsidRPr="00916DB5" w:rsidRDefault="007F0236" w:rsidP="00B52FA9">
                      <w:pPr>
                        <w:rPr>
                          <w:rFonts w:ascii="Arial" w:hAnsi="Arial" w:cs="Arial"/>
                          <w:sz w:val="20"/>
                          <w:szCs w:val="20"/>
                        </w:rPr>
                      </w:pPr>
                      <w:r>
                        <w:rPr>
                          <w:rFonts w:ascii="Arial" w:hAnsi="Arial" w:cs="Arial"/>
                          <w:sz w:val="20"/>
                          <w:szCs w:val="20"/>
                        </w:rPr>
                        <w:t>EG4013</w:t>
                      </w:r>
                    </w:p>
                    <w:p w14:paraId="764933FD" w14:textId="77777777" w:rsidR="007F0236" w:rsidRPr="00916DB5" w:rsidRDefault="007F0236" w:rsidP="00B52FA9">
                      <w:pPr>
                        <w:rPr>
                          <w:rFonts w:ascii="Arial" w:hAnsi="Arial" w:cs="Arial"/>
                          <w:sz w:val="20"/>
                          <w:szCs w:val="20"/>
                        </w:rPr>
                      </w:pPr>
                    </w:p>
                  </w:txbxContent>
                </v:textbox>
              </v:roundrect>
            </w:pict>
          </mc:Fallback>
        </mc:AlternateContent>
      </w:r>
    </w:p>
    <w:p w14:paraId="74DDC7D0" w14:textId="77777777" w:rsidR="00B52FA9" w:rsidRPr="00B52FA9" w:rsidRDefault="00B52FA9" w:rsidP="00B52FA9">
      <w:pPr>
        <w:spacing w:after="200" w:line="276" w:lineRule="auto"/>
        <w:rPr>
          <w:sz w:val="24"/>
          <w:szCs w:val="24"/>
        </w:rPr>
      </w:pPr>
    </w:p>
    <w:p w14:paraId="7B477B42" w14:textId="77777777" w:rsidR="00B52FA9" w:rsidRPr="00B52FA9" w:rsidRDefault="00B52FA9" w:rsidP="00B52FA9">
      <w:pPr>
        <w:spacing w:after="200" w:line="276" w:lineRule="auto"/>
        <w:rPr>
          <w:sz w:val="24"/>
          <w:szCs w:val="24"/>
        </w:rPr>
      </w:pPr>
    </w:p>
    <w:p w14:paraId="00508732" w14:textId="77777777" w:rsidR="00B52FA9" w:rsidRPr="00B52FA9" w:rsidRDefault="00B52FA9" w:rsidP="00B52FA9">
      <w:pPr>
        <w:spacing w:after="200" w:line="276" w:lineRule="auto"/>
        <w:rPr>
          <w:sz w:val="24"/>
          <w:szCs w:val="24"/>
        </w:rPr>
      </w:pPr>
    </w:p>
    <w:p w14:paraId="2C5F3227" w14:textId="77777777" w:rsidR="00B52FA9" w:rsidRPr="00B52FA9" w:rsidRDefault="00B52FA9" w:rsidP="00B52FA9">
      <w:pPr>
        <w:spacing w:after="200" w:line="276" w:lineRule="auto"/>
        <w:rPr>
          <w:sz w:val="24"/>
          <w:szCs w:val="24"/>
        </w:rPr>
      </w:pPr>
    </w:p>
    <w:p w14:paraId="5B13C35B" w14:textId="20D1B819" w:rsidR="00B52FA9" w:rsidRPr="00B52FA9" w:rsidRDefault="000456A1" w:rsidP="00B52FA9">
      <w:pPr>
        <w:spacing w:after="200" w:line="276" w:lineRule="auto"/>
        <w:jc w:val="center"/>
        <w:rPr>
          <w:sz w:val="24"/>
          <w:szCs w:val="24"/>
        </w:rPr>
      </w:pPr>
      <w:r>
        <w:rPr>
          <w:noProof/>
        </w:rPr>
        <mc:AlternateContent>
          <mc:Choice Requires="wps">
            <w:drawing>
              <wp:anchor distT="0" distB="0" distL="114300" distR="114300" simplePos="0" relativeHeight="251670016" behindDoc="0" locked="0" layoutInCell="1" allowOverlap="1" wp14:anchorId="6ABA463A" wp14:editId="3BCF753F">
                <wp:simplePos x="0" y="0"/>
                <wp:positionH relativeFrom="column">
                  <wp:posOffset>-404495</wp:posOffset>
                </wp:positionH>
                <wp:positionV relativeFrom="paragraph">
                  <wp:posOffset>-95250</wp:posOffset>
                </wp:positionV>
                <wp:extent cx="6467475" cy="43751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00E828AC"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656CEE7A"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A463A" id="Text Box 46" o:spid="_x0000_s1035" type="#_x0000_t202" style="position:absolute;left:0;text-align:left;margin-left:-31.85pt;margin-top:-7.5pt;width:509.25pt;height:3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" stroked="f">
                <v:fill opacity="0"/>
                <v:textbox style="mso-fit-shape-to-text:t">
                  <w:txbxContent>
                    <w:p w14:paraId="00E828AC"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656CEE7A" w14:textId="77777777" w:rsidR="007F0236" w:rsidRPr="002D3573" w:rsidRDefault="007F0236" w:rsidP="00B52FA9">
                      <w:pPr>
                        <w:rPr>
                          <w:szCs w:val="28"/>
                        </w:rPr>
                      </w:pPr>
                    </w:p>
                  </w:txbxContent>
                </v:textbox>
              </v:shape>
            </w:pict>
          </mc:Fallback>
        </mc:AlternateContent>
      </w:r>
    </w:p>
    <w:p w14:paraId="203A6356" w14:textId="77777777" w:rsidR="00B52FA9" w:rsidRPr="00B52FA9" w:rsidRDefault="00B52FA9" w:rsidP="00B52FA9">
      <w:pPr>
        <w:spacing w:after="200" w:line="276" w:lineRule="auto"/>
        <w:rPr>
          <w:sz w:val="24"/>
          <w:szCs w:val="24"/>
        </w:rPr>
      </w:pPr>
    </w:p>
    <w:p w14:paraId="7B019595" w14:textId="16C1AD17" w:rsidR="00B52FA9" w:rsidRPr="00B52FA9" w:rsidRDefault="000456A1" w:rsidP="00B52FA9">
      <w:pPr>
        <w:spacing w:after="200" w:line="276" w:lineRule="auto"/>
        <w:ind w:firstLine="720"/>
        <w:rPr>
          <w:rFonts w:ascii="Arial" w:hAnsi="Arial" w:cs="Arial"/>
          <w:b/>
          <w:sz w:val="24"/>
          <w:szCs w:val="24"/>
        </w:rPr>
      </w:pPr>
      <w:r>
        <w:rPr>
          <w:noProof/>
        </w:rPr>
        <mc:AlternateContent>
          <mc:Choice Requires="wpg">
            <w:drawing>
              <wp:anchor distT="0" distB="0" distL="114300" distR="114300" simplePos="0" relativeHeight="251672064" behindDoc="0" locked="0" layoutInCell="1" allowOverlap="1" wp14:anchorId="07250AE5" wp14:editId="49C49CD6">
                <wp:simplePos x="0" y="0"/>
                <wp:positionH relativeFrom="column">
                  <wp:posOffset>216535</wp:posOffset>
                </wp:positionH>
                <wp:positionV relativeFrom="paragraph">
                  <wp:posOffset>362585</wp:posOffset>
                </wp:positionV>
                <wp:extent cx="2664460" cy="4271645"/>
                <wp:effectExtent l="57150" t="0" r="2540" b="5270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16"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7E434EA"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48CECCE6"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40976FDE"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7"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6EBA891"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39AE9D44"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7AD40454" w14:textId="77777777" w:rsidR="007F0236" w:rsidRDefault="007F0236" w:rsidP="00B52FA9">
                              <w:pPr>
                                <w:rPr>
                                  <w:rFonts w:ascii="Arial" w:hAnsi="Arial" w:cs="Arial"/>
                                  <w:sz w:val="20"/>
                                  <w:szCs w:val="20"/>
                                </w:rPr>
                              </w:pPr>
                            </w:p>
                            <w:p w14:paraId="32B7076C"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8"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DA67C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26F0D22A"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7FBB62F4"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9"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91C3A38"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AF22E3D"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67E4C754"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50AE5" id="Group 14" o:spid="_x0000_s1036" style="position:absolute;left:0;text-align:left;margin-left:17.05pt;margin-top:28.55pt;width:209.8pt;height:336.35pt;z-index:251672064"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">
                <v:roundrect id="AutoShape 49" o:spid="_x0000_s1037"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14:paraId="37E434EA"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48CECCE6"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40976FDE" w14:textId="77777777" w:rsidR="007F0236" w:rsidRPr="000D1473" w:rsidRDefault="007F0236" w:rsidP="00B52FA9">
                        <w:pPr>
                          <w:rPr>
                            <w:rFonts w:ascii="Arial" w:hAnsi="Arial" w:cs="Arial"/>
                            <w:sz w:val="20"/>
                            <w:szCs w:val="20"/>
                          </w:rPr>
                        </w:pPr>
                      </w:p>
                    </w:txbxContent>
                  </v:textbox>
                </v:roundrect>
                <v:roundrect id="AutoShape 50" o:spid="_x0000_s1038"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14:paraId="26EBA891"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39AE9D44"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7AD40454" w14:textId="77777777" w:rsidR="007F0236" w:rsidRDefault="007F0236" w:rsidP="00B52FA9">
                        <w:pPr>
                          <w:rPr>
                            <w:rFonts w:ascii="Arial" w:hAnsi="Arial" w:cs="Arial"/>
                            <w:sz w:val="20"/>
                            <w:szCs w:val="20"/>
                          </w:rPr>
                        </w:pPr>
                      </w:p>
                      <w:p w14:paraId="32B7076C" w14:textId="77777777" w:rsidR="007F0236" w:rsidRPr="000D1473" w:rsidRDefault="007F0236" w:rsidP="00B52FA9">
                        <w:pPr>
                          <w:rPr>
                            <w:rFonts w:ascii="Arial" w:hAnsi="Arial" w:cs="Arial"/>
                            <w:sz w:val="20"/>
                            <w:szCs w:val="20"/>
                          </w:rPr>
                        </w:pPr>
                      </w:p>
                    </w:txbxContent>
                  </v:textbox>
                </v:roundrect>
                <v:roundrect id="AutoShape 51" o:spid="_x0000_s1039"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" fillcolor="#ffff80">
                  <v:fill color2="#ffffda" rotate="t" focusposition="1,1" focussize="" colors="0 #ffff80;.5 #ffffb3;1 #ffffda" focus="100%" type="gradientRadial"/>
                  <v:shadow on="t" color="black" opacity="26213f" origin=".5,-.5" offset="-1.49672mm,1.49672mm"/>
                  <v:textbox>
                    <w:txbxContent>
                      <w:p w14:paraId="6DA67C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26F0D22A"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7FBB62F4" w14:textId="77777777" w:rsidR="007F0236" w:rsidRPr="000D1473" w:rsidRDefault="007F0236" w:rsidP="00B52FA9">
                        <w:pPr>
                          <w:rPr>
                            <w:rFonts w:ascii="Arial" w:hAnsi="Arial" w:cs="Arial"/>
                            <w:sz w:val="20"/>
                            <w:szCs w:val="20"/>
                          </w:rPr>
                        </w:pPr>
                      </w:p>
                    </w:txbxContent>
                  </v:textbox>
                </v:roundrect>
                <v:roundrect id="AutoShape 52" o:spid="_x0000_s1040"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14:paraId="191C3A38"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AF22E3D"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67E4C754" w14:textId="77777777" w:rsidR="007F0236" w:rsidRPr="000D1473" w:rsidRDefault="007F0236" w:rsidP="00B52FA9">
                        <w:pPr>
                          <w:rPr>
                            <w:rFonts w:ascii="Arial" w:hAnsi="Arial" w:cs="Arial"/>
                            <w:sz w:val="20"/>
                            <w:szCs w:val="20"/>
                          </w:rPr>
                        </w:pPr>
                      </w:p>
                    </w:txbxContent>
                  </v:textbox>
                </v:roundrect>
              </v:group>
            </w:pict>
          </mc:Fallback>
        </mc:AlternateContent>
      </w:r>
      <w:r>
        <w:rPr>
          <w:noProof/>
        </w:rPr>
        <mc:AlternateContent>
          <mc:Choice Requires="wps">
            <w:drawing>
              <wp:anchor distT="0" distB="0" distL="114300" distR="114300" simplePos="0" relativeHeight="251642368" behindDoc="0" locked="0" layoutInCell="1" allowOverlap="1" wp14:anchorId="331FB547" wp14:editId="3C2E5888">
                <wp:simplePos x="0" y="0"/>
                <wp:positionH relativeFrom="column">
                  <wp:posOffset>3677920</wp:posOffset>
                </wp:positionH>
                <wp:positionV relativeFrom="paragraph">
                  <wp:posOffset>314325</wp:posOffset>
                </wp:positionV>
                <wp:extent cx="2583180" cy="914400"/>
                <wp:effectExtent l="57150" t="0" r="7620" b="571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0437889" w14:textId="77777777" w:rsidR="007F0236" w:rsidRDefault="007F0236" w:rsidP="00B52FA9">
                            <w:pPr>
                              <w:rPr>
                                <w:rFonts w:ascii="Arial" w:hAnsi="Arial" w:cs="Arial"/>
                                <w:sz w:val="20"/>
                                <w:szCs w:val="20"/>
                              </w:rPr>
                            </w:pPr>
                            <w:r>
                              <w:rPr>
                                <w:rFonts w:ascii="Arial" w:hAnsi="Arial" w:cs="Arial"/>
                                <w:sz w:val="20"/>
                                <w:szCs w:val="20"/>
                              </w:rPr>
                              <w:t>Computation Fluid Dynamics for Aerospace Applications</w:t>
                            </w:r>
                          </w:p>
                          <w:p w14:paraId="2773FDCE"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27DCA01A" w14:textId="77777777" w:rsidR="007F0236" w:rsidRPr="0015152D"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FB547" id="Rounded Rectangle 45" o:spid="_x0000_s1041" style="position:absolute;left:0;text-align:left;margin-left:289.6pt;margin-top:24.75pt;width:203.4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" fillcolor="#8cadea">
                <v:fill color2="#dee6f7" rotate="t" focusposition="1,1" focussize="" colors="0 #8cadea;.5 #baccf0;1 #dee6f7" focus="100%" type="gradientRadial"/>
                <v:shadow on="t" color="black" opacity="26213f" origin=".5,-.5" offset="-1.49672mm,1.49672mm"/>
                <v:textbox>
                  <w:txbxContent>
                    <w:p w14:paraId="30437889" w14:textId="77777777" w:rsidR="007F0236" w:rsidRDefault="007F0236" w:rsidP="00B52FA9">
                      <w:pPr>
                        <w:rPr>
                          <w:rFonts w:ascii="Arial" w:hAnsi="Arial" w:cs="Arial"/>
                          <w:sz w:val="20"/>
                          <w:szCs w:val="20"/>
                        </w:rPr>
                      </w:pPr>
                      <w:r>
                        <w:rPr>
                          <w:rFonts w:ascii="Arial" w:hAnsi="Arial" w:cs="Arial"/>
                          <w:sz w:val="20"/>
                          <w:szCs w:val="20"/>
                        </w:rPr>
                        <w:t>Computation Fluid Dynamics for Aerospace Applications</w:t>
                      </w:r>
                    </w:p>
                    <w:p w14:paraId="2773FDCE"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27DCA01A" w14:textId="77777777" w:rsidR="007F0236" w:rsidRPr="0015152D"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627A4693" wp14:editId="2E03461A">
                <wp:simplePos x="0" y="0"/>
                <wp:positionH relativeFrom="column">
                  <wp:posOffset>4293870</wp:posOffset>
                </wp:positionH>
                <wp:positionV relativeFrom="paragraph">
                  <wp:posOffset>26035</wp:posOffset>
                </wp:positionV>
                <wp:extent cx="914400" cy="2444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wps:spPr>
                      <wps:txbx>
                        <w:txbxContent>
                          <w:p w14:paraId="7AB88700"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4693" id="Text Box 44" o:spid="_x0000_s1042" type="#_x0000_t202" style="position:absolute;left:0;text-align:left;margin-left:338.1pt;margin-top:2.05pt;width:1in;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" stroked="f">
                <v:fill opacity="0"/>
                <v:textbox>
                  <w:txbxContent>
                    <w:p w14:paraId="7AB88700"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7F250D2" wp14:editId="4F0F3273">
                <wp:simplePos x="0" y="0"/>
                <wp:positionH relativeFrom="column">
                  <wp:posOffset>1390650</wp:posOffset>
                </wp:positionH>
                <wp:positionV relativeFrom="paragraph">
                  <wp:posOffset>24765</wp:posOffset>
                </wp:positionV>
                <wp:extent cx="914400" cy="3397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wps:spPr>
                      <wps:txbx>
                        <w:txbxContent>
                          <w:p w14:paraId="296F3D44"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50D2" id="Text Box 43" o:spid="_x0000_s1043" type="#_x0000_t202" style="position:absolute;left:0;text-align:left;margin-left:109.5pt;margin-top:1.95pt;width:1in;height:2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" stroked="f">
                <v:fill opacity="0"/>
                <v:textbox>
                  <w:txbxContent>
                    <w:p w14:paraId="296F3D44"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76132C7A" wp14:editId="5D8BEE1E">
                <wp:simplePos x="0" y="0"/>
                <wp:positionH relativeFrom="column">
                  <wp:posOffset>7355205</wp:posOffset>
                </wp:positionH>
                <wp:positionV relativeFrom="paragraph">
                  <wp:posOffset>189865</wp:posOffset>
                </wp:positionV>
                <wp:extent cx="1595120" cy="680720"/>
                <wp:effectExtent l="57150" t="0" r="5080" b="6223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042F08CB"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1B70F46B"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575D67D7"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35657B12"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112F44D2"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32C7A" id="Rounded Rectangle 42" o:spid="_x0000_s1044" style="position:absolute;left:0;text-align:left;margin-left:579.15pt;margin-top:14.95pt;width:125.6pt;height:5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" fillcolor="#d8d8d8">
                <v:shadow on="t" color="black" opacity="26213f" origin=".5,-.5" offset="-1.49672mm,1.49672mm"/>
                <v:textbox>
                  <w:txbxContent>
                    <w:p w14:paraId="042F08CB"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1B70F46B"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575D67D7"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35657B12"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14:paraId="112F44D2" w14:textId="77777777" w:rsidR="007F0236" w:rsidRPr="00916DB5" w:rsidRDefault="007F0236" w:rsidP="00B52FA9">
                      <w:pPr>
                        <w:rPr>
                          <w:rFonts w:ascii="Arial" w:hAnsi="Arial" w:cs="Arial"/>
                          <w:sz w:val="16"/>
                          <w:szCs w:val="16"/>
                        </w:rPr>
                      </w:pPr>
                    </w:p>
                  </w:txbxContent>
                </v:textbox>
              </v:roundrect>
            </w:pict>
          </mc:Fallback>
        </mc:AlternateContent>
      </w:r>
      <w:r w:rsidR="00B52FA9" w:rsidRPr="00B52FA9">
        <w:rPr>
          <w:rFonts w:ascii="Arial" w:hAnsi="Arial" w:cs="Arial"/>
          <w:b/>
          <w:sz w:val="24"/>
          <w:szCs w:val="24"/>
        </w:rPr>
        <w:t xml:space="preserve">LEVEL 6    </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t>LEVEL 7</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p>
    <w:p w14:paraId="06D46FF1" w14:textId="03874953"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5440" behindDoc="0" locked="0" layoutInCell="1" allowOverlap="1" wp14:anchorId="589E3A42" wp14:editId="71EF4718">
                <wp:simplePos x="0" y="0"/>
                <wp:positionH relativeFrom="column">
                  <wp:posOffset>7725410</wp:posOffset>
                </wp:positionH>
                <wp:positionV relativeFrom="paragraph">
                  <wp:posOffset>3858260</wp:posOffset>
                </wp:positionV>
                <wp:extent cx="1595120" cy="680720"/>
                <wp:effectExtent l="57150" t="0" r="5080" b="6223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2BC7E742"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2EFFA60B"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2091D063"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14F41805"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p>
                          <w:p w14:paraId="734A382D" w14:textId="77777777" w:rsidR="007F0236" w:rsidRDefault="007F0236" w:rsidP="00B52FA9">
                            <w:pPr>
                              <w:rPr>
                                <w:rFonts w:ascii="Arial" w:hAnsi="Arial" w:cs="Arial"/>
                                <w:sz w:val="16"/>
                                <w:szCs w:val="16"/>
                              </w:rPr>
                            </w:pPr>
                          </w:p>
                          <w:p w14:paraId="015A17AE"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E3A42" id="Rounded Rectangle 41" o:spid="_x0000_s1045" style="position:absolute;margin-left:608.3pt;margin-top:303.8pt;width:125.6pt;height:5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" fillcolor="#d8d8d8">
                <v:shadow on="t" color="black" opacity="26213f" origin=".5,-.5" offset="-1.49672mm,1.49672mm"/>
                <v:textbox>
                  <w:txbxContent>
                    <w:p w14:paraId="2BC7E742"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2EFFA60B"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2091D063"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14F41805"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14:paraId="734A382D" w14:textId="77777777" w:rsidR="007F0236" w:rsidRDefault="007F0236" w:rsidP="00B52FA9">
                      <w:pPr>
                        <w:rPr>
                          <w:rFonts w:ascii="Arial" w:hAnsi="Arial" w:cs="Arial"/>
                          <w:sz w:val="16"/>
                          <w:szCs w:val="16"/>
                        </w:rPr>
                      </w:pPr>
                    </w:p>
                    <w:p w14:paraId="015A17AE" w14:textId="77777777" w:rsidR="007F0236" w:rsidRPr="00916DB5" w:rsidRDefault="007F0236" w:rsidP="00B52FA9">
                      <w:pPr>
                        <w:rPr>
                          <w:rFonts w:ascii="Arial" w:hAnsi="Arial" w:cs="Arial"/>
                          <w:sz w:val="16"/>
                          <w:szCs w:val="16"/>
                        </w:rPr>
                      </w:pPr>
                    </w:p>
                  </w:txbxContent>
                </v:textbox>
              </v:roundrect>
            </w:pict>
          </mc:Fallback>
        </mc:AlternateContent>
      </w:r>
    </w:p>
    <w:p w14:paraId="1ED718F1" w14:textId="77777777" w:rsidR="00B52FA9" w:rsidRPr="00B52FA9" w:rsidRDefault="00B52FA9" w:rsidP="00B52FA9">
      <w:pPr>
        <w:spacing w:after="200" w:line="276" w:lineRule="auto"/>
        <w:rPr>
          <w:sz w:val="24"/>
          <w:szCs w:val="24"/>
        </w:rPr>
      </w:pPr>
    </w:p>
    <w:p w14:paraId="3CE4855B" w14:textId="77777777" w:rsidR="00B52FA9" w:rsidRPr="00B52FA9" w:rsidRDefault="00B52FA9" w:rsidP="00B52FA9">
      <w:pPr>
        <w:spacing w:after="200" w:line="276" w:lineRule="auto"/>
        <w:rPr>
          <w:sz w:val="24"/>
          <w:szCs w:val="24"/>
        </w:rPr>
      </w:pPr>
    </w:p>
    <w:p w14:paraId="25DCC98E" w14:textId="52CC093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3392" behindDoc="0" locked="0" layoutInCell="1" allowOverlap="1" wp14:anchorId="492DCC38" wp14:editId="14FD41A5">
                <wp:simplePos x="0" y="0"/>
                <wp:positionH relativeFrom="column">
                  <wp:posOffset>3677920</wp:posOffset>
                </wp:positionH>
                <wp:positionV relativeFrom="paragraph">
                  <wp:posOffset>64135</wp:posOffset>
                </wp:positionV>
                <wp:extent cx="2583180" cy="914400"/>
                <wp:effectExtent l="57150" t="0" r="7620" b="571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28F4EAE"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7ECA66B6" w14:textId="77777777" w:rsidR="007F0236" w:rsidRDefault="007F0236" w:rsidP="00B52FA9">
                            <w:pPr>
                              <w:rPr>
                                <w:rFonts w:ascii="Arial" w:hAnsi="Arial" w:cs="Arial"/>
                                <w:sz w:val="20"/>
                                <w:szCs w:val="20"/>
                              </w:rPr>
                            </w:pPr>
                            <w:r>
                              <w:rPr>
                                <w:rFonts w:ascii="Arial" w:hAnsi="Arial" w:cs="Arial"/>
                                <w:sz w:val="20"/>
                                <w:szCs w:val="20"/>
                              </w:rPr>
                              <w:t>AE7724</w:t>
                            </w:r>
                          </w:p>
                          <w:p w14:paraId="35D35DE9" w14:textId="77777777" w:rsidR="007F0236" w:rsidRPr="006F5208"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DCC38" id="Rounded Rectangle 40" o:spid="_x0000_s1046" style="position:absolute;margin-left:289.6pt;margin-top:5.05pt;width:203.4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" fillcolor="#a5ed9e">
                <v:fill color2="#e4f8e2" rotate="t" focusposition="1,1" focussize="" colors="0 #a5ed9e;.5 #c8f2c4;1 #e4f8e2" focus="100%" type="gradientRadial"/>
                <v:shadow on="t" color="black" opacity="26213f" origin=".5,-.5" offset="-1.49672mm,1.49672mm"/>
                <v:textbox>
                  <w:txbxContent>
                    <w:p w14:paraId="728F4EAE"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7ECA66B6" w14:textId="77777777" w:rsidR="007F0236" w:rsidRDefault="007F0236" w:rsidP="00B52FA9">
                      <w:pPr>
                        <w:rPr>
                          <w:rFonts w:ascii="Arial" w:hAnsi="Arial" w:cs="Arial"/>
                          <w:sz w:val="20"/>
                          <w:szCs w:val="20"/>
                        </w:rPr>
                      </w:pPr>
                      <w:r>
                        <w:rPr>
                          <w:rFonts w:ascii="Arial" w:hAnsi="Arial" w:cs="Arial"/>
                          <w:sz w:val="20"/>
                          <w:szCs w:val="20"/>
                        </w:rPr>
                        <w:t>AE7724</w:t>
                      </w:r>
                    </w:p>
                    <w:p w14:paraId="35D35DE9" w14:textId="77777777" w:rsidR="007F0236" w:rsidRPr="006F5208" w:rsidRDefault="007F0236" w:rsidP="00B52FA9">
                      <w:pPr>
                        <w:rPr>
                          <w:rFonts w:ascii="Arial" w:hAnsi="Arial" w:cs="Arial"/>
                          <w:sz w:val="20"/>
                          <w:szCs w:val="20"/>
                        </w:rPr>
                      </w:pPr>
                    </w:p>
                  </w:txbxContent>
                </v:textbox>
              </v:roundrect>
            </w:pict>
          </mc:Fallback>
        </mc:AlternateContent>
      </w:r>
    </w:p>
    <w:p w14:paraId="222D09BB" w14:textId="77777777" w:rsidR="00B52FA9" w:rsidRPr="00B52FA9" w:rsidRDefault="00B52FA9" w:rsidP="00B52FA9">
      <w:pPr>
        <w:spacing w:after="200" w:line="276" w:lineRule="auto"/>
        <w:rPr>
          <w:sz w:val="24"/>
          <w:szCs w:val="24"/>
        </w:rPr>
      </w:pPr>
    </w:p>
    <w:p w14:paraId="34DB06CD" w14:textId="77777777" w:rsidR="00B52FA9" w:rsidRPr="00B52FA9" w:rsidRDefault="00B52FA9" w:rsidP="00B52FA9">
      <w:pPr>
        <w:spacing w:after="200" w:line="276" w:lineRule="auto"/>
        <w:rPr>
          <w:sz w:val="24"/>
          <w:szCs w:val="24"/>
        </w:rPr>
      </w:pPr>
    </w:p>
    <w:p w14:paraId="51A0C555" w14:textId="33DD596E"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4416" behindDoc="0" locked="0" layoutInCell="1" allowOverlap="1" wp14:anchorId="7D005CCD" wp14:editId="660A4A9D">
                <wp:simplePos x="0" y="0"/>
                <wp:positionH relativeFrom="column">
                  <wp:posOffset>3677920</wp:posOffset>
                </wp:positionH>
                <wp:positionV relativeFrom="paragraph">
                  <wp:posOffset>256540</wp:posOffset>
                </wp:positionV>
                <wp:extent cx="2583180" cy="1973580"/>
                <wp:effectExtent l="57150" t="0" r="7620" b="6477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4681D2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6932750B"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4FC12314" w14:textId="77777777" w:rsidR="007F0236" w:rsidRPr="00FA119A" w:rsidRDefault="007F0236"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05CCD" id="Rounded Rectangle 39" o:spid="_x0000_s1047" style="position:absolute;margin-left:289.6pt;margin-top:20.2pt;width:203.4pt;height:15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" fillcolor="#ff8080">
                <v:fill color2="#ffdada" rotate="t" focusposition="1,1" focussize="" colors="0 #ff8080;.5 #ffb3b3;1 #ffdada" focus="100%" type="gradientRadial"/>
                <v:shadow on="t" color="black" opacity="26213f" origin=".5,-.5" offset="-1.49672mm,1.49672mm"/>
                <v:textbox>
                  <w:txbxContent>
                    <w:p w14:paraId="44681D2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6932750B"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4FC12314" w14:textId="77777777" w:rsidR="007F0236" w:rsidRPr="00FA119A" w:rsidRDefault="007F0236" w:rsidP="00B52FA9">
                      <w:pPr>
                        <w:rPr>
                          <w:szCs w:val="20"/>
                        </w:rPr>
                      </w:pPr>
                      <w:r w:rsidRPr="006F5208">
                        <w:rPr>
                          <w:rFonts w:ascii="Arial" w:hAnsi="Arial" w:cs="Arial"/>
                          <w:sz w:val="20"/>
                          <w:szCs w:val="20"/>
                        </w:rPr>
                        <w:t xml:space="preserve">  </w:t>
                      </w:r>
                    </w:p>
                  </w:txbxContent>
                </v:textbox>
              </v:roundrect>
            </w:pict>
          </mc:Fallback>
        </mc:AlternateContent>
      </w:r>
    </w:p>
    <w:p w14:paraId="1FBF2612" w14:textId="77777777" w:rsidR="00B52FA9" w:rsidRPr="00B52FA9" w:rsidRDefault="00B52FA9" w:rsidP="00B52FA9">
      <w:pPr>
        <w:spacing w:after="200" w:line="276" w:lineRule="auto"/>
        <w:rPr>
          <w:sz w:val="24"/>
          <w:szCs w:val="24"/>
        </w:rPr>
      </w:pPr>
    </w:p>
    <w:p w14:paraId="0324525D" w14:textId="77777777" w:rsidR="00B52FA9" w:rsidRPr="00B52FA9" w:rsidRDefault="00B52FA9" w:rsidP="00B52FA9">
      <w:pPr>
        <w:spacing w:after="200" w:line="276" w:lineRule="auto"/>
        <w:rPr>
          <w:sz w:val="24"/>
          <w:szCs w:val="24"/>
        </w:rPr>
      </w:pPr>
    </w:p>
    <w:p w14:paraId="23787AC0" w14:textId="77777777" w:rsidR="00B52FA9" w:rsidRPr="00B52FA9" w:rsidRDefault="00B52FA9" w:rsidP="00B52FA9">
      <w:pPr>
        <w:spacing w:after="200" w:line="276" w:lineRule="auto"/>
        <w:rPr>
          <w:sz w:val="24"/>
          <w:szCs w:val="24"/>
        </w:rPr>
      </w:pPr>
    </w:p>
    <w:p w14:paraId="6009DDBC" w14:textId="77777777" w:rsidR="00B52FA9" w:rsidRPr="00B52FA9" w:rsidRDefault="00B52FA9" w:rsidP="00B52FA9">
      <w:pPr>
        <w:spacing w:after="200" w:line="276" w:lineRule="auto"/>
        <w:rPr>
          <w:sz w:val="24"/>
          <w:szCs w:val="24"/>
        </w:rPr>
      </w:pPr>
    </w:p>
    <w:p w14:paraId="758C58CC" w14:textId="77777777" w:rsidR="00B52FA9" w:rsidRPr="00B52FA9" w:rsidRDefault="00B52FA9" w:rsidP="00B52FA9">
      <w:pPr>
        <w:spacing w:after="200" w:line="276" w:lineRule="auto"/>
        <w:rPr>
          <w:sz w:val="24"/>
          <w:szCs w:val="24"/>
        </w:rPr>
      </w:pPr>
    </w:p>
    <w:p w14:paraId="243792B5" w14:textId="77777777" w:rsidR="00B52FA9" w:rsidRPr="00B52FA9" w:rsidRDefault="00B52FA9" w:rsidP="00B52FA9">
      <w:pPr>
        <w:spacing w:after="200" w:line="276" w:lineRule="auto"/>
        <w:rPr>
          <w:sz w:val="24"/>
          <w:szCs w:val="24"/>
        </w:rPr>
      </w:pPr>
    </w:p>
    <w:p w14:paraId="0303E254" w14:textId="77777777" w:rsidR="00B52FA9" w:rsidRPr="00B52FA9" w:rsidRDefault="00B52FA9" w:rsidP="00B52FA9">
      <w:pPr>
        <w:spacing w:after="200" w:line="276" w:lineRule="auto"/>
        <w:rPr>
          <w:sz w:val="24"/>
          <w:szCs w:val="24"/>
        </w:rPr>
      </w:pPr>
    </w:p>
    <w:p w14:paraId="470E6950" w14:textId="463E67DB" w:rsidR="00B52FA9" w:rsidRPr="00B52FA9" w:rsidRDefault="00B52FA9" w:rsidP="00B52FA9">
      <w:pPr>
        <w:spacing w:after="200" w:line="276" w:lineRule="auto"/>
        <w:rPr>
          <w:sz w:val="24"/>
          <w:szCs w:val="24"/>
        </w:rPr>
      </w:pPr>
      <w:r w:rsidRPr="00B52FA9">
        <w:rPr>
          <w:sz w:val="24"/>
          <w:szCs w:val="24"/>
        </w:rPr>
        <w:tab/>
      </w:r>
      <w:r w:rsidR="000456A1">
        <w:rPr>
          <w:noProof/>
        </w:rPr>
        <mc:AlternateContent>
          <mc:Choice Requires="wps">
            <w:drawing>
              <wp:anchor distT="0" distB="0" distL="114300" distR="114300" simplePos="0" relativeHeight="251658752" behindDoc="0" locked="0" layoutInCell="1" allowOverlap="1" wp14:anchorId="11F52A39" wp14:editId="3876F269">
                <wp:simplePos x="0" y="0"/>
                <wp:positionH relativeFrom="column">
                  <wp:posOffset>1228725</wp:posOffset>
                </wp:positionH>
                <wp:positionV relativeFrom="paragraph">
                  <wp:posOffset>68580</wp:posOffset>
                </wp:positionV>
                <wp:extent cx="6467475" cy="26225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wps:spPr>
                      <wps:txbx>
                        <w:txbxContent>
                          <w:p w14:paraId="1B593AEF"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52A39" id="Text Box 38" o:spid="_x0000_s1048" type="#_x0000_t202" style="position:absolute;margin-left:96.75pt;margin-top:5.4pt;width:509.2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" stroked="f">
                <v:fill opacity="0"/>
                <v:textbox style="mso-fit-shape-to-text:t">
                  <w:txbxContent>
                    <w:p w14:paraId="1B593AEF" w14:textId="77777777" w:rsidR="007F0236" w:rsidRPr="002D3573" w:rsidRDefault="007F0236" w:rsidP="00B52FA9">
                      <w:pPr>
                        <w:rPr>
                          <w:szCs w:val="28"/>
                        </w:rPr>
                      </w:pPr>
                    </w:p>
                  </w:txbxContent>
                </v:textbox>
              </v:shape>
            </w:pict>
          </mc:Fallback>
        </mc:AlternateContent>
      </w:r>
    </w:p>
    <w:p w14:paraId="0EEAEFC5" w14:textId="77777777" w:rsidR="00B52FA9" w:rsidRPr="00B52FA9" w:rsidRDefault="00B52FA9" w:rsidP="00B52FA9">
      <w:pPr>
        <w:rPr>
          <w:rFonts w:ascii="Arial" w:hAnsi="Arial" w:cs="Arial"/>
          <w:color w:val="FF0000"/>
          <w:sz w:val="24"/>
          <w:szCs w:val="24"/>
        </w:rPr>
      </w:pPr>
    </w:p>
    <w:p w14:paraId="65FD0A8B" w14:textId="77777777" w:rsidR="00B52FA9" w:rsidRPr="00B52FA9" w:rsidRDefault="00B52FA9" w:rsidP="00B52FA9">
      <w:pPr>
        <w:rPr>
          <w:rFonts w:ascii="Arial" w:hAnsi="Arial" w:cs="Arial"/>
          <w:color w:val="FF0000"/>
          <w:sz w:val="24"/>
          <w:szCs w:val="24"/>
        </w:rPr>
      </w:pPr>
    </w:p>
    <w:p w14:paraId="378A5641" w14:textId="77777777" w:rsidR="00B52FA9" w:rsidRPr="00B52FA9" w:rsidRDefault="00B52FA9" w:rsidP="00B52FA9">
      <w:pPr>
        <w:rPr>
          <w:rFonts w:ascii="Arial" w:hAnsi="Arial" w:cs="Arial"/>
          <w:color w:val="FF0000"/>
          <w:sz w:val="24"/>
          <w:szCs w:val="24"/>
        </w:rPr>
      </w:pPr>
    </w:p>
    <w:p w14:paraId="511BDAB2" w14:textId="77777777" w:rsidR="00B52FA9" w:rsidRPr="00B52FA9" w:rsidRDefault="00B52FA9" w:rsidP="00B52FA9">
      <w:pPr>
        <w:rPr>
          <w:rFonts w:ascii="Arial" w:hAnsi="Arial" w:cs="Arial"/>
          <w:color w:val="FF0000"/>
          <w:sz w:val="24"/>
          <w:szCs w:val="24"/>
        </w:rPr>
      </w:pPr>
    </w:p>
    <w:p w14:paraId="34A1CBC3" w14:textId="77777777" w:rsidR="00B52FA9" w:rsidRPr="00B52FA9" w:rsidRDefault="00B52FA9" w:rsidP="00B52FA9">
      <w:pPr>
        <w:spacing w:after="200" w:line="276" w:lineRule="auto"/>
        <w:rPr>
          <w:sz w:val="24"/>
          <w:szCs w:val="24"/>
        </w:rPr>
      </w:pPr>
    </w:p>
    <w:p w14:paraId="3E12BD4C" w14:textId="24CA889D"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71040" behindDoc="0" locked="0" layoutInCell="1" allowOverlap="1" wp14:anchorId="05618907" wp14:editId="62279D4D">
                <wp:simplePos x="0" y="0"/>
                <wp:positionH relativeFrom="column">
                  <wp:posOffset>-206375</wp:posOffset>
                </wp:positionH>
                <wp:positionV relativeFrom="paragraph">
                  <wp:posOffset>-485140</wp:posOffset>
                </wp:positionV>
                <wp:extent cx="6467475" cy="43751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4F1C8F0A" w14:textId="77777777" w:rsidR="007F0236" w:rsidRPr="000D4501" w:rsidRDefault="007F0236" w:rsidP="00B52FA9">
                            <w:pPr>
                              <w:jc w:val="center"/>
                              <w:rPr>
                                <w:rFonts w:ascii="Arial" w:hAnsi="Arial" w:cs="Arial"/>
                                <w:b/>
                                <w:sz w:val="24"/>
                                <w:szCs w:val="24"/>
                              </w:rPr>
                            </w:pPr>
                            <w:r>
                              <w:rPr>
                                <w:rFonts w:ascii="Arial" w:hAnsi="Arial" w:cs="Arial"/>
                                <w:b/>
                                <w:sz w:val="24"/>
                                <w:szCs w:val="24"/>
                              </w:rPr>
                              <w:t>MEng Aerospace Engineering (Space Technology)</w:t>
                            </w:r>
                          </w:p>
                          <w:p w14:paraId="15A8535E"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18907" id="Text Box 37" o:spid="_x0000_s1049" type="#_x0000_t202" style="position:absolute;margin-left:-16.25pt;margin-top:-38.2pt;width:509.25pt;height:3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" stroked="f">
                <v:fill opacity="0"/>
                <v:textbox style="mso-fit-shape-to-text:t">
                  <w:txbxContent>
                    <w:p w14:paraId="4F1C8F0A" w14:textId="77777777" w:rsidR="007F0236" w:rsidRPr="000D4501" w:rsidRDefault="007F0236" w:rsidP="00B52FA9">
                      <w:pPr>
                        <w:jc w:val="center"/>
                        <w:rPr>
                          <w:rFonts w:ascii="Arial" w:hAnsi="Arial" w:cs="Arial"/>
                          <w:b/>
                          <w:sz w:val="24"/>
                          <w:szCs w:val="24"/>
                        </w:rPr>
                      </w:pPr>
                      <w:r>
                        <w:rPr>
                          <w:rFonts w:ascii="Arial" w:hAnsi="Arial" w:cs="Arial"/>
                          <w:b/>
                          <w:sz w:val="24"/>
                          <w:szCs w:val="24"/>
                        </w:rPr>
                        <w:t>MEng Aerospace Engineering (Space Technology)</w:t>
                      </w:r>
                    </w:p>
                    <w:p w14:paraId="15A8535E" w14:textId="77777777" w:rsidR="007F0236" w:rsidRPr="002D3573" w:rsidRDefault="007F0236" w:rsidP="00B52FA9">
                      <w:pPr>
                        <w:rPr>
                          <w:szCs w:val="28"/>
                        </w:rPr>
                      </w:pPr>
                    </w:p>
                  </w:txbxContent>
                </v:textbox>
              </v:shape>
            </w:pict>
          </mc:Fallback>
        </mc:AlternateContent>
      </w:r>
    </w:p>
    <w:p w14:paraId="6FF4F50F" w14:textId="7F0E6EB5" w:rsidR="00B52FA9" w:rsidRPr="00B52FA9" w:rsidRDefault="000456A1" w:rsidP="00B52FA9">
      <w:pPr>
        <w:spacing w:after="200" w:line="276" w:lineRule="auto"/>
        <w:ind w:firstLine="720"/>
        <w:rPr>
          <w:rFonts w:ascii="Arial" w:hAnsi="Arial" w:cs="Arial"/>
          <w:b/>
          <w:sz w:val="24"/>
          <w:szCs w:val="24"/>
        </w:rPr>
      </w:pPr>
      <w:r>
        <w:rPr>
          <w:noProof/>
        </w:rPr>
        <mc:AlternateContent>
          <mc:Choice Requires="wpg">
            <w:drawing>
              <wp:anchor distT="0" distB="0" distL="114300" distR="114300" simplePos="0" relativeHeight="251673088" behindDoc="0" locked="0" layoutInCell="1" allowOverlap="1" wp14:anchorId="09D28D7D" wp14:editId="6D5C0A92">
                <wp:simplePos x="0" y="0"/>
                <wp:positionH relativeFrom="column">
                  <wp:posOffset>184785</wp:posOffset>
                </wp:positionH>
                <wp:positionV relativeFrom="paragraph">
                  <wp:posOffset>337185</wp:posOffset>
                </wp:positionV>
                <wp:extent cx="2717165" cy="4545965"/>
                <wp:effectExtent l="57150" t="0" r="6985" b="6413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21"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402FAD2"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215D14B2"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AEFB24E"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2"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D032E79"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2E1AC6A1"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5442CCE7" w14:textId="77777777" w:rsidR="007F0236" w:rsidRDefault="007F0236" w:rsidP="00B52FA9">
                              <w:pPr>
                                <w:rPr>
                                  <w:rFonts w:ascii="Arial" w:hAnsi="Arial" w:cs="Arial"/>
                                  <w:sz w:val="20"/>
                                  <w:szCs w:val="20"/>
                                </w:rPr>
                              </w:pPr>
                            </w:p>
                            <w:p w14:paraId="21BB9F86"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3"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71EBB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70F9DE39"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3CCF1317"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4"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4FF3834"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E1BF157"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41067743"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5" name="Text Box 68"/>
                        <wps:cNvSpPr txBox="1">
                          <a:spLocks noChangeArrowheads="1"/>
                        </wps:cNvSpPr>
                        <wps:spPr bwMode="auto">
                          <a:xfrm>
                            <a:off x="11856" y="4367"/>
                            <a:ext cx="1226" cy="381"/>
                          </a:xfrm>
                          <a:prstGeom prst="rect">
                            <a:avLst/>
                          </a:prstGeom>
                          <a:solidFill>
                            <a:srgbClr val="FFFFFF">
                              <a:alpha val="0"/>
                            </a:srgbClr>
                          </a:solidFill>
                          <a:ln>
                            <a:noFill/>
                          </a:ln>
                        </wps:spPr>
                        <wps:txbx>
                          <w:txbxContent>
                            <w:p w14:paraId="7702642C" w14:textId="77777777" w:rsidR="007F0236" w:rsidRDefault="007F0236" w:rsidP="00B52FA9">
                              <w:r>
                                <w:t>or</w:t>
                              </w:r>
                            </w:p>
                          </w:txbxContent>
                        </wps:txbx>
                        <wps:bodyPr rot="0" vert="horz" wrap="square" lIns="91440" tIns="45720" rIns="91440" bIns="45720" anchor="t" anchorCtr="0" upright="1">
                          <a:noAutofit/>
                        </wps:bodyPr>
                      </wps:wsp>
                      <wps:wsp>
                        <wps:cNvPr id="26"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6D928D4" w14:textId="77777777" w:rsidR="007F0236" w:rsidRPr="000D1473" w:rsidRDefault="007F0236" w:rsidP="00B52FA9">
                              <w:pPr>
                                <w:rPr>
                                  <w:rFonts w:ascii="Arial" w:hAnsi="Arial" w:cs="Arial"/>
                                  <w:sz w:val="20"/>
                                  <w:szCs w:val="20"/>
                                </w:rPr>
                              </w:pPr>
                              <w:r>
                                <w:rPr>
                                  <w:rFonts w:ascii="Arial" w:hAnsi="Arial" w:cs="Arial"/>
                                  <w:sz w:val="20"/>
                                  <w:szCs w:val="20"/>
                                </w:rPr>
                                <w:t>Space Vehicle Design</w:t>
                              </w:r>
                            </w:p>
                            <w:p w14:paraId="74001DA3" w14:textId="77777777" w:rsidR="007F0236"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437DE123" w14:textId="77777777" w:rsidR="007F0236" w:rsidRDefault="007F0236" w:rsidP="00B52FA9">
                              <w:pPr>
                                <w:rPr>
                                  <w:rFonts w:ascii="Arial" w:hAnsi="Arial" w:cs="Arial"/>
                                  <w:sz w:val="20"/>
                                  <w:szCs w:val="20"/>
                                </w:rPr>
                              </w:pPr>
                            </w:p>
                            <w:p w14:paraId="4F32DD59"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8D7D" id="Group 20" o:spid="_x0000_s1050" style="position:absolute;left:0;text-align:left;margin-left:14.55pt;margin-top:26.55pt;width:213.95pt;height:357.95pt;z-index:251673088"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">
                <v:roundrect id="AutoShape 64" o:spid="_x0000_s1051"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" fillcolor="#ff8080">
                  <v:fill color2="#ffdada" rotate="t" focusposition="1,1" focussize="" colors="0 #ff8080;.5 #ffb3b3;1 #ffdada" focus="100%" type="gradientRadial"/>
                  <v:shadow on="t" color="black" opacity="26213f" origin=".5,-.5" offset="-1.49672mm,1.49672mm"/>
                  <v:textbox>
                    <w:txbxContent>
                      <w:p w14:paraId="2402FAD2"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215D14B2"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AEFB24E" w14:textId="77777777" w:rsidR="007F0236" w:rsidRPr="000D1473" w:rsidRDefault="007F0236" w:rsidP="00B52FA9">
                        <w:pPr>
                          <w:rPr>
                            <w:rFonts w:ascii="Arial" w:hAnsi="Arial" w:cs="Arial"/>
                            <w:sz w:val="20"/>
                            <w:szCs w:val="20"/>
                          </w:rPr>
                        </w:pPr>
                      </w:p>
                    </w:txbxContent>
                  </v:textbox>
                </v:roundrect>
                <v:roundrect id="AutoShape 65" o:spid="_x0000_s1052"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14:paraId="6D032E79"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2E1AC6A1"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5442CCE7" w14:textId="77777777" w:rsidR="007F0236" w:rsidRDefault="007F0236" w:rsidP="00B52FA9">
                        <w:pPr>
                          <w:rPr>
                            <w:rFonts w:ascii="Arial" w:hAnsi="Arial" w:cs="Arial"/>
                            <w:sz w:val="20"/>
                            <w:szCs w:val="20"/>
                          </w:rPr>
                        </w:pPr>
                      </w:p>
                      <w:p w14:paraId="21BB9F86" w14:textId="77777777" w:rsidR="007F0236" w:rsidRPr="000D1473" w:rsidRDefault="007F0236" w:rsidP="00B52FA9">
                        <w:pPr>
                          <w:rPr>
                            <w:rFonts w:ascii="Arial" w:hAnsi="Arial" w:cs="Arial"/>
                            <w:sz w:val="20"/>
                            <w:szCs w:val="20"/>
                          </w:rPr>
                        </w:pPr>
                      </w:p>
                    </w:txbxContent>
                  </v:textbox>
                </v:roundrect>
                <v:roundrect id="AutoShape 66" o:spid="_x0000_s1053"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" fillcolor="#ffff80">
                  <v:fill color2="#ffffda" rotate="t" focusposition="1,1" focussize="" colors="0 #ffff80;.5 #ffffb3;1 #ffffda" focus="100%" type="gradientRadial"/>
                  <v:shadow on="t" color="black" opacity="26213f" origin=".5,-.5" offset="-1.49672mm,1.49672mm"/>
                  <v:textbox>
                    <w:txbxContent>
                      <w:p w14:paraId="771EBB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70F9DE39"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3CCF1317" w14:textId="77777777" w:rsidR="007F0236" w:rsidRPr="000D1473" w:rsidRDefault="007F0236" w:rsidP="00B52FA9">
                        <w:pPr>
                          <w:rPr>
                            <w:rFonts w:ascii="Arial" w:hAnsi="Arial" w:cs="Arial"/>
                            <w:sz w:val="20"/>
                            <w:szCs w:val="20"/>
                          </w:rPr>
                        </w:pPr>
                      </w:p>
                    </w:txbxContent>
                  </v:textbox>
                </v:roundrect>
                <v:roundrect id="AutoShape 67" o:spid="_x0000_s1054"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14:paraId="24FF3834"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E1BF157"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41067743" w14:textId="77777777" w:rsidR="007F0236" w:rsidRPr="000D1473" w:rsidRDefault="007F0236" w:rsidP="00B52FA9">
                        <w:pPr>
                          <w:rPr>
                            <w:rFonts w:ascii="Arial" w:hAnsi="Arial" w:cs="Arial"/>
                            <w:sz w:val="20"/>
                            <w:szCs w:val="20"/>
                          </w:rPr>
                        </w:pPr>
                      </w:p>
                    </w:txbxContent>
                  </v:textbox>
                </v:roundrect>
                <v:shape id="Text Box 68" o:spid="_x0000_s1055"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14:paraId="7702642C" w14:textId="77777777" w:rsidR="007F0236" w:rsidRDefault="007F0236" w:rsidP="00B52FA9">
                        <w:r>
                          <w:t>or</w:t>
                        </w:r>
                      </w:p>
                    </w:txbxContent>
                  </v:textbox>
                </v:shape>
                <v:roundrect id="AutoShape 69" o:spid="_x0000_s1056"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14:paraId="26D928D4" w14:textId="77777777" w:rsidR="007F0236" w:rsidRPr="000D1473" w:rsidRDefault="007F0236" w:rsidP="00B52FA9">
                        <w:pPr>
                          <w:rPr>
                            <w:rFonts w:ascii="Arial" w:hAnsi="Arial" w:cs="Arial"/>
                            <w:sz w:val="20"/>
                            <w:szCs w:val="20"/>
                          </w:rPr>
                        </w:pPr>
                        <w:r>
                          <w:rPr>
                            <w:rFonts w:ascii="Arial" w:hAnsi="Arial" w:cs="Arial"/>
                            <w:sz w:val="20"/>
                            <w:szCs w:val="20"/>
                          </w:rPr>
                          <w:t>Space Vehicle Design</w:t>
                        </w:r>
                      </w:p>
                      <w:p w14:paraId="74001DA3" w14:textId="77777777" w:rsidR="007F0236"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437DE123" w14:textId="77777777" w:rsidR="007F0236" w:rsidRDefault="007F0236" w:rsidP="00B52FA9">
                        <w:pPr>
                          <w:rPr>
                            <w:rFonts w:ascii="Arial" w:hAnsi="Arial" w:cs="Arial"/>
                            <w:sz w:val="20"/>
                            <w:szCs w:val="20"/>
                          </w:rPr>
                        </w:pPr>
                      </w:p>
                      <w:p w14:paraId="4F32DD59" w14:textId="77777777" w:rsidR="007F0236" w:rsidRPr="000D1473" w:rsidRDefault="007F0236" w:rsidP="00B52FA9">
                        <w:pPr>
                          <w:rPr>
                            <w:rFonts w:ascii="Arial" w:hAnsi="Arial" w:cs="Arial"/>
                            <w:sz w:val="20"/>
                            <w:szCs w:val="20"/>
                          </w:rPr>
                        </w:pPr>
                      </w:p>
                    </w:txbxContent>
                  </v:textbox>
                </v:roundrect>
              </v:group>
            </w:pict>
          </mc:Fallback>
        </mc:AlternateContent>
      </w:r>
      <w:r>
        <w:rPr>
          <w:noProof/>
        </w:rPr>
        <mc:AlternateContent>
          <mc:Choice Requires="wps">
            <w:drawing>
              <wp:anchor distT="0" distB="0" distL="114300" distR="114300" simplePos="0" relativeHeight="251659776" behindDoc="0" locked="0" layoutInCell="1" allowOverlap="1" wp14:anchorId="6D8AB3DF" wp14:editId="1AF032F6">
                <wp:simplePos x="0" y="0"/>
                <wp:positionH relativeFrom="column">
                  <wp:posOffset>3677920</wp:posOffset>
                </wp:positionH>
                <wp:positionV relativeFrom="paragraph">
                  <wp:posOffset>314325</wp:posOffset>
                </wp:positionV>
                <wp:extent cx="2583180" cy="914400"/>
                <wp:effectExtent l="57150" t="0" r="7620" b="571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3F513FE" w14:textId="77777777" w:rsidR="007F0236" w:rsidRDefault="007F0236" w:rsidP="00B52FA9">
                            <w:pPr>
                              <w:rPr>
                                <w:rFonts w:ascii="Arial" w:hAnsi="Arial" w:cs="Arial"/>
                                <w:sz w:val="20"/>
                                <w:szCs w:val="20"/>
                              </w:rPr>
                            </w:pPr>
                            <w:r>
                              <w:rPr>
                                <w:rFonts w:ascii="Arial" w:hAnsi="Arial" w:cs="Arial"/>
                                <w:sz w:val="20"/>
                                <w:szCs w:val="20"/>
                              </w:rPr>
                              <w:t xml:space="preserve">Computational Fluid Dynamics for Aerospace </w:t>
                            </w:r>
                            <w:r>
                              <w:rPr>
                                <w:rFonts w:ascii="Arial" w:hAnsi="Arial" w:cs="Arial"/>
                                <w:sz w:val="20"/>
                                <w:szCs w:val="20"/>
                              </w:rPr>
                              <w:t>Applictions</w:t>
                            </w:r>
                          </w:p>
                          <w:p w14:paraId="1C0CEC8A"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36DB27F3" w14:textId="77777777" w:rsidR="007F0236" w:rsidRPr="0015152D" w:rsidRDefault="007F0236" w:rsidP="00B52FA9">
                            <w:pPr>
                              <w:rPr>
                                <w:szCs w:val="20"/>
                              </w:rPr>
                            </w:pPr>
                            <w:r>
                              <w:rPr>
                                <w:szCs w:val="20"/>
                              </w:rPr>
                              <w:t xml:space="preserve"> (optional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AB3DF" id="Rounded Rectangle 36" o:spid="_x0000_s1057" style="position:absolute;left:0;text-align:left;margin-left:289.6pt;margin-top:24.75pt;width:203.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" fillcolor="#8cadea">
                <v:fill color2="#dee6f7" rotate="t" focusposition="1,1" focussize="" colors="0 #8cadea;.5 #baccf0;1 #dee6f7" focus="100%" type="gradientRadial"/>
                <v:shadow on="t" color="black" opacity="26213f" origin=".5,-.5" offset="-1.49672mm,1.49672mm"/>
                <v:textbox>
                  <w:txbxContent>
                    <w:p w14:paraId="73F513FE" w14:textId="77777777" w:rsidR="007F0236" w:rsidRDefault="007F0236" w:rsidP="00B52FA9">
                      <w:pPr>
                        <w:rPr>
                          <w:rFonts w:ascii="Arial" w:hAnsi="Arial" w:cs="Arial"/>
                          <w:sz w:val="20"/>
                          <w:szCs w:val="20"/>
                        </w:rPr>
                      </w:pPr>
                      <w:r>
                        <w:rPr>
                          <w:rFonts w:ascii="Arial" w:hAnsi="Arial" w:cs="Arial"/>
                          <w:sz w:val="20"/>
                          <w:szCs w:val="20"/>
                        </w:rPr>
                        <w:t xml:space="preserve">Computational Fluid Dynamics for Aerospace </w:t>
                      </w:r>
                      <w:proofErr w:type="spellStart"/>
                      <w:r>
                        <w:rPr>
                          <w:rFonts w:ascii="Arial" w:hAnsi="Arial" w:cs="Arial"/>
                          <w:sz w:val="20"/>
                          <w:szCs w:val="20"/>
                        </w:rPr>
                        <w:t>Applictions</w:t>
                      </w:r>
                      <w:proofErr w:type="spellEnd"/>
                    </w:p>
                    <w:p w14:paraId="1C0CEC8A"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36DB27F3" w14:textId="77777777" w:rsidR="007F0236" w:rsidRPr="0015152D" w:rsidRDefault="007F0236" w:rsidP="00B52FA9">
                      <w:pPr>
                        <w:rPr>
                          <w:szCs w:val="20"/>
                        </w:rPr>
                      </w:pPr>
                      <w:r>
                        <w:rPr>
                          <w:szCs w:val="20"/>
                        </w:rPr>
                        <w:t xml:space="preserve"> (optional for Space Technology)</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7D236C71" wp14:editId="76C4C160">
                <wp:simplePos x="0" y="0"/>
                <wp:positionH relativeFrom="column">
                  <wp:posOffset>4293870</wp:posOffset>
                </wp:positionH>
                <wp:positionV relativeFrom="paragraph">
                  <wp:posOffset>26035</wp:posOffset>
                </wp:positionV>
                <wp:extent cx="914400" cy="24447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wps:spPr>
                      <wps:txbx>
                        <w:txbxContent>
                          <w:p w14:paraId="42140D45"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6C71" id="Text Box 35" o:spid="_x0000_s1058" type="#_x0000_t202" style="position:absolute;left:0;text-align:left;margin-left:338.1pt;margin-top:2.05pt;width:1in;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" stroked="f">
                <v:fill opacity="0"/>
                <v:textbox>
                  <w:txbxContent>
                    <w:p w14:paraId="42140D45"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30423C2" wp14:editId="02EAFA53">
                <wp:simplePos x="0" y="0"/>
                <wp:positionH relativeFrom="column">
                  <wp:posOffset>1390650</wp:posOffset>
                </wp:positionH>
                <wp:positionV relativeFrom="paragraph">
                  <wp:posOffset>24765</wp:posOffset>
                </wp:positionV>
                <wp:extent cx="914400" cy="33972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wps:spPr>
                      <wps:txbx>
                        <w:txbxContent>
                          <w:p w14:paraId="465557FB"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23C2" id="Text Box 34" o:spid="_x0000_s1059" type="#_x0000_t202" style="position:absolute;left:0;text-align:left;margin-left:109.5pt;margin-top:1.95pt;width:1in;height:2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" stroked="f">
                <v:fill opacity="0"/>
                <v:textbox>
                  <w:txbxContent>
                    <w:p w14:paraId="465557FB"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0DCBB4A" wp14:editId="0EB9F7E2">
                <wp:simplePos x="0" y="0"/>
                <wp:positionH relativeFrom="column">
                  <wp:posOffset>7355205</wp:posOffset>
                </wp:positionH>
                <wp:positionV relativeFrom="paragraph">
                  <wp:posOffset>189865</wp:posOffset>
                </wp:positionV>
                <wp:extent cx="1595120" cy="680720"/>
                <wp:effectExtent l="57150" t="0" r="5080" b="6223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1A8341CC"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87FF697"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2023E3A3"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1BE0A375"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13EB7EAC"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CBB4A" id="Rounded Rectangle 33" o:spid="_x0000_s1060" style="position:absolute;left:0;text-align:left;margin-left:579.15pt;margin-top:14.95pt;width:125.6pt;height:5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" fillcolor="#d8d8d8">
                <v:shadow on="t" color="black" opacity="26213f" origin=".5,-.5" offset="-1.49672mm,1.49672mm"/>
                <v:textbox>
                  <w:txbxContent>
                    <w:p w14:paraId="1A8341CC"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87FF697"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2023E3A3"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1BE0A375"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14:paraId="13EB7EAC" w14:textId="77777777" w:rsidR="007F0236" w:rsidRPr="00916DB5" w:rsidRDefault="007F0236" w:rsidP="00B52FA9">
                      <w:pPr>
                        <w:rPr>
                          <w:rFonts w:ascii="Arial" w:hAnsi="Arial" w:cs="Arial"/>
                          <w:sz w:val="16"/>
                          <w:szCs w:val="16"/>
                        </w:rPr>
                      </w:pPr>
                    </w:p>
                  </w:txbxContent>
                </v:textbox>
              </v:roundrect>
            </w:pict>
          </mc:Fallback>
        </mc:AlternateContent>
      </w:r>
      <w:r w:rsidR="00B52FA9" w:rsidRPr="00B52FA9">
        <w:rPr>
          <w:rFonts w:ascii="Arial" w:hAnsi="Arial" w:cs="Arial"/>
          <w:b/>
          <w:sz w:val="24"/>
          <w:szCs w:val="24"/>
        </w:rPr>
        <w:t xml:space="preserve">LEVEL 6   </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t>LEVEL 7</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p>
    <w:p w14:paraId="236A223C" w14:textId="7B15C385"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2848" behindDoc="0" locked="0" layoutInCell="1" allowOverlap="1" wp14:anchorId="0F0A02B7" wp14:editId="671711E1">
                <wp:simplePos x="0" y="0"/>
                <wp:positionH relativeFrom="column">
                  <wp:posOffset>7725410</wp:posOffset>
                </wp:positionH>
                <wp:positionV relativeFrom="paragraph">
                  <wp:posOffset>3858260</wp:posOffset>
                </wp:positionV>
                <wp:extent cx="1595120" cy="680720"/>
                <wp:effectExtent l="57150" t="0" r="5080" b="6223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30C2A9E5"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6FC7223"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0DB3682F"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36B080C8"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p>
                          <w:p w14:paraId="2C494ADB" w14:textId="77777777" w:rsidR="007F0236" w:rsidRDefault="007F0236" w:rsidP="00B52FA9">
                            <w:pPr>
                              <w:rPr>
                                <w:rFonts w:ascii="Arial" w:hAnsi="Arial" w:cs="Arial"/>
                                <w:sz w:val="16"/>
                                <w:szCs w:val="16"/>
                              </w:rPr>
                            </w:pPr>
                          </w:p>
                          <w:p w14:paraId="12C97101"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A02B7" id="Rounded Rectangle 32" o:spid="_x0000_s1061" style="position:absolute;margin-left:608.3pt;margin-top:303.8pt;width:125.6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" fillcolor="#d8d8d8">
                <v:shadow on="t" color="black" opacity="26213f" origin=".5,-.5" offset="-1.49672mm,1.49672mm"/>
                <v:textbox>
                  <w:txbxContent>
                    <w:p w14:paraId="30C2A9E5"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6FC7223"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0DB3682F"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36B080C8"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14:paraId="2C494ADB" w14:textId="77777777" w:rsidR="007F0236" w:rsidRDefault="007F0236" w:rsidP="00B52FA9">
                      <w:pPr>
                        <w:rPr>
                          <w:rFonts w:ascii="Arial" w:hAnsi="Arial" w:cs="Arial"/>
                          <w:sz w:val="16"/>
                          <w:szCs w:val="16"/>
                        </w:rPr>
                      </w:pPr>
                    </w:p>
                    <w:p w14:paraId="12C97101" w14:textId="77777777" w:rsidR="007F0236" w:rsidRPr="00916DB5" w:rsidRDefault="007F0236" w:rsidP="00B52FA9">
                      <w:pPr>
                        <w:rPr>
                          <w:rFonts w:ascii="Arial" w:hAnsi="Arial" w:cs="Arial"/>
                          <w:sz w:val="16"/>
                          <w:szCs w:val="16"/>
                        </w:rPr>
                      </w:pPr>
                    </w:p>
                  </w:txbxContent>
                </v:textbox>
              </v:roundrect>
            </w:pict>
          </mc:Fallback>
        </mc:AlternateContent>
      </w:r>
    </w:p>
    <w:p w14:paraId="39B00CEC" w14:textId="77777777" w:rsidR="00B52FA9" w:rsidRPr="00B52FA9" w:rsidRDefault="00B52FA9" w:rsidP="00B52FA9">
      <w:pPr>
        <w:spacing w:after="200" w:line="276" w:lineRule="auto"/>
        <w:rPr>
          <w:sz w:val="24"/>
          <w:szCs w:val="24"/>
        </w:rPr>
      </w:pPr>
    </w:p>
    <w:p w14:paraId="31EC8B42" w14:textId="04920A1C"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8992" behindDoc="0" locked="0" layoutInCell="1" allowOverlap="1" wp14:anchorId="0E16F17D" wp14:editId="1BA42E54">
                <wp:simplePos x="0" y="0"/>
                <wp:positionH relativeFrom="column">
                  <wp:posOffset>4600575</wp:posOffset>
                </wp:positionH>
                <wp:positionV relativeFrom="paragraph">
                  <wp:posOffset>52705</wp:posOffset>
                </wp:positionV>
                <wp:extent cx="409575" cy="33464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wps:spPr>
                      <wps:txbx>
                        <w:txbxContent>
                          <w:p w14:paraId="1E541B67" w14:textId="77777777" w:rsidR="007F0236" w:rsidRPr="007575CA" w:rsidRDefault="007F0236" w:rsidP="00B52FA9">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F17D" id="Text Box 31" o:spid="_x0000_s1062" type="#_x0000_t202" style="position:absolute;margin-left:362.25pt;margin-top:4.15pt;width:32.25pt;height:2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" stroked="f">
                <v:fill opacity="0"/>
                <v:textbox>
                  <w:txbxContent>
                    <w:p w14:paraId="1E541B67" w14:textId="77777777" w:rsidR="007F0236" w:rsidRPr="007575CA" w:rsidRDefault="007F0236" w:rsidP="00B52FA9">
                      <w:pPr>
                        <w:rPr>
                          <w:rFonts w:ascii="Arial" w:hAnsi="Arial" w:cs="Arial"/>
                          <w:sz w:val="24"/>
                          <w:szCs w:val="24"/>
                        </w:rPr>
                      </w:pPr>
                      <w:r w:rsidRPr="007575CA">
                        <w:rPr>
                          <w:rFonts w:ascii="Arial" w:hAnsi="Arial" w:cs="Arial"/>
                          <w:sz w:val="24"/>
                          <w:szCs w:val="24"/>
                        </w:rPr>
                        <w:t>or</w:t>
                      </w:r>
                    </w:p>
                  </w:txbxContent>
                </v:textbox>
              </v:shape>
            </w:pict>
          </mc:Fallback>
        </mc:AlternateContent>
      </w:r>
    </w:p>
    <w:p w14:paraId="5AA72E6E" w14:textId="2027C9E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0800" behindDoc="0" locked="0" layoutInCell="1" allowOverlap="1" wp14:anchorId="213AF512" wp14:editId="0189D7C8">
                <wp:simplePos x="0" y="0"/>
                <wp:positionH relativeFrom="column">
                  <wp:posOffset>3677920</wp:posOffset>
                </wp:positionH>
                <wp:positionV relativeFrom="paragraph">
                  <wp:posOffset>64135</wp:posOffset>
                </wp:positionV>
                <wp:extent cx="2583180" cy="914400"/>
                <wp:effectExtent l="57150" t="0" r="7620" b="571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E65F020"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17B9B6E5" w14:textId="77777777" w:rsidR="007F0236" w:rsidRDefault="007F0236" w:rsidP="00B52FA9">
                            <w:pPr>
                              <w:rPr>
                                <w:rFonts w:ascii="Arial" w:hAnsi="Arial" w:cs="Arial"/>
                                <w:sz w:val="20"/>
                                <w:szCs w:val="20"/>
                              </w:rPr>
                            </w:pPr>
                            <w:r>
                              <w:rPr>
                                <w:rFonts w:ascii="Arial" w:hAnsi="Arial" w:cs="Arial"/>
                                <w:sz w:val="20"/>
                                <w:szCs w:val="20"/>
                              </w:rPr>
                              <w:t>AE7724</w:t>
                            </w:r>
                          </w:p>
                          <w:p w14:paraId="4AAA3CAB" w14:textId="77777777" w:rsidR="007F0236" w:rsidRPr="006F5208" w:rsidRDefault="007F0236" w:rsidP="00B52FA9">
                            <w:pPr>
                              <w:rPr>
                                <w:rFonts w:ascii="Arial" w:hAnsi="Arial" w:cs="Arial"/>
                                <w:sz w:val="20"/>
                                <w:szCs w:val="20"/>
                              </w:rPr>
                            </w:pPr>
                            <w:r>
                              <w:rPr>
                                <w:rFonts w:ascii="Arial" w:hAnsi="Arial" w:cs="Arial"/>
                                <w:sz w:val="20"/>
                                <w:szCs w:val="20"/>
                              </w:rPr>
                              <w:t xml:space="preserve"> (optional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AF512" id="Rounded Rectangle 30" o:spid="_x0000_s1063" style="position:absolute;margin-left:289.6pt;margin-top:5.05pt;width:203.4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" fillcolor="#a5ed9e">
                <v:fill color2="#e4f8e2" rotate="t" focusposition="1,1" focussize="" colors="0 #a5ed9e;.5 #c8f2c4;1 #e4f8e2" focus="100%" type="gradientRadial"/>
                <v:shadow on="t" color="black" opacity="26213f" origin=".5,-.5" offset="-1.49672mm,1.49672mm"/>
                <v:textbox>
                  <w:txbxContent>
                    <w:p w14:paraId="2E65F020"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17B9B6E5" w14:textId="77777777" w:rsidR="007F0236" w:rsidRDefault="007F0236" w:rsidP="00B52FA9">
                      <w:pPr>
                        <w:rPr>
                          <w:rFonts w:ascii="Arial" w:hAnsi="Arial" w:cs="Arial"/>
                          <w:sz w:val="20"/>
                          <w:szCs w:val="20"/>
                        </w:rPr>
                      </w:pPr>
                      <w:r>
                        <w:rPr>
                          <w:rFonts w:ascii="Arial" w:hAnsi="Arial" w:cs="Arial"/>
                          <w:sz w:val="20"/>
                          <w:szCs w:val="20"/>
                        </w:rPr>
                        <w:t>AE7724</w:t>
                      </w:r>
                    </w:p>
                    <w:p w14:paraId="4AAA3CAB" w14:textId="77777777" w:rsidR="007F0236" w:rsidRPr="006F5208" w:rsidRDefault="007F0236" w:rsidP="00B52FA9">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14:paraId="5AAD086D" w14:textId="77777777" w:rsidR="00B52FA9" w:rsidRPr="00B52FA9" w:rsidRDefault="00B52FA9" w:rsidP="00B52FA9">
      <w:pPr>
        <w:spacing w:after="200" w:line="276" w:lineRule="auto"/>
        <w:rPr>
          <w:sz w:val="24"/>
          <w:szCs w:val="24"/>
        </w:rPr>
      </w:pPr>
    </w:p>
    <w:p w14:paraId="3B292EF7" w14:textId="77777777" w:rsidR="00B52FA9" w:rsidRPr="00B52FA9" w:rsidRDefault="00B52FA9" w:rsidP="00B52FA9">
      <w:pPr>
        <w:spacing w:after="200" w:line="276" w:lineRule="auto"/>
        <w:rPr>
          <w:sz w:val="24"/>
          <w:szCs w:val="24"/>
        </w:rPr>
      </w:pPr>
    </w:p>
    <w:p w14:paraId="35FB8CC1" w14:textId="524B010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1824" behindDoc="0" locked="0" layoutInCell="1" allowOverlap="1" wp14:anchorId="6DD870E7" wp14:editId="2A066485">
                <wp:simplePos x="0" y="0"/>
                <wp:positionH relativeFrom="column">
                  <wp:posOffset>3677920</wp:posOffset>
                </wp:positionH>
                <wp:positionV relativeFrom="paragraph">
                  <wp:posOffset>256540</wp:posOffset>
                </wp:positionV>
                <wp:extent cx="2583180" cy="1973580"/>
                <wp:effectExtent l="57150" t="0" r="7620" b="6477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F088C3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45F7374D"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38115658" w14:textId="77777777" w:rsidR="007F0236" w:rsidRPr="00FA119A" w:rsidRDefault="007F0236"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870E7" id="Rounded Rectangle 29" o:spid="_x0000_s1064" style="position:absolute;margin-left:289.6pt;margin-top:20.2pt;width:203.4pt;height:15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" fillcolor="#ff8080">
                <v:fill color2="#ffdada" rotate="t" focusposition="1,1" focussize="" colors="0 #ff8080;.5 #ffb3b3;1 #ffdada" focus="100%" type="gradientRadial"/>
                <v:shadow on="t" color="black" opacity="26213f" origin=".5,-.5" offset="-1.49672mm,1.49672mm"/>
                <v:textbox>
                  <w:txbxContent>
                    <w:p w14:paraId="3F088C3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45F7374D"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38115658" w14:textId="77777777" w:rsidR="007F0236" w:rsidRPr="00FA119A" w:rsidRDefault="007F0236" w:rsidP="00B52FA9">
                      <w:pPr>
                        <w:rPr>
                          <w:szCs w:val="20"/>
                        </w:rPr>
                      </w:pPr>
                      <w:r w:rsidRPr="006F5208">
                        <w:rPr>
                          <w:rFonts w:ascii="Arial" w:hAnsi="Arial" w:cs="Arial"/>
                          <w:sz w:val="20"/>
                          <w:szCs w:val="20"/>
                        </w:rPr>
                        <w:t xml:space="preserve">  </w:t>
                      </w:r>
                    </w:p>
                  </w:txbxContent>
                </v:textbox>
              </v:roundrect>
            </w:pict>
          </mc:Fallback>
        </mc:AlternateContent>
      </w:r>
    </w:p>
    <w:p w14:paraId="0E53857C" w14:textId="77777777" w:rsidR="00B52FA9" w:rsidRPr="00B52FA9" w:rsidRDefault="00B52FA9" w:rsidP="00B52FA9">
      <w:pPr>
        <w:spacing w:after="200" w:line="276" w:lineRule="auto"/>
        <w:rPr>
          <w:sz w:val="24"/>
          <w:szCs w:val="24"/>
        </w:rPr>
      </w:pPr>
    </w:p>
    <w:p w14:paraId="35349075" w14:textId="77777777" w:rsidR="00B52FA9" w:rsidRPr="00B52FA9" w:rsidRDefault="00B52FA9" w:rsidP="00B52FA9">
      <w:pPr>
        <w:spacing w:after="200" w:line="276" w:lineRule="auto"/>
        <w:rPr>
          <w:sz w:val="24"/>
          <w:szCs w:val="24"/>
        </w:rPr>
      </w:pPr>
    </w:p>
    <w:p w14:paraId="3C96AB00" w14:textId="77777777" w:rsidR="00B52FA9" w:rsidRPr="00B52FA9" w:rsidRDefault="00B52FA9" w:rsidP="00B52FA9">
      <w:pPr>
        <w:spacing w:after="200" w:line="276" w:lineRule="auto"/>
        <w:rPr>
          <w:sz w:val="24"/>
          <w:szCs w:val="24"/>
        </w:rPr>
      </w:pPr>
    </w:p>
    <w:p w14:paraId="7B2AF850" w14:textId="77777777" w:rsidR="00B52FA9" w:rsidRPr="00B52FA9" w:rsidRDefault="00B52FA9" w:rsidP="00B52FA9">
      <w:pPr>
        <w:spacing w:after="200" w:line="276" w:lineRule="auto"/>
        <w:rPr>
          <w:sz w:val="24"/>
          <w:szCs w:val="24"/>
        </w:rPr>
      </w:pPr>
    </w:p>
    <w:p w14:paraId="3A8502AF" w14:textId="77777777" w:rsidR="00B52FA9" w:rsidRPr="00B52FA9" w:rsidRDefault="00B52FA9" w:rsidP="00B52FA9">
      <w:pPr>
        <w:spacing w:after="200" w:line="276" w:lineRule="auto"/>
        <w:rPr>
          <w:sz w:val="24"/>
          <w:szCs w:val="24"/>
        </w:rPr>
      </w:pPr>
    </w:p>
    <w:p w14:paraId="1BC4C386" w14:textId="77777777" w:rsidR="00B52FA9" w:rsidRPr="00B52FA9" w:rsidRDefault="00B52FA9" w:rsidP="00B52FA9">
      <w:pPr>
        <w:spacing w:after="200" w:line="276" w:lineRule="auto"/>
        <w:rPr>
          <w:sz w:val="24"/>
          <w:szCs w:val="24"/>
        </w:rPr>
      </w:pPr>
    </w:p>
    <w:p w14:paraId="668DBE40" w14:textId="033754D7"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7968" behindDoc="0" locked="0" layoutInCell="1" allowOverlap="1" wp14:anchorId="2370450E" wp14:editId="309C9CC7">
                <wp:simplePos x="0" y="0"/>
                <wp:positionH relativeFrom="column">
                  <wp:posOffset>3759200</wp:posOffset>
                </wp:positionH>
                <wp:positionV relativeFrom="paragraph">
                  <wp:posOffset>243840</wp:posOffset>
                </wp:positionV>
                <wp:extent cx="2583180" cy="914400"/>
                <wp:effectExtent l="57150" t="0" r="7620" b="571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E92D08A" w14:textId="77777777" w:rsidR="007F0236" w:rsidRDefault="007F0236" w:rsidP="00B52FA9">
                            <w:pPr>
                              <w:rPr>
                                <w:rFonts w:ascii="Arial" w:hAnsi="Arial" w:cs="Arial"/>
                                <w:sz w:val="20"/>
                                <w:szCs w:val="20"/>
                              </w:rPr>
                            </w:pPr>
                            <w:r>
                              <w:rPr>
                                <w:rFonts w:ascii="Arial" w:hAnsi="Arial" w:cs="Arial"/>
                                <w:sz w:val="20"/>
                                <w:szCs w:val="20"/>
                              </w:rPr>
                              <w:t>Space Mission Analysis and Design</w:t>
                            </w:r>
                          </w:p>
                          <w:p w14:paraId="71572EBF"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38A955D1" w14:textId="77777777" w:rsidR="007F0236" w:rsidRPr="006F5208"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0450E" id="Rounded Rectangle 28" o:spid="_x0000_s1065" style="position:absolute;margin-left:296pt;margin-top:19.2pt;width:203.4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" fillcolor="#8cadea">
                <v:fill color2="#dee6f7" rotate="t" focusposition="1,1" focussize="" colors="0 #8cadea;.5 #baccf0;1 #dee6f7" focus="100%" type="gradientRadial"/>
                <v:shadow on="t" color="black" opacity="26213f" origin=".5,-.5" offset="-1.49672mm,1.49672mm"/>
                <v:textbox>
                  <w:txbxContent>
                    <w:p w14:paraId="4E92D08A" w14:textId="77777777" w:rsidR="007F0236" w:rsidRDefault="007F0236" w:rsidP="00B52FA9">
                      <w:pPr>
                        <w:rPr>
                          <w:rFonts w:ascii="Arial" w:hAnsi="Arial" w:cs="Arial"/>
                          <w:sz w:val="20"/>
                          <w:szCs w:val="20"/>
                        </w:rPr>
                      </w:pPr>
                      <w:r>
                        <w:rPr>
                          <w:rFonts w:ascii="Arial" w:hAnsi="Arial" w:cs="Arial"/>
                          <w:sz w:val="20"/>
                          <w:szCs w:val="20"/>
                        </w:rPr>
                        <w:t>Space Mission Analysis and Design</w:t>
                      </w:r>
                    </w:p>
                    <w:p w14:paraId="71572EBF"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38A955D1" w14:textId="77777777" w:rsidR="007F0236" w:rsidRPr="006F5208" w:rsidRDefault="007F0236" w:rsidP="00B52FA9">
                      <w:pPr>
                        <w:rPr>
                          <w:rFonts w:ascii="Arial" w:hAnsi="Arial" w:cs="Arial"/>
                          <w:sz w:val="20"/>
                          <w:szCs w:val="20"/>
                        </w:rPr>
                      </w:pPr>
                    </w:p>
                  </w:txbxContent>
                </v:textbox>
              </v:roundrect>
            </w:pict>
          </mc:Fallback>
        </mc:AlternateContent>
      </w:r>
    </w:p>
    <w:p w14:paraId="66C87D88" w14:textId="3F8EAFB0" w:rsidR="00B52FA9" w:rsidRPr="00B52FA9" w:rsidRDefault="00B52FA9" w:rsidP="00B52FA9">
      <w:pPr>
        <w:spacing w:after="200" w:line="276" w:lineRule="auto"/>
        <w:rPr>
          <w:sz w:val="24"/>
          <w:szCs w:val="24"/>
        </w:rPr>
      </w:pPr>
      <w:r w:rsidRPr="00B52FA9">
        <w:rPr>
          <w:sz w:val="24"/>
          <w:szCs w:val="24"/>
        </w:rPr>
        <w:tab/>
      </w:r>
      <w:r w:rsidR="000456A1">
        <w:rPr>
          <w:noProof/>
        </w:rPr>
        <mc:AlternateContent>
          <mc:Choice Requires="wps">
            <w:drawing>
              <wp:anchor distT="0" distB="0" distL="114300" distR="114300" simplePos="0" relativeHeight="251666944" behindDoc="0" locked="0" layoutInCell="1" allowOverlap="1" wp14:anchorId="2515FCBC" wp14:editId="6B192ADF">
                <wp:simplePos x="0" y="0"/>
                <wp:positionH relativeFrom="column">
                  <wp:posOffset>1228725</wp:posOffset>
                </wp:positionH>
                <wp:positionV relativeFrom="paragraph">
                  <wp:posOffset>68580</wp:posOffset>
                </wp:positionV>
                <wp:extent cx="6467475" cy="2622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wps:spPr>
                      <wps:txbx>
                        <w:txbxContent>
                          <w:p w14:paraId="707B38D8"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5FCBC" id="Text Box 27" o:spid="_x0000_s1066" type="#_x0000_t202" style="position:absolute;margin-left:96.75pt;margin-top:5.4pt;width:509.25pt;height:2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" stroked="f">
                <v:fill opacity="0"/>
                <v:textbox style="mso-fit-shape-to-text:t">
                  <w:txbxContent>
                    <w:p w14:paraId="707B38D8" w14:textId="77777777" w:rsidR="007F0236" w:rsidRPr="002D3573" w:rsidRDefault="007F0236" w:rsidP="00B52FA9">
                      <w:pPr>
                        <w:rPr>
                          <w:szCs w:val="28"/>
                        </w:rPr>
                      </w:pPr>
                    </w:p>
                  </w:txbxContent>
                </v:textbox>
              </v:shape>
            </w:pict>
          </mc:Fallback>
        </mc:AlternateContent>
      </w:r>
    </w:p>
    <w:p w14:paraId="3484B3E8" w14:textId="77777777" w:rsidR="00B52FA9" w:rsidRPr="00B52FA9" w:rsidRDefault="00B52FA9" w:rsidP="00B52FA9">
      <w:pPr>
        <w:rPr>
          <w:rFonts w:ascii="Arial" w:hAnsi="Arial" w:cs="Arial"/>
          <w:color w:val="FF0000"/>
          <w:sz w:val="24"/>
          <w:szCs w:val="24"/>
        </w:rPr>
      </w:pPr>
    </w:p>
    <w:p w14:paraId="61F69B87" w14:textId="77777777" w:rsidR="00B52FA9" w:rsidRPr="00B52FA9" w:rsidRDefault="00B52FA9" w:rsidP="00B52FA9">
      <w:pPr>
        <w:rPr>
          <w:rFonts w:ascii="Arial" w:hAnsi="Arial" w:cs="Arial"/>
          <w:color w:val="FF0000"/>
          <w:sz w:val="24"/>
          <w:szCs w:val="24"/>
        </w:rPr>
      </w:pPr>
    </w:p>
    <w:p w14:paraId="4CB9787D" w14:textId="77777777" w:rsidR="00B52FA9" w:rsidRPr="00B52FA9" w:rsidRDefault="00B52FA9" w:rsidP="00B52FA9">
      <w:pPr>
        <w:rPr>
          <w:rFonts w:ascii="Arial" w:hAnsi="Arial" w:cs="Arial"/>
          <w:color w:val="FF0000"/>
          <w:sz w:val="24"/>
          <w:szCs w:val="24"/>
        </w:rPr>
      </w:pPr>
    </w:p>
    <w:p w14:paraId="02502336" w14:textId="77777777" w:rsidR="00B52FA9" w:rsidRPr="00B52FA9" w:rsidRDefault="00B52FA9" w:rsidP="00B52FA9">
      <w:pPr>
        <w:rPr>
          <w:rFonts w:ascii="Arial" w:hAnsi="Arial" w:cs="Arial"/>
          <w:color w:val="FF0000"/>
          <w:sz w:val="24"/>
          <w:szCs w:val="24"/>
        </w:rPr>
      </w:pPr>
    </w:p>
    <w:p w14:paraId="57639340" w14:textId="77777777" w:rsidR="00B52FA9" w:rsidRPr="00B52FA9" w:rsidRDefault="00B52FA9" w:rsidP="00B52FA9">
      <w:pPr>
        <w:rPr>
          <w:rFonts w:ascii="Arial" w:hAnsi="Arial" w:cs="Arial"/>
          <w:color w:val="FF0000"/>
          <w:sz w:val="24"/>
          <w:szCs w:val="24"/>
        </w:rPr>
      </w:pPr>
    </w:p>
    <w:p w14:paraId="2214E6C8" w14:textId="77777777" w:rsidR="00B52FA9" w:rsidRPr="00B52FA9" w:rsidRDefault="00B52FA9" w:rsidP="00B52FA9">
      <w:pPr>
        <w:rPr>
          <w:rFonts w:ascii="Arial" w:hAnsi="Arial" w:cs="Arial"/>
          <w:color w:val="FF0000"/>
          <w:sz w:val="24"/>
          <w:szCs w:val="24"/>
        </w:rPr>
      </w:pPr>
    </w:p>
    <w:p w14:paraId="16E639AF" w14:textId="77777777" w:rsidR="00B52FA9" w:rsidRPr="00B52FA9" w:rsidRDefault="00B52FA9" w:rsidP="00B52FA9">
      <w:pPr>
        <w:rPr>
          <w:rFonts w:ascii="Arial" w:hAnsi="Arial" w:cs="Arial"/>
          <w:color w:val="FF0000"/>
          <w:sz w:val="24"/>
          <w:szCs w:val="24"/>
        </w:rPr>
      </w:pPr>
    </w:p>
    <w:p w14:paraId="193FBCCD" w14:textId="77777777" w:rsidR="00B52FA9" w:rsidRPr="00B52FA9" w:rsidRDefault="00B52FA9" w:rsidP="00B52FA9">
      <w:pPr>
        <w:rPr>
          <w:rFonts w:ascii="Arial" w:hAnsi="Arial" w:cs="Arial"/>
          <w:color w:val="FF0000"/>
          <w:sz w:val="24"/>
          <w:szCs w:val="24"/>
        </w:rPr>
      </w:pPr>
    </w:p>
    <w:p w14:paraId="3D3AD03A" w14:textId="77777777" w:rsidR="00B52FA9" w:rsidRPr="00B52FA9" w:rsidRDefault="00B52FA9" w:rsidP="00B52FA9">
      <w:pPr>
        <w:rPr>
          <w:rFonts w:ascii="Arial" w:hAnsi="Arial" w:cs="Arial"/>
          <w:color w:val="FF0000"/>
          <w:sz w:val="24"/>
          <w:szCs w:val="24"/>
        </w:rPr>
      </w:pPr>
    </w:p>
    <w:p w14:paraId="14530D0D" w14:textId="77777777" w:rsidR="00B52FA9" w:rsidRPr="00B52FA9" w:rsidRDefault="00B52FA9" w:rsidP="00B52FA9">
      <w:pPr>
        <w:rPr>
          <w:rFonts w:ascii="Arial" w:hAnsi="Arial" w:cs="Arial"/>
          <w:color w:val="FF0000"/>
          <w:sz w:val="24"/>
          <w:szCs w:val="24"/>
        </w:rPr>
      </w:pPr>
    </w:p>
    <w:p w14:paraId="5128663E" w14:textId="77777777" w:rsidR="00B52FA9" w:rsidRPr="00B52FA9" w:rsidRDefault="00B52FA9" w:rsidP="00B52FA9">
      <w:pPr>
        <w:rPr>
          <w:rFonts w:ascii="Arial" w:hAnsi="Arial" w:cs="Arial"/>
          <w:color w:val="FF0000"/>
          <w:sz w:val="24"/>
          <w:szCs w:val="24"/>
        </w:rPr>
      </w:pPr>
    </w:p>
    <w:p w14:paraId="15E72D0C" w14:textId="77777777" w:rsidR="00B52FA9" w:rsidRPr="00B52FA9" w:rsidRDefault="00B52FA9" w:rsidP="00B52FA9">
      <w:pPr>
        <w:rPr>
          <w:rFonts w:ascii="Arial" w:hAnsi="Arial" w:cs="Arial"/>
          <w:color w:val="FF0000"/>
          <w:sz w:val="24"/>
          <w:szCs w:val="24"/>
        </w:rPr>
      </w:pPr>
    </w:p>
    <w:p w14:paraId="60B7D4A3" w14:textId="77777777" w:rsidR="00B52FA9" w:rsidRPr="00B52FA9" w:rsidRDefault="00B52FA9" w:rsidP="00B52FA9">
      <w:pPr>
        <w:rPr>
          <w:rFonts w:ascii="Arial" w:hAnsi="Arial" w:cs="Arial"/>
          <w:color w:val="FF0000"/>
          <w:sz w:val="24"/>
          <w:szCs w:val="24"/>
        </w:rPr>
      </w:pPr>
    </w:p>
    <w:p w14:paraId="076562A9" w14:textId="77777777" w:rsidR="00B52FA9" w:rsidRPr="00B52FA9" w:rsidRDefault="00B52FA9" w:rsidP="00B52FA9">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58"/>
        <w:gridCol w:w="1396"/>
        <w:gridCol w:w="1530"/>
        <w:gridCol w:w="2363"/>
      </w:tblGrid>
      <w:tr w:rsidR="00B52FA9" w:rsidRPr="00B52FA9" w14:paraId="62DC1C6C" w14:textId="77777777" w:rsidTr="007F0236">
        <w:tc>
          <w:tcPr>
            <w:tcW w:w="9180" w:type="dxa"/>
            <w:gridSpan w:val="5"/>
            <w:shd w:val="clear" w:color="auto" w:fill="DBE5F1"/>
          </w:tcPr>
          <w:p w14:paraId="5786A105" w14:textId="77777777" w:rsidR="00B52FA9" w:rsidRPr="00B52FA9" w:rsidRDefault="00B52FA9" w:rsidP="007F0236">
            <w:pPr>
              <w:rPr>
                <w:rFonts w:ascii="Arial" w:hAnsi="Arial" w:cs="Arial"/>
                <w:sz w:val="24"/>
                <w:szCs w:val="24"/>
              </w:rPr>
            </w:pPr>
            <w:r w:rsidRPr="00B52FA9">
              <w:rPr>
                <w:rFonts w:ascii="Arial" w:hAnsi="Arial" w:cs="Arial"/>
                <w:b/>
                <w:sz w:val="24"/>
                <w:szCs w:val="24"/>
              </w:rPr>
              <w:lastRenderedPageBreak/>
              <w:t xml:space="preserve">Level 4 </w:t>
            </w:r>
            <w:r w:rsidRPr="00B52FA9">
              <w:rPr>
                <w:rFonts w:ascii="Arial" w:hAnsi="Arial" w:cs="Arial"/>
                <w:sz w:val="24"/>
                <w:szCs w:val="24"/>
              </w:rPr>
              <w:t>(all core)</w:t>
            </w:r>
          </w:p>
        </w:tc>
      </w:tr>
      <w:tr w:rsidR="00B52FA9" w:rsidRPr="00B52FA9" w14:paraId="30B2E444" w14:textId="77777777" w:rsidTr="007F0236">
        <w:tc>
          <w:tcPr>
            <w:tcW w:w="2217" w:type="dxa"/>
            <w:shd w:val="clear" w:color="auto" w:fill="DBE5F1"/>
          </w:tcPr>
          <w:p w14:paraId="313B52BF"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tc>
        <w:tc>
          <w:tcPr>
            <w:tcW w:w="1577" w:type="dxa"/>
            <w:shd w:val="clear" w:color="auto" w:fill="DBE5F1"/>
          </w:tcPr>
          <w:p w14:paraId="4BE2385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40990C7F"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4A812D4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58B26E55"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503F8A8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5ECCE9BA" w14:textId="77777777" w:rsidTr="007F0236">
        <w:tc>
          <w:tcPr>
            <w:tcW w:w="2217" w:type="dxa"/>
          </w:tcPr>
          <w:p w14:paraId="59EBE283" w14:textId="40D1A659" w:rsidR="00B52FA9" w:rsidRPr="00B52FA9" w:rsidRDefault="000456A1" w:rsidP="007F0236">
            <w:pPr>
              <w:rPr>
                <w:rFonts w:ascii="Arial" w:hAnsi="Arial" w:cs="Arial"/>
                <w:sz w:val="24"/>
                <w:szCs w:val="24"/>
              </w:rPr>
            </w:pPr>
            <w:r>
              <w:rPr>
                <w:rFonts w:ascii="Arial" w:hAnsi="Arial" w:cs="Arial"/>
                <w:sz w:val="24"/>
                <w:szCs w:val="24"/>
              </w:rPr>
              <w:t xml:space="preserve">Introduction to </w:t>
            </w:r>
            <w:r w:rsidR="00B52FA9" w:rsidRPr="00B52FA9">
              <w:rPr>
                <w:rFonts w:ascii="Arial" w:hAnsi="Arial" w:cs="Arial"/>
                <w:sz w:val="24"/>
                <w:szCs w:val="24"/>
              </w:rPr>
              <w:t xml:space="preserve">Engineering Design and </w:t>
            </w:r>
            <w:r>
              <w:rPr>
                <w:rFonts w:ascii="Arial" w:hAnsi="Arial" w:cs="Arial"/>
                <w:sz w:val="24"/>
                <w:szCs w:val="24"/>
              </w:rPr>
              <w:t>Manufacture</w:t>
            </w:r>
          </w:p>
        </w:tc>
        <w:tc>
          <w:tcPr>
            <w:tcW w:w="1577" w:type="dxa"/>
          </w:tcPr>
          <w:p w14:paraId="495DA550" w14:textId="45E76B37" w:rsidR="00B52FA9" w:rsidRPr="00B52FA9" w:rsidRDefault="00B52FA9" w:rsidP="007F0236">
            <w:pPr>
              <w:jc w:val="center"/>
              <w:rPr>
                <w:rFonts w:ascii="Arial" w:hAnsi="Arial" w:cs="Arial"/>
                <w:sz w:val="24"/>
                <w:szCs w:val="24"/>
              </w:rPr>
            </w:pPr>
            <w:r w:rsidRPr="00B52FA9">
              <w:rPr>
                <w:rFonts w:ascii="Arial" w:hAnsi="Arial" w:cs="Arial"/>
                <w:sz w:val="24"/>
                <w:szCs w:val="24"/>
              </w:rPr>
              <w:t>EG401</w:t>
            </w:r>
            <w:r w:rsidR="000456A1">
              <w:rPr>
                <w:rFonts w:ascii="Arial" w:hAnsi="Arial" w:cs="Arial"/>
                <w:sz w:val="24"/>
                <w:szCs w:val="24"/>
              </w:rPr>
              <w:t>4</w:t>
            </w:r>
          </w:p>
        </w:tc>
        <w:tc>
          <w:tcPr>
            <w:tcW w:w="1417" w:type="dxa"/>
          </w:tcPr>
          <w:p w14:paraId="289BD33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D02C70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6E9B81B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9B197A4" w14:textId="77777777" w:rsidTr="007F0236">
        <w:tc>
          <w:tcPr>
            <w:tcW w:w="2217" w:type="dxa"/>
          </w:tcPr>
          <w:p w14:paraId="762F7C14"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Mechanics, Structures and Materials</w:t>
            </w:r>
          </w:p>
        </w:tc>
        <w:tc>
          <w:tcPr>
            <w:tcW w:w="1577" w:type="dxa"/>
          </w:tcPr>
          <w:p w14:paraId="16B8009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EG4011</w:t>
            </w:r>
          </w:p>
        </w:tc>
        <w:tc>
          <w:tcPr>
            <w:tcW w:w="1417" w:type="dxa"/>
          </w:tcPr>
          <w:p w14:paraId="2BFBFF2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D78EBA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22F69B5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06FCB625" w14:textId="77777777" w:rsidTr="007F0236">
        <w:tc>
          <w:tcPr>
            <w:tcW w:w="2217" w:type="dxa"/>
          </w:tcPr>
          <w:p w14:paraId="5D135C46"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Mathematics and Computing Applications</w:t>
            </w:r>
          </w:p>
        </w:tc>
        <w:tc>
          <w:tcPr>
            <w:tcW w:w="1577" w:type="dxa"/>
          </w:tcPr>
          <w:p w14:paraId="4AC7C04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EG4012</w:t>
            </w:r>
          </w:p>
        </w:tc>
        <w:tc>
          <w:tcPr>
            <w:tcW w:w="1417" w:type="dxa"/>
          </w:tcPr>
          <w:p w14:paraId="6C2804E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5651436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06946BE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04350FB6" w14:textId="77777777" w:rsidTr="007F0236">
        <w:tc>
          <w:tcPr>
            <w:tcW w:w="2217" w:type="dxa"/>
          </w:tcPr>
          <w:p w14:paraId="27E45D85" w14:textId="77777777" w:rsidR="00B52FA9" w:rsidRPr="00B52FA9" w:rsidRDefault="00B52FA9" w:rsidP="007F0236">
            <w:pPr>
              <w:rPr>
                <w:rFonts w:ascii="Arial" w:hAnsi="Arial" w:cs="Arial"/>
                <w:sz w:val="24"/>
                <w:szCs w:val="24"/>
              </w:rPr>
            </w:pPr>
            <w:r w:rsidRPr="00B52FA9">
              <w:rPr>
                <w:rFonts w:ascii="Arial" w:hAnsi="Arial" w:cs="Arial"/>
                <w:sz w:val="24"/>
                <w:szCs w:val="24"/>
              </w:rPr>
              <w:t>Fluid Mechanics and Engineering Science</w:t>
            </w:r>
          </w:p>
        </w:tc>
        <w:tc>
          <w:tcPr>
            <w:tcW w:w="1577" w:type="dxa"/>
          </w:tcPr>
          <w:p w14:paraId="7EE4740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EG4013</w:t>
            </w:r>
          </w:p>
        </w:tc>
        <w:tc>
          <w:tcPr>
            <w:tcW w:w="1417" w:type="dxa"/>
          </w:tcPr>
          <w:p w14:paraId="1D434F8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3A4E25E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6310526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bl>
    <w:p w14:paraId="02A85CA3" w14:textId="77777777" w:rsidR="00B52FA9" w:rsidRPr="00B52FA9" w:rsidRDefault="00B52FA9" w:rsidP="00B52FA9">
      <w:pPr>
        <w:rPr>
          <w:rFonts w:ascii="Arial" w:hAnsi="Arial" w:cs="Arial"/>
          <w:sz w:val="24"/>
          <w:szCs w:val="24"/>
        </w:rPr>
      </w:pPr>
    </w:p>
    <w:p w14:paraId="0FF6907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5 requires passes in all four modules to give 120 credits at level 4   </w:t>
      </w:r>
    </w:p>
    <w:p w14:paraId="010FED83"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Certificate of Higher Education in Aerospace Engineering.</w:t>
      </w:r>
    </w:p>
    <w:p w14:paraId="5B177662" w14:textId="77777777" w:rsidR="00B52FA9" w:rsidRPr="00B52FA9" w:rsidRDefault="00B52FA9" w:rsidP="00B52FA9">
      <w:pPr>
        <w:rPr>
          <w:rFonts w:ascii="Arial" w:hAnsi="Arial" w:cs="Arial"/>
          <w:sz w:val="24"/>
          <w:szCs w:val="24"/>
        </w:rPr>
      </w:pPr>
    </w:p>
    <w:p w14:paraId="2E25657F"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40"/>
        <w:gridCol w:w="1395"/>
        <w:gridCol w:w="1529"/>
        <w:gridCol w:w="2360"/>
      </w:tblGrid>
      <w:tr w:rsidR="00B52FA9" w:rsidRPr="00B52FA9" w14:paraId="0B102CFC" w14:textId="77777777" w:rsidTr="007F0236">
        <w:tc>
          <w:tcPr>
            <w:tcW w:w="2235" w:type="dxa"/>
            <w:shd w:val="clear" w:color="auto" w:fill="DBE5F1"/>
          </w:tcPr>
          <w:p w14:paraId="6BB37A8C"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5F713CA7" w14:textId="77777777" w:rsidR="00B52FA9" w:rsidRPr="00B52FA9" w:rsidRDefault="00B52FA9" w:rsidP="007F0236">
            <w:pPr>
              <w:rPr>
                <w:rFonts w:ascii="Arial" w:hAnsi="Arial" w:cs="Arial"/>
                <w:b/>
                <w:sz w:val="24"/>
                <w:szCs w:val="24"/>
              </w:rPr>
            </w:pPr>
          </w:p>
        </w:tc>
        <w:tc>
          <w:tcPr>
            <w:tcW w:w="1559" w:type="dxa"/>
            <w:shd w:val="clear" w:color="auto" w:fill="DBE5F1"/>
          </w:tcPr>
          <w:p w14:paraId="1630ACCF"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6462486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297FA082"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203D6AF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6F3CD04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77767D1C" w14:textId="77777777" w:rsidTr="007F0236">
        <w:tc>
          <w:tcPr>
            <w:tcW w:w="2235" w:type="dxa"/>
          </w:tcPr>
          <w:p w14:paraId="069A81B6" w14:textId="77777777" w:rsidR="00B52FA9" w:rsidRPr="00B52FA9" w:rsidRDefault="00B52FA9" w:rsidP="007F0236">
            <w:pPr>
              <w:rPr>
                <w:rFonts w:ascii="Arial" w:hAnsi="Arial" w:cs="Arial"/>
                <w:sz w:val="24"/>
                <w:szCs w:val="24"/>
              </w:rPr>
            </w:pPr>
            <w:r w:rsidRPr="00B52FA9">
              <w:rPr>
                <w:rFonts w:ascii="Arial" w:hAnsi="Arial" w:cs="Arial"/>
                <w:sz w:val="24"/>
                <w:szCs w:val="24"/>
              </w:rPr>
              <w:t>Aerodynamics, Propulsion and Analytical Methods</w:t>
            </w:r>
          </w:p>
        </w:tc>
        <w:tc>
          <w:tcPr>
            <w:tcW w:w="1559" w:type="dxa"/>
          </w:tcPr>
          <w:p w14:paraId="706EE58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AE5020</w:t>
            </w:r>
          </w:p>
        </w:tc>
        <w:tc>
          <w:tcPr>
            <w:tcW w:w="1417" w:type="dxa"/>
          </w:tcPr>
          <w:p w14:paraId="69675D2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3D6D928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2F9B64C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0945BF0" w14:textId="77777777" w:rsidTr="007F0236">
        <w:tc>
          <w:tcPr>
            <w:tcW w:w="2235" w:type="dxa"/>
          </w:tcPr>
          <w:p w14:paraId="17AA9250"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Structures, </w:t>
            </w:r>
            <w:proofErr w:type="gramStart"/>
            <w:r w:rsidRPr="00B52FA9">
              <w:rPr>
                <w:rFonts w:ascii="Arial" w:hAnsi="Arial" w:cs="Arial"/>
                <w:sz w:val="24"/>
                <w:szCs w:val="24"/>
              </w:rPr>
              <w:t>materials</w:t>
            </w:r>
            <w:proofErr w:type="gramEnd"/>
            <w:r w:rsidRPr="00B52FA9">
              <w:rPr>
                <w:rFonts w:ascii="Arial" w:hAnsi="Arial" w:cs="Arial"/>
                <w:sz w:val="24"/>
                <w:szCs w:val="24"/>
              </w:rPr>
              <w:t xml:space="preserve"> and Dynamics</w:t>
            </w:r>
          </w:p>
        </w:tc>
        <w:tc>
          <w:tcPr>
            <w:tcW w:w="1559" w:type="dxa"/>
          </w:tcPr>
          <w:p w14:paraId="05BBB35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AE5022</w:t>
            </w:r>
          </w:p>
        </w:tc>
        <w:tc>
          <w:tcPr>
            <w:tcW w:w="1417" w:type="dxa"/>
          </w:tcPr>
          <w:p w14:paraId="0CDC1E3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3802FB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17B39CD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1D654AB9" w14:textId="77777777" w:rsidTr="007F0236">
        <w:tc>
          <w:tcPr>
            <w:tcW w:w="2235" w:type="dxa"/>
          </w:tcPr>
          <w:p w14:paraId="3697E7BF" w14:textId="77777777" w:rsidR="00B52FA9" w:rsidRPr="00B52FA9" w:rsidRDefault="00B52FA9" w:rsidP="007F0236">
            <w:pPr>
              <w:rPr>
                <w:rFonts w:ascii="Arial" w:hAnsi="Arial" w:cs="Arial"/>
                <w:sz w:val="24"/>
                <w:szCs w:val="24"/>
              </w:rPr>
            </w:pPr>
            <w:r w:rsidRPr="00B52FA9">
              <w:rPr>
                <w:rFonts w:ascii="Arial" w:hAnsi="Arial" w:cs="Arial"/>
                <w:sz w:val="24"/>
                <w:szCs w:val="24"/>
              </w:rPr>
              <w:t>Electronic Systems, Control and Computing</w:t>
            </w:r>
          </w:p>
        </w:tc>
        <w:tc>
          <w:tcPr>
            <w:tcW w:w="1559" w:type="dxa"/>
          </w:tcPr>
          <w:p w14:paraId="7CA250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ME5012</w:t>
            </w:r>
          </w:p>
        </w:tc>
        <w:tc>
          <w:tcPr>
            <w:tcW w:w="1417" w:type="dxa"/>
          </w:tcPr>
          <w:p w14:paraId="7A06381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5BA3589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248BAC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2272DC7" w14:textId="77777777" w:rsidTr="007F0236">
        <w:tc>
          <w:tcPr>
            <w:tcW w:w="2235" w:type="dxa"/>
          </w:tcPr>
          <w:p w14:paraId="51F052BA"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Project Management</w:t>
            </w:r>
          </w:p>
        </w:tc>
        <w:tc>
          <w:tcPr>
            <w:tcW w:w="1559" w:type="dxa"/>
          </w:tcPr>
          <w:p w14:paraId="0BA29A4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EG5014</w:t>
            </w:r>
          </w:p>
        </w:tc>
        <w:tc>
          <w:tcPr>
            <w:tcW w:w="1417" w:type="dxa"/>
          </w:tcPr>
          <w:p w14:paraId="7804DD5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6DAD67F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307A62A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bl>
    <w:p w14:paraId="14142355" w14:textId="77777777" w:rsidR="00B52FA9" w:rsidRPr="00B52FA9" w:rsidRDefault="00B52FA9" w:rsidP="00B52FA9">
      <w:pPr>
        <w:rPr>
          <w:rFonts w:ascii="Arial" w:hAnsi="Arial" w:cs="Arial"/>
          <w:sz w:val="24"/>
          <w:szCs w:val="24"/>
        </w:rPr>
      </w:pPr>
    </w:p>
    <w:p w14:paraId="639C26E7"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6 requires passes in all four modules to give 120 credits at level 5.  </w:t>
      </w:r>
    </w:p>
    <w:p w14:paraId="788D6081"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Diploma of Higher Education in Aerospace Engineering.</w:t>
      </w:r>
    </w:p>
    <w:p w14:paraId="62BC26FA"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 xml:space="preserve">Level 6 MEng Aerospace Engineering </w:t>
      </w:r>
    </w:p>
    <w:p w14:paraId="6730373C" w14:textId="77777777" w:rsidR="00B52FA9" w:rsidRPr="00B52FA9" w:rsidRDefault="00B52FA9" w:rsidP="00B52FA9">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588E10B4"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3FC3E0A6"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(all core)</w:t>
            </w:r>
          </w:p>
        </w:tc>
      </w:tr>
      <w:tr w:rsidR="00B52FA9" w:rsidRPr="00B52FA9" w14:paraId="1D2F6CD8"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5D239F68"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3AA746B4"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502CC6"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4D2896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3BEE670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3F41266" w14:textId="77777777" w:rsidR="00B52FA9" w:rsidRPr="00B52FA9" w:rsidRDefault="00B52FA9" w:rsidP="007F0236">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572A122"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9C532C" w14:textId="77777777" w:rsidR="00B52FA9" w:rsidRPr="00B52FA9" w:rsidRDefault="00B52FA9" w:rsidP="007F0236">
            <w:pPr>
              <w:jc w:val="center"/>
              <w:rPr>
                <w:rFonts w:ascii="Arial" w:hAnsi="Arial" w:cs="Arial"/>
                <w:b/>
                <w:sz w:val="24"/>
                <w:szCs w:val="24"/>
              </w:rPr>
            </w:pPr>
          </w:p>
        </w:tc>
      </w:tr>
      <w:tr w:rsidR="00B52FA9" w:rsidRPr="00B52FA9" w14:paraId="068F51DB" w14:textId="77777777" w:rsidTr="007F0236">
        <w:tc>
          <w:tcPr>
            <w:tcW w:w="1809" w:type="dxa"/>
            <w:tcBorders>
              <w:top w:val="single" w:sz="4" w:space="0" w:color="auto"/>
              <w:left w:val="single" w:sz="4" w:space="0" w:color="auto"/>
              <w:bottom w:val="single" w:sz="4" w:space="0" w:color="auto"/>
              <w:right w:val="single" w:sz="4" w:space="0" w:color="auto"/>
            </w:tcBorders>
          </w:tcPr>
          <w:p w14:paraId="3F6F543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2CFF83B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616D28B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3BF225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4695FA4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2AECA3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5F9CF686" w14:textId="77777777" w:rsidTr="007F0236">
        <w:tc>
          <w:tcPr>
            <w:tcW w:w="1809" w:type="dxa"/>
            <w:tcBorders>
              <w:top w:val="single" w:sz="4" w:space="0" w:color="auto"/>
              <w:left w:val="single" w:sz="4" w:space="0" w:color="auto"/>
              <w:bottom w:val="single" w:sz="4" w:space="0" w:color="auto"/>
              <w:right w:val="single" w:sz="4" w:space="0" w:color="auto"/>
            </w:tcBorders>
          </w:tcPr>
          <w:p w14:paraId="4343FDCD" w14:textId="77777777" w:rsidR="00B52FA9" w:rsidRPr="00B52FA9" w:rsidRDefault="00B52FA9" w:rsidP="007F0236">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226C77A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3636480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B7748D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A32D8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BA838E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22FED7B3" w14:textId="77777777" w:rsidTr="007F0236">
        <w:tc>
          <w:tcPr>
            <w:tcW w:w="1809" w:type="dxa"/>
            <w:tcBorders>
              <w:top w:val="single" w:sz="4" w:space="0" w:color="auto"/>
              <w:left w:val="single" w:sz="4" w:space="0" w:color="auto"/>
              <w:bottom w:val="single" w:sz="4" w:space="0" w:color="auto"/>
              <w:right w:val="single" w:sz="4" w:space="0" w:color="auto"/>
            </w:tcBorders>
          </w:tcPr>
          <w:p w14:paraId="23AA5A62" w14:textId="77777777" w:rsidR="00B52FA9" w:rsidRPr="00B52FA9" w:rsidRDefault="00B52FA9" w:rsidP="007F0236">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595A241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7226581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40D97B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881ED9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B85B1B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310FE96D" w14:textId="77777777" w:rsidTr="007F0236">
        <w:tc>
          <w:tcPr>
            <w:tcW w:w="1809" w:type="dxa"/>
            <w:tcBorders>
              <w:top w:val="single" w:sz="4" w:space="0" w:color="auto"/>
              <w:left w:val="single" w:sz="4" w:space="0" w:color="auto"/>
              <w:bottom w:val="single" w:sz="4" w:space="0" w:color="auto"/>
              <w:right w:val="single" w:sz="4" w:space="0" w:color="auto"/>
            </w:tcBorders>
          </w:tcPr>
          <w:p w14:paraId="25A5C64B" w14:textId="77777777" w:rsidR="00B52FA9" w:rsidRPr="00B52FA9" w:rsidRDefault="00B52FA9" w:rsidP="007F0236">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63B50409" w14:textId="77777777" w:rsidR="00B52FA9" w:rsidRPr="00B52FA9" w:rsidRDefault="007F0236" w:rsidP="007F0236">
            <w:pPr>
              <w:jc w:val="center"/>
              <w:rPr>
                <w:rFonts w:ascii="Arial" w:hAnsi="Arial" w:cs="Arial"/>
                <w:sz w:val="24"/>
                <w:szCs w:val="24"/>
              </w:rPr>
            </w:pPr>
            <w:r>
              <w:rPr>
                <w:rFonts w:ascii="Arial" w:hAnsi="Arial" w:cs="Arial"/>
                <w:sz w:val="24"/>
                <w:szCs w:val="24"/>
              </w:rPr>
              <w:t>EG</w:t>
            </w:r>
            <w:r w:rsidR="007A4976">
              <w:rPr>
                <w:rFonts w:ascii="Arial" w:hAnsi="Arial" w:cs="Arial"/>
                <w:sz w:val="24"/>
                <w:szCs w:val="24"/>
              </w:rPr>
              <w:t>6018</w:t>
            </w:r>
          </w:p>
        </w:tc>
        <w:tc>
          <w:tcPr>
            <w:tcW w:w="1134" w:type="dxa"/>
            <w:tcBorders>
              <w:top w:val="single" w:sz="4" w:space="0" w:color="auto"/>
              <w:left w:val="single" w:sz="4" w:space="0" w:color="auto"/>
              <w:bottom w:val="single" w:sz="4" w:space="0" w:color="auto"/>
              <w:right w:val="single" w:sz="4" w:space="0" w:color="auto"/>
            </w:tcBorders>
          </w:tcPr>
          <w:p w14:paraId="3268B07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546FEA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FA5223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D1D88A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bl>
    <w:p w14:paraId="4A7AB903" w14:textId="77777777" w:rsidR="00B52FA9" w:rsidRPr="00B52FA9" w:rsidRDefault="00B52FA9" w:rsidP="00B52FA9">
      <w:pPr>
        <w:rPr>
          <w:rFonts w:ascii="Arial" w:hAnsi="Arial" w:cs="Arial"/>
          <w:sz w:val="24"/>
          <w:szCs w:val="24"/>
        </w:rPr>
      </w:pPr>
    </w:p>
    <w:p w14:paraId="61188DB1"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6 MEng Aerospace Engineering (Space technology)</w:t>
      </w:r>
    </w:p>
    <w:p w14:paraId="0600A4D5" w14:textId="77777777" w:rsidR="00B52FA9" w:rsidRPr="00B52FA9" w:rsidRDefault="00B52FA9" w:rsidP="00B52FA9">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2620E516"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1C03793"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(90 credits core)</w:t>
            </w:r>
          </w:p>
        </w:tc>
      </w:tr>
      <w:tr w:rsidR="00B52FA9" w:rsidRPr="00B52FA9" w14:paraId="4968EF0C"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570138EF"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64F20EA6"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528F0BD"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EA854D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1ACC395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7C17C87" w14:textId="77777777" w:rsidR="00B52FA9" w:rsidRPr="00B52FA9" w:rsidRDefault="00B52FA9" w:rsidP="007F0236">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4D3156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0E9838F" w14:textId="77777777" w:rsidR="00B52FA9" w:rsidRPr="00B52FA9" w:rsidRDefault="00B52FA9" w:rsidP="007F0236">
            <w:pPr>
              <w:jc w:val="center"/>
              <w:rPr>
                <w:rFonts w:ascii="Arial" w:hAnsi="Arial" w:cs="Arial"/>
                <w:b/>
                <w:sz w:val="24"/>
                <w:szCs w:val="24"/>
              </w:rPr>
            </w:pPr>
          </w:p>
        </w:tc>
      </w:tr>
      <w:tr w:rsidR="00B52FA9" w:rsidRPr="00B52FA9" w14:paraId="1B945E71" w14:textId="77777777" w:rsidTr="007F0236">
        <w:tc>
          <w:tcPr>
            <w:tcW w:w="1809" w:type="dxa"/>
            <w:tcBorders>
              <w:top w:val="single" w:sz="4" w:space="0" w:color="auto"/>
              <w:left w:val="single" w:sz="4" w:space="0" w:color="auto"/>
              <w:bottom w:val="single" w:sz="4" w:space="0" w:color="auto"/>
              <w:right w:val="single" w:sz="4" w:space="0" w:color="auto"/>
            </w:tcBorders>
          </w:tcPr>
          <w:p w14:paraId="59A780F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0A0C5DC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1775618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D2C06B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D0944B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179DCB7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Optional</w:t>
            </w:r>
          </w:p>
        </w:tc>
      </w:tr>
      <w:tr w:rsidR="00B52FA9" w:rsidRPr="00B52FA9" w14:paraId="11B7FDF6" w14:textId="77777777" w:rsidTr="007F0236">
        <w:tc>
          <w:tcPr>
            <w:tcW w:w="1809" w:type="dxa"/>
            <w:tcBorders>
              <w:top w:val="single" w:sz="4" w:space="0" w:color="auto"/>
              <w:left w:val="single" w:sz="4" w:space="0" w:color="auto"/>
              <w:bottom w:val="single" w:sz="4" w:space="0" w:color="auto"/>
              <w:right w:val="single" w:sz="4" w:space="0" w:color="auto"/>
            </w:tcBorders>
          </w:tcPr>
          <w:p w14:paraId="25F7DB56" w14:textId="77777777" w:rsidR="00B52FA9" w:rsidRPr="00B52FA9" w:rsidRDefault="00B52FA9" w:rsidP="007F0236">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30A6344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732F7C6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FC5412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4D607F9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A0C377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Optional</w:t>
            </w:r>
          </w:p>
        </w:tc>
      </w:tr>
      <w:tr w:rsidR="00B52FA9" w:rsidRPr="00B52FA9" w14:paraId="35EB1A84" w14:textId="77777777" w:rsidTr="007F0236">
        <w:tc>
          <w:tcPr>
            <w:tcW w:w="1809" w:type="dxa"/>
            <w:tcBorders>
              <w:top w:val="single" w:sz="4" w:space="0" w:color="auto"/>
              <w:left w:val="single" w:sz="4" w:space="0" w:color="auto"/>
              <w:bottom w:val="single" w:sz="4" w:space="0" w:color="auto"/>
              <w:right w:val="single" w:sz="4" w:space="0" w:color="auto"/>
            </w:tcBorders>
          </w:tcPr>
          <w:p w14:paraId="5A968F45" w14:textId="77777777" w:rsidR="00B52FA9" w:rsidRPr="00B52FA9" w:rsidRDefault="00B52FA9" w:rsidP="007F0236">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5D03402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60C0FC3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697F6C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EE44B9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734213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254D06CA" w14:textId="77777777" w:rsidTr="007F0236">
        <w:tc>
          <w:tcPr>
            <w:tcW w:w="1809" w:type="dxa"/>
            <w:tcBorders>
              <w:top w:val="single" w:sz="4" w:space="0" w:color="auto"/>
              <w:left w:val="single" w:sz="4" w:space="0" w:color="auto"/>
              <w:bottom w:val="single" w:sz="4" w:space="0" w:color="auto"/>
              <w:right w:val="single" w:sz="4" w:space="0" w:color="auto"/>
            </w:tcBorders>
          </w:tcPr>
          <w:p w14:paraId="17650423" w14:textId="77777777" w:rsidR="00B52FA9" w:rsidRPr="00B52FA9" w:rsidRDefault="00B52FA9" w:rsidP="007F0236">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195C5F73" w14:textId="77777777" w:rsidR="00B52FA9" w:rsidRPr="00B52FA9" w:rsidRDefault="007F0236" w:rsidP="007F0236">
            <w:pPr>
              <w:jc w:val="center"/>
              <w:rPr>
                <w:rFonts w:ascii="Arial" w:hAnsi="Arial" w:cs="Arial"/>
                <w:sz w:val="24"/>
                <w:szCs w:val="24"/>
              </w:rPr>
            </w:pPr>
            <w:r>
              <w:rPr>
                <w:rFonts w:ascii="Arial" w:hAnsi="Arial" w:cs="Arial"/>
                <w:sz w:val="24"/>
                <w:szCs w:val="24"/>
              </w:rPr>
              <w:t>EG</w:t>
            </w:r>
            <w:r w:rsidR="007A4976">
              <w:rPr>
                <w:rFonts w:ascii="Arial" w:hAnsi="Arial" w:cs="Arial"/>
                <w:sz w:val="24"/>
                <w:szCs w:val="24"/>
              </w:rPr>
              <w:t>6018</w:t>
            </w:r>
          </w:p>
        </w:tc>
        <w:tc>
          <w:tcPr>
            <w:tcW w:w="1134" w:type="dxa"/>
            <w:tcBorders>
              <w:top w:val="single" w:sz="4" w:space="0" w:color="auto"/>
              <w:left w:val="single" w:sz="4" w:space="0" w:color="auto"/>
              <w:bottom w:val="single" w:sz="4" w:space="0" w:color="auto"/>
              <w:right w:val="single" w:sz="4" w:space="0" w:color="auto"/>
            </w:tcBorders>
          </w:tcPr>
          <w:p w14:paraId="07C6831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5A0BC2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260504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3F5BC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4E7E1A3B" w14:textId="77777777" w:rsidTr="007F0236">
        <w:tc>
          <w:tcPr>
            <w:tcW w:w="1809" w:type="dxa"/>
            <w:tcBorders>
              <w:top w:val="single" w:sz="4" w:space="0" w:color="auto"/>
              <w:left w:val="single" w:sz="4" w:space="0" w:color="auto"/>
              <w:bottom w:val="single" w:sz="4" w:space="0" w:color="auto"/>
              <w:right w:val="single" w:sz="4" w:space="0" w:color="auto"/>
            </w:tcBorders>
          </w:tcPr>
          <w:p w14:paraId="170A4522" w14:textId="77777777" w:rsidR="00B52FA9" w:rsidRPr="00B52FA9" w:rsidRDefault="00B52FA9" w:rsidP="007F0236">
            <w:pPr>
              <w:rPr>
                <w:rFonts w:ascii="Arial" w:hAnsi="Arial" w:cs="Arial"/>
                <w:sz w:val="24"/>
                <w:szCs w:val="24"/>
              </w:rPr>
            </w:pPr>
            <w:r w:rsidRPr="00B52FA9">
              <w:rPr>
                <w:rFonts w:ascii="Arial" w:hAnsi="Arial" w:cs="Arial"/>
                <w:sz w:val="24"/>
                <w:szCs w:val="24"/>
              </w:rPr>
              <w:lastRenderedPageBreak/>
              <w:t>Space Vehicle Design</w:t>
            </w:r>
          </w:p>
        </w:tc>
        <w:tc>
          <w:tcPr>
            <w:tcW w:w="1701" w:type="dxa"/>
            <w:tcBorders>
              <w:top w:val="single" w:sz="4" w:space="0" w:color="auto"/>
              <w:left w:val="single" w:sz="4" w:space="0" w:color="auto"/>
              <w:bottom w:val="single" w:sz="4" w:space="0" w:color="auto"/>
              <w:right w:val="single" w:sz="4" w:space="0" w:color="auto"/>
            </w:tcBorders>
          </w:tcPr>
          <w:p w14:paraId="000AE35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14:paraId="3CC0977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37E6FD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4947B0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F403D5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bl>
    <w:p w14:paraId="56C12B4A" w14:textId="77777777" w:rsidR="00B52FA9" w:rsidRPr="00B52FA9" w:rsidRDefault="00B52FA9" w:rsidP="00B52FA9">
      <w:pPr>
        <w:rPr>
          <w:rFonts w:ascii="Arial" w:hAnsi="Arial" w:cs="Arial"/>
          <w:sz w:val="24"/>
          <w:szCs w:val="24"/>
        </w:rPr>
      </w:pPr>
    </w:p>
    <w:p w14:paraId="4BA69843" w14:textId="77777777" w:rsidR="00B52FA9" w:rsidRPr="00B52FA9" w:rsidRDefault="00B52FA9" w:rsidP="00B52FA9">
      <w:pPr>
        <w:rPr>
          <w:rFonts w:ascii="Arial" w:hAnsi="Arial" w:cs="Arial"/>
          <w:sz w:val="24"/>
          <w:szCs w:val="24"/>
        </w:rPr>
      </w:pPr>
    </w:p>
    <w:p w14:paraId="512C2F23"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w:t>
      </w:r>
    </w:p>
    <w:p w14:paraId="271921AA"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0662FBCD"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A2D4955"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7  </w:t>
            </w:r>
          </w:p>
        </w:tc>
      </w:tr>
      <w:tr w:rsidR="00B52FA9" w:rsidRPr="00B52FA9" w14:paraId="6C1DDAFE"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1E62AA9C"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4A37F2EB"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F6F0FD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BE94B9"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245C6835"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8167B6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1897A4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2240D44" w14:textId="77777777" w:rsidR="00B52FA9" w:rsidRPr="00B52FA9" w:rsidRDefault="00B52FA9" w:rsidP="007F0236">
            <w:pPr>
              <w:jc w:val="center"/>
              <w:rPr>
                <w:rFonts w:ascii="Arial" w:hAnsi="Arial" w:cs="Arial"/>
                <w:b/>
                <w:sz w:val="24"/>
                <w:szCs w:val="24"/>
              </w:rPr>
            </w:pPr>
          </w:p>
        </w:tc>
      </w:tr>
      <w:tr w:rsidR="00B52FA9" w:rsidRPr="00B52FA9" w14:paraId="6D103689" w14:textId="77777777" w:rsidTr="007F0236">
        <w:tc>
          <w:tcPr>
            <w:tcW w:w="1809" w:type="dxa"/>
            <w:tcBorders>
              <w:top w:val="single" w:sz="4" w:space="0" w:color="auto"/>
              <w:left w:val="single" w:sz="4" w:space="0" w:color="auto"/>
              <w:bottom w:val="single" w:sz="4" w:space="0" w:color="auto"/>
              <w:right w:val="single" w:sz="4" w:space="0" w:color="auto"/>
            </w:tcBorders>
          </w:tcPr>
          <w:p w14:paraId="506734B0" w14:textId="77777777" w:rsidR="00B52FA9" w:rsidRPr="00B52FA9" w:rsidRDefault="00B52FA9" w:rsidP="007F0236">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225D2BD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6B6894A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261B9C9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0C522EA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 (primarily in block 2)</w:t>
            </w:r>
          </w:p>
        </w:tc>
        <w:tc>
          <w:tcPr>
            <w:tcW w:w="1626" w:type="dxa"/>
            <w:tcBorders>
              <w:top w:val="single" w:sz="4" w:space="0" w:color="auto"/>
              <w:left w:val="single" w:sz="4" w:space="0" w:color="auto"/>
              <w:bottom w:val="single" w:sz="4" w:space="0" w:color="auto"/>
              <w:right w:val="single" w:sz="4" w:space="0" w:color="auto"/>
            </w:tcBorders>
          </w:tcPr>
          <w:p w14:paraId="47D5B868" w14:textId="77777777" w:rsidR="00B52FA9" w:rsidRPr="00B52FA9" w:rsidRDefault="00B52FA9" w:rsidP="007F0236">
            <w:pPr>
              <w:jc w:val="center"/>
              <w:rPr>
                <w:rFonts w:ascii="Arial" w:hAnsi="Arial" w:cs="Arial"/>
                <w:sz w:val="24"/>
                <w:szCs w:val="24"/>
              </w:rPr>
            </w:pPr>
          </w:p>
        </w:tc>
      </w:tr>
      <w:tr w:rsidR="00B52FA9" w:rsidRPr="00B52FA9" w14:paraId="2C69CDD3" w14:textId="77777777" w:rsidTr="007F0236">
        <w:tc>
          <w:tcPr>
            <w:tcW w:w="1809" w:type="dxa"/>
            <w:tcBorders>
              <w:top w:val="single" w:sz="4" w:space="0" w:color="auto"/>
              <w:left w:val="single" w:sz="4" w:space="0" w:color="auto"/>
              <w:bottom w:val="single" w:sz="4" w:space="0" w:color="auto"/>
              <w:right w:val="single" w:sz="4" w:space="0" w:color="auto"/>
            </w:tcBorders>
          </w:tcPr>
          <w:p w14:paraId="22090DEC"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Stress Analysis &amp; Advanced Materials </w:t>
            </w:r>
          </w:p>
          <w:p w14:paraId="5067DCCB" w14:textId="77777777" w:rsidR="00B52FA9" w:rsidRPr="00B52FA9" w:rsidRDefault="00B52FA9" w:rsidP="007F0236">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8E2B3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581CC42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29E10F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64FCC24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4FB6A1C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r w:rsidR="00B52FA9" w:rsidRPr="00B52FA9" w14:paraId="32EA93FB" w14:textId="77777777" w:rsidTr="007F0236">
        <w:tc>
          <w:tcPr>
            <w:tcW w:w="1809" w:type="dxa"/>
            <w:tcBorders>
              <w:top w:val="single" w:sz="4" w:space="0" w:color="auto"/>
              <w:left w:val="single" w:sz="4" w:space="0" w:color="auto"/>
              <w:bottom w:val="single" w:sz="4" w:space="0" w:color="auto"/>
              <w:right w:val="single" w:sz="4" w:space="0" w:color="auto"/>
            </w:tcBorders>
          </w:tcPr>
          <w:p w14:paraId="7209F2C3" w14:textId="77777777" w:rsidR="00B52FA9" w:rsidRPr="00B52FA9" w:rsidRDefault="00B52FA9" w:rsidP="007F0236">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02B31E4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2C9C370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FF7966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5850F6B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3516489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bl>
    <w:p w14:paraId="6C3BCB96" w14:textId="77777777" w:rsidR="00B52FA9" w:rsidRPr="00B52FA9" w:rsidRDefault="00B52FA9" w:rsidP="00B52FA9">
      <w:pPr>
        <w:rPr>
          <w:rFonts w:ascii="Arial" w:hAnsi="Arial" w:cs="Arial"/>
          <w:sz w:val="24"/>
          <w:szCs w:val="24"/>
        </w:rPr>
      </w:pPr>
    </w:p>
    <w:p w14:paraId="4CFE3DAA"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 (Space Technology)</w:t>
      </w:r>
    </w:p>
    <w:p w14:paraId="50908C7B"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08BA06D4"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46A2FD6"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7  </w:t>
            </w:r>
          </w:p>
        </w:tc>
      </w:tr>
      <w:tr w:rsidR="00B52FA9" w:rsidRPr="00B52FA9" w14:paraId="59231402"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63A49D93"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3D3DF0D6"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C4D12D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D7A3F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02B8D0A9"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72985C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EFE582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E896CE2" w14:textId="77777777" w:rsidR="00B52FA9" w:rsidRPr="00B52FA9" w:rsidRDefault="00B52FA9" w:rsidP="007F0236">
            <w:pPr>
              <w:jc w:val="center"/>
              <w:rPr>
                <w:rFonts w:ascii="Arial" w:hAnsi="Arial" w:cs="Arial"/>
                <w:b/>
                <w:sz w:val="24"/>
                <w:szCs w:val="24"/>
              </w:rPr>
            </w:pPr>
          </w:p>
        </w:tc>
      </w:tr>
      <w:tr w:rsidR="00B52FA9" w:rsidRPr="00B52FA9" w14:paraId="02CAAA45" w14:textId="77777777" w:rsidTr="007F0236">
        <w:tc>
          <w:tcPr>
            <w:tcW w:w="1809" w:type="dxa"/>
            <w:tcBorders>
              <w:top w:val="single" w:sz="4" w:space="0" w:color="auto"/>
              <w:left w:val="single" w:sz="4" w:space="0" w:color="auto"/>
              <w:bottom w:val="single" w:sz="4" w:space="0" w:color="auto"/>
              <w:right w:val="single" w:sz="4" w:space="0" w:color="auto"/>
            </w:tcBorders>
          </w:tcPr>
          <w:p w14:paraId="31C37EDF" w14:textId="77777777" w:rsidR="00B52FA9" w:rsidRPr="00B52FA9" w:rsidRDefault="00B52FA9" w:rsidP="007F0236">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33E70B4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41A95E1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198B7F6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17A2A31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556ECE3" w14:textId="77777777" w:rsidR="00B52FA9" w:rsidRPr="00B52FA9" w:rsidRDefault="00B52FA9" w:rsidP="007F0236">
            <w:pPr>
              <w:jc w:val="center"/>
              <w:rPr>
                <w:rFonts w:ascii="Arial" w:hAnsi="Arial" w:cs="Arial"/>
                <w:sz w:val="24"/>
                <w:szCs w:val="24"/>
              </w:rPr>
            </w:pPr>
          </w:p>
        </w:tc>
      </w:tr>
      <w:tr w:rsidR="00B52FA9" w:rsidRPr="00B52FA9" w14:paraId="0E2F57FB" w14:textId="77777777" w:rsidTr="007F0236">
        <w:tc>
          <w:tcPr>
            <w:tcW w:w="1809" w:type="dxa"/>
            <w:tcBorders>
              <w:top w:val="single" w:sz="4" w:space="0" w:color="auto"/>
              <w:left w:val="single" w:sz="4" w:space="0" w:color="auto"/>
              <w:bottom w:val="single" w:sz="4" w:space="0" w:color="auto"/>
              <w:right w:val="single" w:sz="4" w:space="0" w:color="auto"/>
            </w:tcBorders>
          </w:tcPr>
          <w:p w14:paraId="33F2B876" w14:textId="77777777" w:rsidR="00B52FA9" w:rsidRPr="00B52FA9" w:rsidRDefault="00B52FA9" w:rsidP="007F0236">
            <w:pPr>
              <w:rPr>
                <w:rFonts w:ascii="Arial" w:hAnsi="Arial" w:cs="Arial"/>
                <w:sz w:val="24"/>
                <w:szCs w:val="24"/>
              </w:rPr>
            </w:pPr>
            <w:r w:rsidRPr="00B52FA9">
              <w:rPr>
                <w:rFonts w:ascii="Arial" w:hAnsi="Arial" w:cs="Arial"/>
                <w:sz w:val="24"/>
                <w:szCs w:val="24"/>
              </w:rPr>
              <w:t>Space Mission Analysis and Design</w:t>
            </w:r>
          </w:p>
        </w:tc>
        <w:tc>
          <w:tcPr>
            <w:tcW w:w="1701" w:type="dxa"/>
            <w:tcBorders>
              <w:top w:val="single" w:sz="4" w:space="0" w:color="auto"/>
              <w:left w:val="single" w:sz="4" w:space="0" w:color="auto"/>
              <w:bottom w:val="single" w:sz="4" w:space="0" w:color="auto"/>
              <w:right w:val="single" w:sz="4" w:space="0" w:color="auto"/>
            </w:tcBorders>
          </w:tcPr>
          <w:p w14:paraId="019B64D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AE7030</w:t>
            </w:r>
          </w:p>
        </w:tc>
        <w:tc>
          <w:tcPr>
            <w:tcW w:w="1134" w:type="dxa"/>
            <w:tcBorders>
              <w:top w:val="single" w:sz="4" w:space="0" w:color="auto"/>
              <w:left w:val="single" w:sz="4" w:space="0" w:color="auto"/>
              <w:bottom w:val="single" w:sz="4" w:space="0" w:color="auto"/>
              <w:right w:val="single" w:sz="4" w:space="0" w:color="auto"/>
            </w:tcBorders>
          </w:tcPr>
          <w:p w14:paraId="4178015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3D7544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66C8CA2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001553A" w14:textId="77777777" w:rsidR="00B52FA9" w:rsidRPr="00B52FA9" w:rsidRDefault="00B52FA9" w:rsidP="007F0236">
            <w:pPr>
              <w:jc w:val="center"/>
              <w:rPr>
                <w:rFonts w:ascii="Arial" w:hAnsi="Arial" w:cs="Arial"/>
                <w:sz w:val="24"/>
                <w:szCs w:val="24"/>
              </w:rPr>
            </w:pPr>
          </w:p>
        </w:tc>
      </w:tr>
      <w:tr w:rsidR="00B52FA9" w:rsidRPr="00B52FA9" w14:paraId="766844E5" w14:textId="77777777" w:rsidTr="007F0236">
        <w:tc>
          <w:tcPr>
            <w:tcW w:w="9247" w:type="dxa"/>
            <w:gridSpan w:val="6"/>
            <w:tcBorders>
              <w:top w:val="single" w:sz="4" w:space="0" w:color="auto"/>
              <w:left w:val="single" w:sz="4" w:space="0" w:color="auto"/>
              <w:bottom w:val="single" w:sz="4" w:space="0" w:color="auto"/>
              <w:right w:val="single" w:sz="4" w:space="0" w:color="auto"/>
            </w:tcBorders>
          </w:tcPr>
          <w:p w14:paraId="494EFDB8" w14:textId="77777777" w:rsidR="00B52FA9" w:rsidRPr="00B52FA9" w:rsidRDefault="00B52FA9" w:rsidP="007F0236">
            <w:pPr>
              <w:rPr>
                <w:rFonts w:ascii="Arial" w:hAnsi="Arial" w:cs="Arial"/>
                <w:sz w:val="24"/>
                <w:szCs w:val="24"/>
              </w:rPr>
            </w:pPr>
            <w:r w:rsidRPr="00B52FA9">
              <w:rPr>
                <w:rFonts w:ascii="Arial" w:hAnsi="Arial" w:cs="Arial"/>
                <w:b/>
                <w:sz w:val="24"/>
                <w:szCs w:val="24"/>
              </w:rPr>
              <w:t>Option modules (Choose one)</w:t>
            </w:r>
          </w:p>
        </w:tc>
      </w:tr>
      <w:tr w:rsidR="00B52FA9" w:rsidRPr="00B52FA9" w14:paraId="0DAE9CF4" w14:textId="77777777" w:rsidTr="007F0236">
        <w:tc>
          <w:tcPr>
            <w:tcW w:w="1809" w:type="dxa"/>
            <w:tcBorders>
              <w:top w:val="single" w:sz="4" w:space="0" w:color="auto"/>
              <w:left w:val="single" w:sz="4" w:space="0" w:color="auto"/>
              <w:bottom w:val="single" w:sz="4" w:space="0" w:color="auto"/>
              <w:right w:val="single" w:sz="4" w:space="0" w:color="auto"/>
            </w:tcBorders>
          </w:tcPr>
          <w:p w14:paraId="19280938"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Stress Analysis &amp; Advanced Materials </w:t>
            </w:r>
          </w:p>
          <w:p w14:paraId="2FF65EEB" w14:textId="77777777" w:rsidR="00B52FA9" w:rsidRPr="00B52FA9" w:rsidRDefault="00B52FA9" w:rsidP="007F0236">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A4325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4B2C0CB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3EFE16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54A6227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04856CE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r w:rsidR="00B52FA9" w:rsidRPr="00B52FA9" w14:paraId="1DFA5374" w14:textId="77777777" w:rsidTr="007F0236">
        <w:tc>
          <w:tcPr>
            <w:tcW w:w="1809" w:type="dxa"/>
            <w:tcBorders>
              <w:top w:val="single" w:sz="4" w:space="0" w:color="auto"/>
              <w:left w:val="single" w:sz="4" w:space="0" w:color="auto"/>
              <w:bottom w:val="single" w:sz="4" w:space="0" w:color="auto"/>
              <w:right w:val="single" w:sz="4" w:space="0" w:color="auto"/>
            </w:tcBorders>
          </w:tcPr>
          <w:p w14:paraId="7EC7EC5E" w14:textId="77777777" w:rsidR="00B52FA9" w:rsidRPr="00B52FA9" w:rsidRDefault="00B52FA9" w:rsidP="007F0236">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56C3C70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2FB78BE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F7EB20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A8158B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3F36377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bl>
    <w:p w14:paraId="27605BB7" w14:textId="77777777" w:rsidR="00B52FA9" w:rsidRPr="00B52FA9" w:rsidRDefault="00B52FA9" w:rsidP="00B52FA9">
      <w:pPr>
        <w:rPr>
          <w:sz w:val="24"/>
          <w:szCs w:val="24"/>
        </w:rPr>
      </w:pPr>
      <w:r w:rsidRPr="00B52FA9">
        <w:rPr>
          <w:sz w:val="24"/>
          <w:szCs w:val="24"/>
        </w:rPr>
        <w:br w:type="page"/>
      </w:r>
    </w:p>
    <w:p w14:paraId="36AB3567" w14:textId="77777777" w:rsidR="00B52FA9" w:rsidRPr="00B52FA9" w:rsidRDefault="00B52FA9" w:rsidP="00B52FA9">
      <w:pPr>
        <w:rPr>
          <w:rFonts w:ascii="Arial" w:hAnsi="Arial" w:cs="Arial"/>
          <w:sz w:val="24"/>
          <w:szCs w:val="24"/>
        </w:rPr>
      </w:pPr>
    </w:p>
    <w:p w14:paraId="612C738D"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MEng students who have not achieved 120 credits at level 7 are eligible for a BEng (Hons) degree   </w:t>
      </w:r>
    </w:p>
    <w:p w14:paraId="0159DED7" w14:textId="77777777" w:rsidR="00B52FA9" w:rsidRPr="00B52FA9" w:rsidRDefault="00B52FA9" w:rsidP="00B52FA9">
      <w:pPr>
        <w:rPr>
          <w:rFonts w:ascii="Arial" w:hAnsi="Arial" w:cs="Arial"/>
          <w:color w:val="FF0000"/>
          <w:sz w:val="24"/>
          <w:szCs w:val="24"/>
        </w:rPr>
      </w:pPr>
    </w:p>
    <w:p w14:paraId="6FC67FD2" w14:textId="77777777" w:rsidR="00B52FA9" w:rsidRPr="00B52FA9" w:rsidRDefault="00B52FA9" w:rsidP="00B52FA9">
      <w:pPr>
        <w:rPr>
          <w:rFonts w:ascii="Arial" w:hAnsi="Arial" w:cs="Arial"/>
          <w:sz w:val="24"/>
          <w:szCs w:val="24"/>
        </w:rPr>
      </w:pPr>
    </w:p>
    <w:p w14:paraId="2D229174"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Principles of Teaching, Learning and Assessment </w:t>
      </w:r>
    </w:p>
    <w:p w14:paraId="2232DF64" w14:textId="77777777" w:rsidR="00B52FA9" w:rsidRPr="00B52FA9" w:rsidRDefault="00B52FA9" w:rsidP="00B52FA9">
      <w:pPr>
        <w:tabs>
          <w:tab w:val="num" w:pos="720"/>
        </w:tabs>
        <w:jc w:val="both"/>
        <w:rPr>
          <w:rFonts w:ascii="Arial" w:hAnsi="Arial" w:cs="Arial"/>
          <w:sz w:val="24"/>
          <w:szCs w:val="24"/>
        </w:rPr>
      </w:pPr>
    </w:p>
    <w:p w14:paraId="14B0C76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MEng course in Aerospace Engineering has been designed, </w:t>
      </w:r>
      <w:proofErr w:type="gramStart"/>
      <w:r w:rsidRPr="00B52FA9">
        <w:rPr>
          <w:rFonts w:ascii="Arial" w:hAnsi="Arial" w:cs="Arial"/>
          <w:sz w:val="24"/>
          <w:szCs w:val="24"/>
        </w:rPr>
        <w:t>taking into account</w:t>
      </w:r>
      <w:proofErr w:type="gramEnd"/>
      <w:r w:rsidRPr="00B52FA9">
        <w:rPr>
          <w:rFonts w:ascii="Arial" w:hAnsi="Arial" w:cs="Arial"/>
          <w:sz w:val="24"/>
          <w:szCs w:val="24"/>
        </w:rPr>
        <w:t xml:space="preserve"> the Kingston University Curriculum Design Principles, to help develop students into graduates that are professional, thoughtful, creative, resilient, proactive and globally aware independent, equipping them to be lifelong learners.</w:t>
      </w:r>
    </w:p>
    <w:p w14:paraId="5CDED6F1" w14:textId="77777777" w:rsidR="00B52FA9" w:rsidRPr="00B52FA9" w:rsidRDefault="00B52FA9" w:rsidP="00B52FA9">
      <w:pPr>
        <w:tabs>
          <w:tab w:val="num" w:pos="720"/>
        </w:tabs>
        <w:jc w:val="both"/>
        <w:rPr>
          <w:rFonts w:ascii="Arial" w:hAnsi="Arial" w:cs="Arial"/>
          <w:sz w:val="24"/>
          <w:szCs w:val="24"/>
        </w:rPr>
      </w:pPr>
    </w:p>
    <w:p w14:paraId="6BE8C68C" w14:textId="77777777" w:rsidR="00B52FA9" w:rsidRPr="00B52FA9" w:rsidRDefault="00B52FA9" w:rsidP="00B52FA9">
      <w:pPr>
        <w:jc w:val="both"/>
        <w:rPr>
          <w:rFonts w:ascii="Arial" w:hAnsi="Arial" w:cs="Arial"/>
          <w:b/>
          <w:sz w:val="24"/>
          <w:szCs w:val="24"/>
        </w:rPr>
      </w:pPr>
      <w:r w:rsidRPr="00B52FA9">
        <w:rPr>
          <w:rFonts w:ascii="Arial" w:hAnsi="Arial" w:cs="Arial"/>
          <w:b/>
          <w:sz w:val="24"/>
          <w:szCs w:val="24"/>
        </w:rPr>
        <w:t>Development of Independent learning through the course</w:t>
      </w:r>
    </w:p>
    <w:p w14:paraId="5C15D162" w14:textId="77777777" w:rsidR="00B52FA9" w:rsidRPr="00B52FA9" w:rsidRDefault="00B52FA9" w:rsidP="00B52FA9">
      <w:pPr>
        <w:jc w:val="both"/>
        <w:rPr>
          <w:rFonts w:ascii="Arial" w:hAnsi="Arial" w:cs="Arial"/>
          <w:b/>
          <w:sz w:val="24"/>
          <w:szCs w:val="24"/>
        </w:rPr>
      </w:pPr>
    </w:p>
    <w:p w14:paraId="4C0E856D" w14:textId="5A08F060" w:rsidR="00B52FA9" w:rsidRPr="00B52FA9" w:rsidRDefault="00B52FA9" w:rsidP="00B52FA9">
      <w:pPr>
        <w:rPr>
          <w:rFonts w:ascii="Arial" w:hAnsi="Arial" w:cs="Arial"/>
          <w:sz w:val="24"/>
          <w:szCs w:val="24"/>
        </w:rPr>
      </w:pPr>
      <w:r w:rsidRPr="00B52FA9">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w:t>
      </w:r>
      <w:proofErr w:type="gramStart"/>
      <w:r w:rsidRPr="00B52FA9">
        <w:rPr>
          <w:rFonts w:ascii="Arial" w:hAnsi="Arial" w:cs="Arial"/>
          <w:sz w:val="24"/>
          <w:szCs w:val="24"/>
        </w:rPr>
        <w:t>and  IT</w:t>
      </w:r>
      <w:proofErr w:type="gramEnd"/>
      <w:r w:rsidRPr="00B52FA9">
        <w:rPr>
          <w:rFonts w:ascii="Arial" w:hAnsi="Arial" w:cs="Arial"/>
          <w:sz w:val="24"/>
          <w:szCs w:val="24"/>
        </w:rPr>
        <w:t xml:space="preserve"> in </w:t>
      </w:r>
      <w:r w:rsidRPr="00B52FA9">
        <w:rPr>
          <w:rFonts w:ascii="Arial" w:hAnsi="Arial" w:cs="Arial"/>
          <w:b/>
          <w:sz w:val="24"/>
          <w:szCs w:val="24"/>
        </w:rPr>
        <w:t>EG4012 Engineering Mathematics and Computing</w:t>
      </w:r>
      <w:r w:rsidRPr="00B52FA9">
        <w:rPr>
          <w:rFonts w:ascii="Arial" w:hAnsi="Arial" w:cs="Arial"/>
          <w:sz w:val="24"/>
          <w:szCs w:val="24"/>
        </w:rPr>
        <w:t>, practical skills (</w:t>
      </w:r>
      <w:r w:rsidRPr="00B52FA9">
        <w:rPr>
          <w:rFonts w:ascii="Arial" w:hAnsi="Arial" w:cs="Arial"/>
          <w:b/>
          <w:sz w:val="24"/>
          <w:szCs w:val="24"/>
        </w:rPr>
        <w:t>EG4011</w:t>
      </w:r>
      <w:r w:rsidRPr="00B52FA9">
        <w:rPr>
          <w:rFonts w:ascii="Arial" w:hAnsi="Arial" w:cs="Arial"/>
          <w:sz w:val="24"/>
          <w:szCs w:val="24"/>
        </w:rPr>
        <w:t xml:space="preserve"> and </w:t>
      </w:r>
      <w:r w:rsidRPr="00B52FA9">
        <w:rPr>
          <w:rFonts w:ascii="Arial" w:hAnsi="Arial" w:cs="Arial"/>
          <w:b/>
          <w:sz w:val="24"/>
          <w:szCs w:val="24"/>
        </w:rPr>
        <w:t>EG4013</w:t>
      </w:r>
      <w:r w:rsidRPr="00B52FA9">
        <w:rPr>
          <w:rFonts w:ascii="Arial" w:hAnsi="Arial" w:cs="Arial"/>
          <w:sz w:val="24"/>
          <w:szCs w:val="24"/>
        </w:rPr>
        <w:t>) and the initial development of key employability skills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B52FA9">
        <w:rPr>
          <w:rFonts w:ascii="Arial" w:hAnsi="Arial" w:cs="Arial"/>
          <w:b/>
          <w:sz w:val="24"/>
          <w:szCs w:val="24"/>
        </w:rPr>
        <w:t xml:space="preserve">EG6023 Business and Project Management and Group Design </w:t>
      </w:r>
      <w:r w:rsidRPr="00B52FA9">
        <w:rPr>
          <w:rFonts w:ascii="Arial" w:hAnsi="Arial" w:cs="Arial"/>
          <w:sz w:val="24"/>
          <w:szCs w:val="24"/>
        </w:rPr>
        <w:t>and</w:t>
      </w:r>
      <w:r w:rsidRPr="00B52FA9">
        <w:rPr>
          <w:rFonts w:ascii="Arial" w:hAnsi="Arial" w:cs="Arial"/>
          <w:b/>
          <w:sz w:val="24"/>
          <w:szCs w:val="24"/>
        </w:rPr>
        <w:t xml:space="preserve"> </w:t>
      </w:r>
      <w:r w:rsidR="007F0236">
        <w:rPr>
          <w:rFonts w:ascii="Arial" w:hAnsi="Arial" w:cs="Arial"/>
          <w:b/>
          <w:sz w:val="24"/>
          <w:szCs w:val="24"/>
        </w:rPr>
        <w:t>EG</w:t>
      </w:r>
      <w:r w:rsidR="007A4976">
        <w:rPr>
          <w:rFonts w:ascii="Arial" w:hAnsi="Arial" w:cs="Arial"/>
          <w:b/>
          <w:sz w:val="24"/>
          <w:szCs w:val="24"/>
        </w:rPr>
        <w:t>6018</w:t>
      </w:r>
      <w:r w:rsidR="007F0236" w:rsidRPr="00B52FA9">
        <w:rPr>
          <w:rFonts w:ascii="Arial" w:hAnsi="Arial" w:cs="Arial"/>
          <w:b/>
          <w:sz w:val="24"/>
          <w:szCs w:val="24"/>
        </w:rPr>
        <w:t xml:space="preserve"> </w:t>
      </w:r>
      <w:r w:rsidRPr="00B52FA9">
        <w:rPr>
          <w:rFonts w:ascii="Arial" w:hAnsi="Arial" w:cs="Arial"/>
          <w:b/>
          <w:sz w:val="24"/>
          <w:szCs w:val="24"/>
        </w:rPr>
        <w:t xml:space="preserve">Individual project </w:t>
      </w:r>
      <w:r w:rsidRPr="00B52FA9">
        <w:rPr>
          <w:rFonts w:ascii="Arial" w:hAnsi="Arial" w:cs="Arial"/>
          <w:sz w:val="24"/>
          <w:szCs w:val="24"/>
        </w:rPr>
        <w:t xml:space="preserve">and in the module </w:t>
      </w:r>
      <w:r w:rsidRPr="00B52FA9">
        <w:rPr>
          <w:rFonts w:ascii="Arial" w:hAnsi="Arial" w:cs="Arial"/>
          <w:b/>
          <w:sz w:val="24"/>
          <w:szCs w:val="24"/>
        </w:rPr>
        <w:t>AE6020 Further Aerodynamics, Propulsion and Computational Techniques</w:t>
      </w:r>
      <w:r w:rsidRPr="00B52FA9">
        <w:rPr>
          <w:rFonts w:ascii="Arial" w:hAnsi="Arial" w:cs="Arial"/>
          <w:sz w:val="24"/>
          <w:szCs w:val="24"/>
        </w:rPr>
        <w:t xml:space="preserve"> where students undertake self-paced computer workshops for CFD and flipped classroom tutorials to present solutions to complex analysis problems </w:t>
      </w:r>
    </w:p>
    <w:p w14:paraId="642184DB" w14:textId="77777777" w:rsidR="00B52FA9" w:rsidRPr="00B52FA9" w:rsidRDefault="00B52FA9" w:rsidP="00B52FA9">
      <w:pPr>
        <w:rPr>
          <w:rFonts w:ascii="Arial" w:hAnsi="Arial" w:cs="Arial"/>
          <w:sz w:val="24"/>
          <w:szCs w:val="24"/>
        </w:rPr>
      </w:pPr>
    </w:p>
    <w:p w14:paraId="74F2B2B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At level 7, students will be expected to learn with a high degree of autonomy.  The </w:t>
      </w:r>
      <w:proofErr w:type="gramStart"/>
      <w:r w:rsidRPr="00B52FA9">
        <w:rPr>
          <w:rFonts w:ascii="Arial" w:hAnsi="Arial" w:cs="Arial"/>
          <w:sz w:val="24"/>
          <w:szCs w:val="24"/>
        </w:rPr>
        <w:t>60 credit</w:t>
      </w:r>
      <w:proofErr w:type="gramEnd"/>
      <w:r w:rsidRPr="00B52FA9">
        <w:rPr>
          <w:rFonts w:ascii="Arial" w:hAnsi="Arial" w:cs="Arial"/>
          <w:sz w:val="24"/>
          <w:szCs w:val="24"/>
        </w:rPr>
        <w:t xml:space="preserve"> module </w:t>
      </w:r>
      <w:r w:rsidRPr="00B52FA9">
        <w:rPr>
          <w:rFonts w:ascii="Arial" w:hAnsi="Arial" w:cs="Arial"/>
          <w:b/>
          <w:sz w:val="24"/>
          <w:szCs w:val="24"/>
        </w:rPr>
        <w:t xml:space="preserve">EG7000 Group Design Project </w:t>
      </w:r>
      <w:r w:rsidRPr="00B52FA9">
        <w:rPr>
          <w:rFonts w:ascii="Arial" w:hAnsi="Arial" w:cs="Arial"/>
          <w:sz w:val="24"/>
          <w:szCs w:val="24"/>
        </w:rPr>
        <w:t xml:space="preserve">will be primarily student led, with limited input from academic supervisors.  The specialist modules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Computational Fluid Dynamics for Aerospace Applications</w:t>
      </w:r>
      <w:r w:rsidRPr="00B52FA9">
        <w:rPr>
          <w:rFonts w:ascii="Arial" w:hAnsi="Arial" w:cs="Arial"/>
          <w:sz w:val="24"/>
          <w:szCs w:val="24"/>
        </w:rPr>
        <w:t xml:space="preserve"> are part of the MSc Aerospace Engineering programme and are each delivered through two </w:t>
      </w:r>
      <w:proofErr w:type="gramStart"/>
      <w:r w:rsidRPr="00B52FA9">
        <w:rPr>
          <w:rFonts w:ascii="Arial" w:hAnsi="Arial" w:cs="Arial"/>
          <w:sz w:val="24"/>
          <w:szCs w:val="24"/>
        </w:rPr>
        <w:t>one week</w:t>
      </w:r>
      <w:proofErr w:type="gramEnd"/>
      <w:r w:rsidRPr="00B52FA9">
        <w:rPr>
          <w:rFonts w:ascii="Arial" w:hAnsi="Arial" w:cs="Arial"/>
          <w:sz w:val="24"/>
          <w:szCs w:val="24"/>
        </w:rPr>
        <w:t xml:space="preserve"> blocks.  Support for independent learning at level 7 is primarily through the group project supervisor and the module teams.</w:t>
      </w:r>
    </w:p>
    <w:p w14:paraId="1DBF7C5D" w14:textId="77777777" w:rsidR="00B52FA9" w:rsidRPr="00B52FA9" w:rsidRDefault="00B52FA9" w:rsidP="00B52FA9">
      <w:pPr>
        <w:rPr>
          <w:rFonts w:ascii="Arial" w:hAnsi="Arial" w:cs="Arial"/>
          <w:color w:val="FF0000"/>
          <w:sz w:val="24"/>
          <w:szCs w:val="24"/>
        </w:rPr>
      </w:pPr>
    </w:p>
    <w:p w14:paraId="5612B9C0"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w:t>
      </w:r>
      <w:proofErr w:type="gramStart"/>
      <w:r w:rsidRPr="00B52FA9">
        <w:rPr>
          <w:rFonts w:ascii="Arial" w:hAnsi="Arial" w:cs="Arial"/>
          <w:sz w:val="24"/>
          <w:szCs w:val="24"/>
        </w:rPr>
        <w:t>4.The</w:t>
      </w:r>
      <w:proofErr w:type="gramEnd"/>
      <w:r w:rsidRPr="00B52FA9">
        <w:rPr>
          <w:rFonts w:ascii="Arial" w:hAnsi="Arial" w:cs="Arial"/>
          <w:sz w:val="24"/>
          <w:szCs w:val="24"/>
        </w:rPr>
        <w:t xml:space="preserve"> Virtual Learning Environment (VLE) at Kingston will support learning throughout the course through a variety of TEL objects such videos, screencasts, on-line MCQs, discussion boards and  interactive teaching packages. It will also deliver teaching </w:t>
      </w:r>
      <w:r w:rsidRPr="00B52FA9">
        <w:rPr>
          <w:rFonts w:ascii="Arial" w:hAnsi="Arial" w:cs="Arial"/>
          <w:sz w:val="24"/>
          <w:szCs w:val="24"/>
        </w:rPr>
        <w:lastRenderedPageBreak/>
        <w:t>material such as lecture notes/presentations, problems sets and worked examples. This helps support an inclusive approach as students</w:t>
      </w:r>
      <w:r w:rsidRPr="00B52FA9">
        <w:rPr>
          <w:rFonts w:ascii="Arial" w:hAnsi="Arial" w:cs="Arial"/>
          <w:i/>
          <w:sz w:val="24"/>
          <w:szCs w:val="24"/>
        </w:rPr>
        <w:t xml:space="preserve"> </w:t>
      </w:r>
      <w:r w:rsidRPr="00B52FA9">
        <w:rPr>
          <w:rFonts w:ascii="Arial" w:hAnsi="Arial" w:cs="Arial"/>
          <w:sz w:val="24"/>
          <w:szCs w:val="24"/>
        </w:rPr>
        <w:t xml:space="preserve">can access learning material at their convenience and work through it at their own pace with the opportunity to pause and rewind as they wish. </w:t>
      </w:r>
    </w:p>
    <w:p w14:paraId="276CDCE8" w14:textId="77777777" w:rsidR="00B52FA9" w:rsidRDefault="00B52FA9" w:rsidP="00B52FA9">
      <w:pPr>
        <w:rPr>
          <w:rFonts w:ascii="Arial" w:hAnsi="Arial" w:cs="Arial"/>
          <w:b/>
          <w:sz w:val="24"/>
          <w:szCs w:val="24"/>
        </w:rPr>
      </w:pPr>
    </w:p>
    <w:p w14:paraId="1663882D" w14:textId="77777777" w:rsidR="00B52FA9" w:rsidRPr="00B52FA9" w:rsidRDefault="00B52FA9" w:rsidP="00B52FA9">
      <w:pPr>
        <w:rPr>
          <w:rFonts w:ascii="Arial" w:hAnsi="Arial" w:cs="Arial"/>
          <w:sz w:val="24"/>
          <w:szCs w:val="24"/>
        </w:rPr>
      </w:pPr>
      <w:r w:rsidRPr="00B52FA9">
        <w:rPr>
          <w:rFonts w:ascii="Arial" w:hAnsi="Arial" w:cs="Arial"/>
          <w:b/>
          <w:sz w:val="24"/>
          <w:szCs w:val="24"/>
        </w:rPr>
        <w:t>Integrated first year and interdisciplinary collaboration</w:t>
      </w:r>
      <w:r w:rsidRPr="00B52FA9">
        <w:rPr>
          <w:rFonts w:ascii="Arial" w:hAnsi="Arial" w:cs="Arial"/>
          <w:sz w:val="24"/>
          <w:szCs w:val="24"/>
        </w:rPr>
        <w:t>.</w:t>
      </w:r>
    </w:p>
    <w:p w14:paraId="036BDC4D" w14:textId="77777777" w:rsidR="00B52FA9" w:rsidRPr="00B52FA9" w:rsidRDefault="00B52FA9" w:rsidP="00B52FA9">
      <w:pPr>
        <w:rPr>
          <w:rFonts w:ascii="Arial" w:hAnsi="Arial" w:cs="Arial"/>
          <w:sz w:val="24"/>
          <w:szCs w:val="24"/>
        </w:rPr>
      </w:pPr>
    </w:p>
    <w:p w14:paraId="5BEF210E"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B52FA9">
        <w:rPr>
          <w:rFonts w:ascii="Arial" w:hAnsi="Arial" w:cs="Arial"/>
          <w:sz w:val="24"/>
          <w:szCs w:val="24"/>
          <w:lang w:val="en"/>
        </w:rPr>
        <w:t>Although students may have a firm idea of which branch of engineering they would like to study when they start (</w:t>
      </w:r>
      <w:proofErr w:type="gramStart"/>
      <w:r w:rsidRPr="00B52FA9">
        <w:rPr>
          <w:rFonts w:ascii="Arial" w:hAnsi="Arial" w:cs="Arial"/>
          <w:sz w:val="24"/>
          <w:szCs w:val="24"/>
          <w:lang w:val="en"/>
        </w:rPr>
        <w:t>e.g.</w:t>
      </w:r>
      <w:proofErr w:type="gramEnd"/>
      <w:r w:rsidRPr="00B52FA9">
        <w:rPr>
          <w:rFonts w:ascii="Arial" w:hAnsi="Arial" w:cs="Arial"/>
          <w:sz w:val="24"/>
          <w:szCs w:val="24"/>
          <w:lang w:val="en"/>
        </w:rPr>
        <w:t xml:space="preserve"> civil and infrastructure) exposure to a variety of branches in the first teaching block will allow students to make a more informed choice. </w:t>
      </w:r>
    </w:p>
    <w:p w14:paraId="7FD400EE" w14:textId="77777777" w:rsidR="00B52FA9" w:rsidRPr="00B52FA9" w:rsidRDefault="00B52FA9" w:rsidP="00B52FA9">
      <w:pPr>
        <w:rPr>
          <w:rFonts w:ascii="Arial" w:hAnsi="Arial" w:cs="Arial"/>
          <w:sz w:val="24"/>
          <w:szCs w:val="24"/>
        </w:rPr>
      </w:pPr>
    </w:p>
    <w:p w14:paraId="0334AB6B" w14:textId="5A1DCF29" w:rsidR="00B52FA9" w:rsidRPr="00B52FA9" w:rsidRDefault="00B52FA9" w:rsidP="00B52FA9">
      <w:pPr>
        <w:rPr>
          <w:rFonts w:ascii="Arial" w:hAnsi="Arial" w:cs="Arial"/>
          <w:sz w:val="24"/>
          <w:szCs w:val="24"/>
          <w:lang w:val="en"/>
        </w:rPr>
      </w:pPr>
      <w:r w:rsidRPr="00B52FA9">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B52FA9">
        <w:rPr>
          <w:rFonts w:ascii="Arial" w:hAnsi="Arial" w:cs="Arial"/>
          <w:b/>
          <w:sz w:val="24"/>
          <w:szCs w:val="24"/>
          <w:lang w:val="en"/>
        </w:rPr>
        <w:t>EG401</w:t>
      </w:r>
      <w:r w:rsidR="000456A1">
        <w:rPr>
          <w:rFonts w:ascii="Arial" w:hAnsi="Arial" w:cs="Arial"/>
          <w:b/>
          <w:sz w:val="24"/>
          <w:szCs w:val="24"/>
          <w:lang w:val="en"/>
        </w:rPr>
        <w:t>4</w:t>
      </w:r>
      <w:r w:rsidRPr="00B52FA9">
        <w:rPr>
          <w:rFonts w:ascii="Arial" w:hAnsi="Arial" w:cs="Arial"/>
          <w:sz w:val="24"/>
          <w:szCs w:val="24"/>
          <w:lang w:val="en"/>
        </w:rPr>
        <w:t xml:space="preserve"> </w:t>
      </w:r>
      <w:r w:rsidR="000456A1" w:rsidRPr="00872F9E">
        <w:rPr>
          <w:rFonts w:ascii="Arial" w:hAnsi="Arial" w:cs="Arial"/>
          <w:b/>
          <w:bCs/>
          <w:sz w:val="24"/>
          <w:szCs w:val="24"/>
          <w:lang w:val="en"/>
        </w:rPr>
        <w:t xml:space="preserve">Introduction to </w:t>
      </w:r>
      <w:r w:rsidRPr="00872F9E">
        <w:rPr>
          <w:rFonts w:ascii="Arial" w:hAnsi="Arial" w:cs="Arial"/>
          <w:b/>
          <w:bCs/>
          <w:sz w:val="24"/>
          <w:szCs w:val="24"/>
        </w:rPr>
        <w:t>E</w:t>
      </w:r>
      <w:r w:rsidRPr="00B52FA9">
        <w:rPr>
          <w:rFonts w:ascii="Arial" w:hAnsi="Arial" w:cs="Arial"/>
          <w:b/>
          <w:sz w:val="24"/>
          <w:szCs w:val="24"/>
        </w:rPr>
        <w:t xml:space="preserve">ngineering Design and </w:t>
      </w:r>
      <w:r w:rsidR="000456A1">
        <w:rPr>
          <w:rFonts w:ascii="Arial" w:hAnsi="Arial" w:cs="Arial"/>
          <w:b/>
          <w:sz w:val="24"/>
          <w:szCs w:val="24"/>
        </w:rPr>
        <w:t>Manufactur</w:t>
      </w:r>
      <w:r w:rsidRPr="00B52FA9">
        <w:rPr>
          <w:rFonts w:ascii="Arial" w:hAnsi="Arial" w:cs="Arial"/>
          <w:b/>
          <w:sz w:val="24"/>
          <w:szCs w:val="24"/>
        </w:rPr>
        <w:t>e</w:t>
      </w:r>
      <w:r w:rsidRPr="00B52FA9">
        <w:rPr>
          <w:rFonts w:ascii="Arial" w:hAnsi="Arial" w:cs="Arial"/>
          <w:sz w:val="24"/>
          <w:szCs w:val="24"/>
          <w:lang w:val="en"/>
        </w:rPr>
        <w:t xml:space="preserve"> students will be introduced to the principles and importance of group work.  </w:t>
      </w:r>
      <w:r w:rsidRPr="00B52FA9">
        <w:rPr>
          <w:rFonts w:ascii="Arial" w:hAnsi="Arial" w:cs="Arial"/>
          <w:sz w:val="24"/>
          <w:szCs w:val="24"/>
        </w:rPr>
        <w:t>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is employed requiring interdisciplinary teams to design, build and present solutions to small scale engineering challenges, the outputs of these will be part of the </w:t>
      </w:r>
      <w:proofErr w:type="gramStart"/>
      <w:r w:rsidRPr="00B52FA9">
        <w:rPr>
          <w:rFonts w:ascii="Arial" w:hAnsi="Arial" w:cs="Arial"/>
          <w:sz w:val="24"/>
          <w:szCs w:val="24"/>
        </w:rPr>
        <w:t>summative  assessment</w:t>
      </w:r>
      <w:proofErr w:type="gramEnd"/>
      <w:r w:rsidRPr="00B52FA9">
        <w:rPr>
          <w:rFonts w:ascii="Arial" w:hAnsi="Arial" w:cs="Arial"/>
          <w:sz w:val="24"/>
          <w:szCs w:val="24"/>
        </w:rPr>
        <w:t xml:space="preserve">. </w:t>
      </w:r>
      <w:r w:rsidRPr="00B52FA9">
        <w:rPr>
          <w:rFonts w:ascii="Arial" w:hAnsi="Arial" w:cs="Arial"/>
          <w:sz w:val="24"/>
          <w:szCs w:val="24"/>
          <w:lang w:val="en"/>
        </w:rPr>
        <w:t xml:space="preserve"> Interdisciplinary group work will be further developed at level 5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 xml:space="preserve">Project Engineering and </w:t>
      </w:r>
      <w:proofErr w:type="gramStart"/>
      <w:r w:rsidRPr="00B52FA9">
        <w:rPr>
          <w:rFonts w:ascii="Arial" w:eastAsia="Times New Roman" w:hAnsi="Arial" w:cs="Arial"/>
          <w:b/>
          <w:snapToGrid w:val="0"/>
          <w:sz w:val="24"/>
          <w:szCs w:val="24"/>
          <w:lang w:val="en-US"/>
        </w:rPr>
        <w:t>Management</w:t>
      </w:r>
      <w:r w:rsidRPr="00B52FA9">
        <w:rPr>
          <w:rFonts w:ascii="Arial" w:hAnsi="Arial" w:cs="Arial"/>
          <w:color w:val="FF0000"/>
          <w:sz w:val="24"/>
          <w:szCs w:val="24"/>
          <w:lang w:val="en"/>
        </w:rPr>
        <w:t xml:space="preserve">  </w:t>
      </w:r>
      <w:r w:rsidRPr="00B52FA9">
        <w:rPr>
          <w:rFonts w:ascii="Arial" w:hAnsi="Arial" w:cs="Arial"/>
          <w:sz w:val="24"/>
          <w:szCs w:val="24"/>
          <w:lang w:val="en"/>
        </w:rPr>
        <w:t>where</w:t>
      </w:r>
      <w:proofErr w:type="gramEnd"/>
      <w:r w:rsidRPr="00B52FA9">
        <w:rPr>
          <w:rFonts w:ascii="Arial" w:hAnsi="Arial" w:cs="Arial"/>
          <w:sz w:val="24"/>
          <w:szCs w:val="24"/>
          <w:lang w:val="en"/>
        </w:rPr>
        <w:t xml:space="preserv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w:t>
      </w:r>
      <w:proofErr w:type="spellStart"/>
      <w:r w:rsidRPr="00B52FA9">
        <w:rPr>
          <w:rFonts w:ascii="Arial" w:hAnsi="Arial" w:cs="Arial"/>
          <w:sz w:val="24"/>
          <w:szCs w:val="24"/>
          <w:lang w:val="en"/>
        </w:rPr>
        <w:t>organisation</w:t>
      </w:r>
      <w:proofErr w:type="spellEnd"/>
      <w:r w:rsidRPr="00B52FA9">
        <w:rPr>
          <w:rFonts w:ascii="Arial" w:hAnsi="Arial" w:cs="Arial"/>
          <w:sz w:val="24"/>
          <w:szCs w:val="24"/>
          <w:lang w:val="en"/>
        </w:rPr>
        <w:t xml:space="preserve">.  At level 6, students work on a group project in </w:t>
      </w:r>
      <w:r w:rsidRPr="00B52FA9">
        <w:rPr>
          <w:rFonts w:ascii="Arial" w:hAnsi="Arial" w:cs="Arial"/>
          <w:b/>
          <w:sz w:val="24"/>
          <w:szCs w:val="24"/>
          <w:lang w:val="en"/>
        </w:rPr>
        <w:t>EG6023</w:t>
      </w:r>
      <w:r w:rsidRPr="00B52FA9">
        <w:rPr>
          <w:rFonts w:ascii="Arial" w:hAnsi="Arial" w:cs="Arial"/>
          <w:sz w:val="24"/>
          <w:szCs w:val="24"/>
          <w:lang w:val="en"/>
        </w:rPr>
        <w:t xml:space="preserve"> </w:t>
      </w:r>
      <w:r w:rsidRPr="00B52FA9">
        <w:rPr>
          <w:rFonts w:ascii="Arial" w:hAnsi="Arial" w:cs="Arial"/>
          <w:b/>
          <w:sz w:val="24"/>
          <w:szCs w:val="24"/>
        </w:rPr>
        <w:t>Business Management and Group Project</w:t>
      </w:r>
      <w:r w:rsidRPr="00B52FA9">
        <w:rPr>
          <w:rFonts w:ascii="Arial" w:hAnsi="Arial" w:cs="Arial"/>
          <w:sz w:val="24"/>
          <w:szCs w:val="24"/>
          <w:lang w:val="en"/>
        </w:rPr>
        <w:t xml:space="preserve">.  In level 7 students undertake a </w:t>
      </w:r>
      <w:proofErr w:type="gramStart"/>
      <w:r w:rsidRPr="00B52FA9">
        <w:rPr>
          <w:rFonts w:ascii="Arial" w:hAnsi="Arial" w:cs="Arial"/>
          <w:sz w:val="24"/>
          <w:szCs w:val="24"/>
          <w:lang w:val="en"/>
        </w:rPr>
        <w:t>60 credit</w:t>
      </w:r>
      <w:proofErr w:type="gramEnd"/>
      <w:r w:rsidRPr="00B52FA9">
        <w:rPr>
          <w:rFonts w:ascii="Arial" w:hAnsi="Arial" w:cs="Arial"/>
          <w:sz w:val="24"/>
          <w:szCs w:val="24"/>
          <w:lang w:val="en"/>
        </w:rPr>
        <w:t xml:space="preserve"> group project which for Aerospace students is their only module in TB2.  This means that the module will simulate full time employment on a multidisciplinary </w:t>
      </w:r>
      <w:proofErr w:type="gramStart"/>
      <w:r w:rsidRPr="00B52FA9">
        <w:rPr>
          <w:rFonts w:ascii="Arial" w:hAnsi="Arial" w:cs="Arial"/>
          <w:sz w:val="24"/>
          <w:szCs w:val="24"/>
          <w:lang w:val="en"/>
        </w:rPr>
        <w:t>team based</w:t>
      </w:r>
      <w:proofErr w:type="gramEnd"/>
      <w:r w:rsidRPr="00B52FA9">
        <w:rPr>
          <w:rFonts w:ascii="Arial" w:hAnsi="Arial" w:cs="Arial"/>
          <w:sz w:val="24"/>
          <w:szCs w:val="24"/>
          <w:lang w:val="en"/>
        </w:rPr>
        <w:t xml:space="preserve"> project.</w:t>
      </w:r>
    </w:p>
    <w:p w14:paraId="16A0CC37" w14:textId="77777777" w:rsidR="00B52FA9" w:rsidRPr="00B52FA9" w:rsidRDefault="00B52FA9" w:rsidP="00B52FA9">
      <w:pPr>
        <w:rPr>
          <w:rFonts w:ascii="Arial" w:hAnsi="Arial" w:cs="Arial"/>
          <w:sz w:val="24"/>
          <w:szCs w:val="24"/>
        </w:rPr>
      </w:pPr>
    </w:p>
    <w:p w14:paraId="31C71122" w14:textId="77777777" w:rsidR="00B52FA9" w:rsidRPr="00B52FA9" w:rsidRDefault="00B52FA9" w:rsidP="00B52FA9">
      <w:pPr>
        <w:rPr>
          <w:rFonts w:ascii="Arial" w:hAnsi="Arial" w:cs="Arial"/>
          <w:b/>
          <w:sz w:val="24"/>
          <w:szCs w:val="24"/>
        </w:rPr>
      </w:pPr>
      <w:r w:rsidRPr="00B52FA9">
        <w:rPr>
          <w:rFonts w:ascii="Arial" w:hAnsi="Arial" w:cs="Arial"/>
          <w:b/>
          <w:sz w:val="24"/>
          <w:szCs w:val="24"/>
        </w:rPr>
        <w:t>Focus on active learning and enhancing student engagement</w:t>
      </w:r>
    </w:p>
    <w:p w14:paraId="3CE903D8" w14:textId="77777777" w:rsidR="00B52FA9" w:rsidRPr="00B52FA9" w:rsidRDefault="00B52FA9" w:rsidP="00B52FA9">
      <w:pPr>
        <w:rPr>
          <w:rFonts w:ascii="Arial" w:hAnsi="Arial" w:cs="Arial"/>
          <w:color w:val="000000"/>
          <w:sz w:val="24"/>
          <w:szCs w:val="24"/>
          <w:shd w:val="clear" w:color="auto" w:fill="FFFFFF"/>
        </w:rPr>
      </w:pPr>
    </w:p>
    <w:p w14:paraId="52453BAD"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B52FA9">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w:t>
      </w:r>
      <w:proofErr w:type="spellStart"/>
      <w:r w:rsidRPr="00B52FA9">
        <w:rPr>
          <w:rFonts w:ascii="Arial" w:hAnsi="Arial" w:cs="Arial"/>
          <w:sz w:val="24"/>
          <w:szCs w:val="24"/>
          <w:lang w:val="en"/>
        </w:rPr>
        <w:t>summarise</w:t>
      </w:r>
      <w:proofErr w:type="spellEnd"/>
      <w:r w:rsidRPr="00B52FA9">
        <w:rPr>
          <w:rFonts w:ascii="Arial" w:hAnsi="Arial" w:cs="Arial"/>
          <w:sz w:val="24"/>
          <w:szCs w:val="24"/>
          <w:lang w:val="en"/>
        </w:rPr>
        <w:t xml:space="preserve"> key concepts with short </w:t>
      </w:r>
      <w:proofErr w:type="gramStart"/>
      <w:r w:rsidRPr="00B52FA9">
        <w:rPr>
          <w:rFonts w:ascii="Arial" w:hAnsi="Arial" w:cs="Arial"/>
          <w:sz w:val="24"/>
          <w:szCs w:val="24"/>
          <w:lang w:val="en"/>
        </w:rPr>
        <w:t>mini-lectures</w:t>
      </w:r>
      <w:proofErr w:type="gramEnd"/>
      <w:r w:rsidRPr="00B52FA9">
        <w:rPr>
          <w:rFonts w:ascii="Arial" w:hAnsi="Arial" w:cs="Arial"/>
          <w:sz w:val="24"/>
          <w:szCs w:val="24"/>
          <w:lang w:val="en"/>
        </w:rPr>
        <w:t xml:space="preserve">.  </w:t>
      </w:r>
    </w:p>
    <w:p w14:paraId="450F3D41" w14:textId="77777777" w:rsidR="00B52FA9" w:rsidRPr="00B52FA9" w:rsidRDefault="00B52FA9" w:rsidP="00B52FA9">
      <w:pPr>
        <w:rPr>
          <w:rFonts w:ascii="Arial" w:hAnsi="Arial" w:cs="Arial"/>
          <w:sz w:val="24"/>
          <w:szCs w:val="24"/>
          <w:lang w:val="en"/>
        </w:rPr>
      </w:pPr>
    </w:p>
    <w:p w14:paraId="74ADC58B" w14:textId="44A12C44" w:rsidR="00B52FA9" w:rsidRPr="00B52FA9" w:rsidRDefault="00B52FA9" w:rsidP="00B52FA9">
      <w:pPr>
        <w:rPr>
          <w:rFonts w:ascii="Arial" w:hAnsi="Arial" w:cs="Arial"/>
          <w:i/>
          <w:color w:val="FF0000"/>
          <w:sz w:val="24"/>
          <w:szCs w:val="24"/>
          <w:shd w:val="clear" w:color="auto" w:fill="FFFFFF"/>
        </w:rPr>
      </w:pPr>
      <w:r w:rsidRPr="00B52FA9">
        <w:rPr>
          <w:rFonts w:ascii="Arial" w:hAnsi="Arial" w:cs="Arial"/>
          <w:sz w:val="24"/>
          <w:szCs w:val="24"/>
          <w:lang w:val="en"/>
        </w:rPr>
        <w:t>Project based Learning (</w:t>
      </w:r>
      <w:proofErr w:type="spellStart"/>
      <w:r w:rsidRPr="00B52FA9">
        <w:rPr>
          <w:rFonts w:ascii="Arial" w:hAnsi="Arial" w:cs="Arial"/>
          <w:sz w:val="24"/>
          <w:szCs w:val="24"/>
          <w:lang w:val="en"/>
        </w:rPr>
        <w:t>PBjL</w:t>
      </w:r>
      <w:proofErr w:type="spellEnd"/>
      <w:r w:rsidRPr="00B52FA9">
        <w:rPr>
          <w:rFonts w:ascii="Arial" w:hAnsi="Arial" w:cs="Arial"/>
          <w:sz w:val="24"/>
          <w:szCs w:val="24"/>
          <w:lang w:val="en"/>
        </w:rPr>
        <w:t xml:space="preserve">) is introduced in </w:t>
      </w:r>
      <w:r w:rsidRPr="00B52FA9">
        <w:rPr>
          <w:rFonts w:ascii="Arial" w:hAnsi="Arial" w:cs="Arial"/>
          <w:b/>
          <w:sz w:val="24"/>
          <w:szCs w:val="24"/>
          <w:lang w:val="en"/>
        </w:rPr>
        <w:t>EG401</w:t>
      </w:r>
      <w:r w:rsidR="000456A1">
        <w:rPr>
          <w:rFonts w:ascii="Arial" w:hAnsi="Arial" w:cs="Arial"/>
          <w:b/>
          <w:sz w:val="24"/>
          <w:szCs w:val="24"/>
          <w:lang w:val="en"/>
        </w:rPr>
        <w:t>4</w:t>
      </w:r>
      <w:r w:rsidRPr="00B52FA9">
        <w:rPr>
          <w:rFonts w:ascii="Arial" w:hAnsi="Arial" w:cs="Arial"/>
          <w:sz w:val="24"/>
          <w:szCs w:val="24"/>
          <w:lang w:val="en"/>
        </w:rPr>
        <w:t xml:space="preserve"> and developed further in </w:t>
      </w:r>
      <w:r w:rsidRPr="00B52FA9">
        <w:rPr>
          <w:rFonts w:ascii="Arial" w:hAnsi="Arial" w:cs="Arial"/>
          <w:b/>
          <w:color w:val="000000"/>
          <w:sz w:val="24"/>
          <w:szCs w:val="24"/>
          <w:shd w:val="clear" w:color="auto" w:fill="FFFFFF"/>
        </w:rPr>
        <w:t>EG5014 and EG7000</w:t>
      </w:r>
      <w:r w:rsidRPr="00B52FA9">
        <w:rPr>
          <w:rFonts w:ascii="Arial" w:hAnsi="Arial" w:cs="Arial"/>
          <w:color w:val="000000"/>
          <w:sz w:val="24"/>
          <w:szCs w:val="24"/>
          <w:shd w:val="clear" w:color="auto" w:fill="FFFFFF"/>
        </w:rPr>
        <w:t xml:space="preserve">. </w:t>
      </w:r>
      <w:r w:rsidRPr="00B52FA9">
        <w:rPr>
          <w:rFonts w:ascii="Arial" w:hAnsi="Arial" w:cs="Arial"/>
          <w:b/>
          <w:color w:val="000000"/>
          <w:sz w:val="24"/>
          <w:szCs w:val="24"/>
          <w:shd w:val="clear" w:color="auto" w:fill="FFFFFF"/>
        </w:rPr>
        <w:t xml:space="preserve">EG7000 </w:t>
      </w:r>
      <w:r w:rsidRPr="00B52FA9">
        <w:rPr>
          <w:rFonts w:ascii="Arial" w:eastAsia="Times New Roman" w:hAnsi="Arial" w:cs="Arial"/>
          <w:sz w:val="24"/>
          <w:szCs w:val="24"/>
          <w:lang w:eastAsia="en-GB"/>
        </w:rPr>
        <w:t xml:space="preserve">provides a capstone element to the course by </w:t>
      </w:r>
      <w:r w:rsidRPr="00B52FA9">
        <w:rPr>
          <w:rFonts w:ascii="Arial" w:eastAsia="Times New Roman" w:hAnsi="Arial" w:cs="Arial"/>
          <w:sz w:val="24"/>
          <w:szCs w:val="24"/>
          <w:lang w:eastAsia="en-GB"/>
        </w:rPr>
        <w:lastRenderedPageBreak/>
        <w:t xml:space="preserve">providing an opportunity for students to work on a major engineering design problem in </w:t>
      </w:r>
      <w:proofErr w:type="gramStart"/>
      <w:r w:rsidRPr="00B52FA9">
        <w:rPr>
          <w:rFonts w:ascii="Arial" w:eastAsia="Times New Roman" w:hAnsi="Arial" w:cs="Arial"/>
          <w:sz w:val="24"/>
          <w:szCs w:val="24"/>
          <w:lang w:eastAsia="en-GB"/>
        </w:rPr>
        <w:t>an</w:t>
      </w:r>
      <w:proofErr w:type="gramEnd"/>
      <w:r w:rsidRPr="00B52FA9">
        <w:rPr>
          <w:rFonts w:ascii="Arial" w:eastAsia="Times New Roman" w:hAnsi="Arial" w:cs="Arial"/>
          <w:sz w:val="24"/>
          <w:szCs w:val="24"/>
          <w:lang w:eastAsia="en-GB"/>
        </w:rPr>
        <w:t xml:space="preserve"> team in a way which closely parallels a real-world project. </w:t>
      </w:r>
      <w:r w:rsidRPr="00B52FA9">
        <w:rPr>
          <w:rFonts w:ascii="Arial" w:hAnsi="Arial" w:cs="Arial"/>
          <w:color w:val="000000"/>
          <w:sz w:val="24"/>
          <w:szCs w:val="24"/>
          <w:shd w:val="clear" w:color="auto" w:fill="FFFFFF"/>
        </w:rPr>
        <w:t xml:space="preserve"> </w:t>
      </w:r>
      <w:r w:rsidRPr="00B52FA9">
        <w:rPr>
          <w:rFonts w:ascii="Arial" w:hAnsi="Arial" w:cs="Arial"/>
          <w:sz w:val="24"/>
          <w:szCs w:val="24"/>
        </w:rPr>
        <w:t xml:space="preserve">These collaborative activities encourage students to draw on their </w:t>
      </w:r>
      <w:r w:rsidRPr="00B52FA9">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w:t>
      </w:r>
      <w:proofErr w:type="gramStart"/>
      <w:r w:rsidRPr="00B52FA9">
        <w:rPr>
          <w:rFonts w:ascii="Arial" w:hAnsi="Arial" w:cs="Arial"/>
          <w:color w:val="000000"/>
          <w:sz w:val="24"/>
          <w:szCs w:val="24"/>
          <w:shd w:val="clear" w:color="auto" w:fill="FFFFFF"/>
        </w:rPr>
        <w:t>two engineering</w:t>
      </w:r>
      <w:proofErr w:type="gramEnd"/>
      <w:r w:rsidRPr="00B52FA9">
        <w:rPr>
          <w:rFonts w:ascii="Arial" w:hAnsi="Arial" w:cs="Arial"/>
          <w:color w:val="000000"/>
          <w:sz w:val="24"/>
          <w:szCs w:val="24"/>
          <w:shd w:val="clear" w:color="auto" w:fill="FFFFFF"/>
        </w:rPr>
        <w:t xml:space="preserve"> science based modules (EG4011, EG4013) and the maths/computing module EG4012. Here the curriculum (lecture content) of a small topic is delivered via on-line materials (screencasts, </w:t>
      </w:r>
      <w:proofErr w:type="gramStart"/>
      <w:r w:rsidRPr="00B52FA9">
        <w:rPr>
          <w:rFonts w:ascii="Arial" w:hAnsi="Arial" w:cs="Arial"/>
          <w:color w:val="000000"/>
          <w:sz w:val="24"/>
          <w:szCs w:val="24"/>
          <w:shd w:val="clear" w:color="auto" w:fill="FFFFFF"/>
        </w:rPr>
        <w:t>videos</w:t>
      </w:r>
      <w:proofErr w:type="gramEnd"/>
      <w:r w:rsidRPr="00B52FA9">
        <w:rPr>
          <w:rFonts w:ascii="Arial" w:hAnsi="Arial" w:cs="Arial"/>
          <w:color w:val="000000"/>
          <w:sz w:val="24"/>
          <w:szCs w:val="24"/>
          <w:shd w:val="clear" w:color="auto" w:fill="FFFFFF"/>
        </w:rPr>
        <w:t xml:space="preserve"> or study packs) and then developed and applied in workshops.  At level 5, </w:t>
      </w:r>
      <w:r w:rsidRPr="00B52FA9">
        <w:rPr>
          <w:rFonts w:ascii="Arial" w:hAnsi="Arial" w:cs="Arial"/>
          <w:b/>
          <w:color w:val="000000"/>
          <w:sz w:val="24"/>
          <w:szCs w:val="24"/>
          <w:shd w:val="clear" w:color="auto" w:fill="FFFFFF"/>
        </w:rPr>
        <w:t>AE5020</w:t>
      </w:r>
      <w:r w:rsidRPr="00B52FA9">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B52FA9">
        <w:rPr>
          <w:rFonts w:ascii="Arial" w:hAnsi="Arial" w:cs="Arial"/>
          <w:b/>
          <w:color w:val="000000"/>
          <w:sz w:val="24"/>
          <w:szCs w:val="24"/>
          <w:shd w:val="clear" w:color="auto" w:fill="FFFFFF"/>
        </w:rPr>
        <w:t>AE6020</w:t>
      </w:r>
      <w:r w:rsidRPr="00B52FA9">
        <w:rPr>
          <w:rFonts w:ascii="Arial" w:hAnsi="Arial" w:cs="Arial"/>
          <w:color w:val="000000"/>
          <w:sz w:val="24"/>
          <w:szCs w:val="24"/>
          <w:shd w:val="clear" w:color="auto" w:fill="FFFFFF"/>
        </w:rPr>
        <w:t>.</w:t>
      </w:r>
    </w:p>
    <w:p w14:paraId="49806B05" w14:textId="77777777" w:rsidR="00B52FA9" w:rsidRPr="00B52FA9" w:rsidRDefault="00B52FA9" w:rsidP="00B52FA9">
      <w:pPr>
        <w:rPr>
          <w:rFonts w:ascii="Arial" w:hAnsi="Arial" w:cs="Arial"/>
          <w:sz w:val="24"/>
          <w:szCs w:val="24"/>
        </w:rPr>
      </w:pPr>
    </w:p>
    <w:p w14:paraId="5E966CAA" w14:textId="77777777" w:rsidR="00B52FA9" w:rsidRPr="00B52FA9" w:rsidRDefault="00B52FA9" w:rsidP="00B52FA9">
      <w:pPr>
        <w:rPr>
          <w:rFonts w:ascii="Arial" w:hAnsi="Arial" w:cs="Arial"/>
          <w:sz w:val="24"/>
          <w:szCs w:val="24"/>
        </w:rPr>
      </w:pPr>
    </w:p>
    <w:p w14:paraId="4BD3AB65"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Active and collaborative learning is also incorporated in traditional lectures which may have </w:t>
      </w:r>
      <w:r w:rsidRPr="00B52FA9">
        <w:rPr>
          <w:rFonts w:ascii="Arial" w:hAnsi="Arial" w:cs="Arial"/>
          <w:sz w:val="24"/>
          <w:szCs w:val="24"/>
          <w:lang w:val="en"/>
        </w:rPr>
        <w:t xml:space="preserve">question-and-answer sessions, brief student discussions, clicker activities integrated into the lecture. These methods </w:t>
      </w:r>
      <w:r w:rsidRPr="00B52FA9">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12632247" w14:textId="77777777" w:rsidR="00B52FA9" w:rsidRPr="00B52FA9" w:rsidRDefault="00B52FA9" w:rsidP="00B52FA9">
      <w:pPr>
        <w:rPr>
          <w:rFonts w:ascii="Arial" w:hAnsi="Arial" w:cs="Arial"/>
          <w:sz w:val="24"/>
          <w:szCs w:val="24"/>
        </w:rPr>
      </w:pPr>
    </w:p>
    <w:p w14:paraId="0026B671" w14:textId="77777777" w:rsidR="00B52FA9" w:rsidRPr="00B52FA9" w:rsidRDefault="00B52FA9" w:rsidP="00B52FA9">
      <w:pPr>
        <w:rPr>
          <w:rFonts w:ascii="Arial" w:hAnsi="Arial" w:cs="Arial"/>
          <w:i/>
          <w:color w:val="FF0000"/>
          <w:sz w:val="24"/>
          <w:szCs w:val="24"/>
        </w:rPr>
      </w:pPr>
      <w:r w:rsidRPr="00B52FA9">
        <w:rPr>
          <w:rFonts w:ascii="Arial" w:hAnsi="Arial" w:cs="Arial"/>
          <w:sz w:val="24"/>
          <w:szCs w:val="24"/>
        </w:rPr>
        <w:t xml:space="preserve">The high percentage use of active learning sessions in the teaching hours is aimed at improving student engagement, creativity, </w:t>
      </w:r>
      <w:proofErr w:type="gramStart"/>
      <w:r w:rsidRPr="00B52FA9">
        <w:rPr>
          <w:rFonts w:ascii="Arial" w:hAnsi="Arial" w:cs="Arial"/>
          <w:sz w:val="24"/>
          <w:szCs w:val="24"/>
        </w:rPr>
        <w:t>confidence</w:t>
      </w:r>
      <w:proofErr w:type="gramEnd"/>
      <w:r w:rsidRPr="00B52FA9">
        <w:rPr>
          <w:rFonts w:ascii="Arial" w:hAnsi="Arial" w:cs="Arial"/>
          <w:sz w:val="24"/>
          <w:szCs w:val="24"/>
        </w:rPr>
        <w:t xml:space="preserv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w:t>
      </w:r>
      <w:proofErr w:type="gramStart"/>
      <w:r w:rsidRPr="00B52FA9">
        <w:rPr>
          <w:rFonts w:ascii="Arial" w:hAnsi="Arial" w:cs="Arial"/>
          <w:sz w:val="24"/>
          <w:szCs w:val="24"/>
        </w:rPr>
        <w:t>the  PT</w:t>
      </w:r>
      <w:proofErr w:type="gramEnd"/>
      <w:r w:rsidRPr="00B52FA9">
        <w:rPr>
          <w:rFonts w:ascii="Arial" w:hAnsi="Arial" w:cs="Arial"/>
          <w:sz w:val="24"/>
          <w:szCs w:val="24"/>
        </w:rPr>
        <w:t xml:space="preserve"> scheme,  field work, industrial visits, extra-curricular seminars, research internships, course representative system, student ambassador work, peer mentoring, PAL civic engagement and outreach opportunities etc</w:t>
      </w:r>
      <w:r w:rsidRPr="00B52FA9">
        <w:rPr>
          <w:rFonts w:ascii="Arial" w:hAnsi="Arial" w:cs="Arial"/>
          <w:color w:val="FF0000"/>
          <w:sz w:val="24"/>
          <w:szCs w:val="24"/>
        </w:rPr>
        <w:t>.</w:t>
      </w:r>
      <w:r w:rsidRPr="00B52FA9">
        <w:rPr>
          <w:rFonts w:ascii="Arial" w:hAnsi="Arial" w:cs="Arial"/>
          <w:i/>
          <w:color w:val="FF0000"/>
          <w:sz w:val="24"/>
          <w:szCs w:val="24"/>
        </w:rPr>
        <w:t xml:space="preserve"> </w:t>
      </w:r>
    </w:p>
    <w:p w14:paraId="6831CCD0" w14:textId="77777777" w:rsidR="00B52FA9" w:rsidRPr="00B52FA9" w:rsidRDefault="00B52FA9" w:rsidP="00B52FA9">
      <w:pPr>
        <w:rPr>
          <w:rFonts w:ascii="Arial" w:hAnsi="Arial" w:cs="Arial"/>
          <w:i/>
          <w:color w:val="FF0000"/>
          <w:sz w:val="24"/>
          <w:szCs w:val="24"/>
        </w:rPr>
      </w:pPr>
    </w:p>
    <w:p w14:paraId="598B3781" w14:textId="77777777" w:rsidR="00B52FA9" w:rsidRPr="00B52FA9" w:rsidRDefault="00B52FA9" w:rsidP="00B52FA9">
      <w:pPr>
        <w:rPr>
          <w:rFonts w:ascii="Arial" w:hAnsi="Arial" w:cs="Arial"/>
          <w:b/>
          <w:sz w:val="24"/>
          <w:szCs w:val="24"/>
        </w:rPr>
      </w:pPr>
      <w:r w:rsidRPr="00B52FA9">
        <w:rPr>
          <w:rFonts w:ascii="Arial" w:hAnsi="Arial" w:cs="Arial"/>
          <w:b/>
          <w:sz w:val="24"/>
          <w:szCs w:val="24"/>
        </w:rPr>
        <w:t>Developments of employability skills</w:t>
      </w:r>
    </w:p>
    <w:p w14:paraId="4CDD4653" w14:textId="77777777" w:rsidR="00B52FA9" w:rsidRPr="00B52FA9" w:rsidRDefault="00B52FA9" w:rsidP="00B52FA9">
      <w:pPr>
        <w:rPr>
          <w:rFonts w:ascii="Arial" w:hAnsi="Arial" w:cs="Arial"/>
          <w:b/>
          <w:sz w:val="24"/>
          <w:szCs w:val="24"/>
        </w:rPr>
      </w:pPr>
    </w:p>
    <w:p w14:paraId="5FDFBEA9" w14:textId="762BF468" w:rsidR="00B52FA9" w:rsidRPr="00B52FA9" w:rsidRDefault="00B52FA9" w:rsidP="00B52FA9">
      <w:pPr>
        <w:rPr>
          <w:rFonts w:ascii="Arial" w:hAnsi="Arial" w:cs="Arial"/>
          <w:sz w:val="24"/>
          <w:szCs w:val="24"/>
        </w:rPr>
      </w:pPr>
      <w:r w:rsidRPr="00B52FA9">
        <w:rPr>
          <w:rFonts w:ascii="Arial" w:hAnsi="Arial" w:cs="Arial"/>
          <w:sz w:val="24"/>
          <w:szCs w:val="24"/>
          <w:lang w:val="en"/>
        </w:rPr>
        <w:t xml:space="preserve">The progressive development of a range key employability skills is another feature of the course as exemplified in teamwork/groupwork discussed above. Regarding communication skills, at level </w:t>
      </w:r>
      <w:proofErr w:type="gramStart"/>
      <w:r w:rsidRPr="00B52FA9">
        <w:rPr>
          <w:rFonts w:ascii="Arial" w:hAnsi="Arial" w:cs="Arial"/>
          <w:sz w:val="24"/>
          <w:szCs w:val="24"/>
          <w:lang w:val="en"/>
        </w:rPr>
        <w:t>4  the</w:t>
      </w:r>
      <w:proofErr w:type="gramEnd"/>
      <w:r w:rsidRPr="00B52FA9">
        <w:rPr>
          <w:rFonts w:ascii="Arial" w:hAnsi="Arial" w:cs="Arial"/>
          <w:sz w:val="24"/>
          <w:szCs w:val="24"/>
          <w:lang w:val="en"/>
        </w:rPr>
        <w:t xml:space="preserve"> focus is on writing individual practical reports (</w:t>
      </w:r>
      <w:r w:rsidRPr="00B52FA9">
        <w:rPr>
          <w:rFonts w:ascii="Arial" w:hAnsi="Arial" w:cs="Arial"/>
          <w:b/>
          <w:sz w:val="24"/>
          <w:szCs w:val="24"/>
          <w:lang w:val="en"/>
        </w:rPr>
        <w:t>EG4013</w:t>
      </w:r>
      <w:r w:rsidRPr="00B52FA9">
        <w:rPr>
          <w:rFonts w:ascii="Arial" w:hAnsi="Arial" w:cs="Arial"/>
          <w:b/>
          <w:sz w:val="24"/>
          <w:szCs w:val="24"/>
          <w:lang w:eastAsia="en-GB"/>
        </w:rPr>
        <w:t xml:space="preserve"> Fluid Mechanics &amp; Engineering Science</w:t>
      </w:r>
      <w:r w:rsidRPr="00B52FA9">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000456A1" w:rsidRPr="00B52FA9">
        <w:rPr>
          <w:rFonts w:ascii="Arial" w:hAnsi="Arial" w:cs="Arial"/>
          <w:b/>
          <w:sz w:val="24"/>
          <w:szCs w:val="24"/>
          <w:lang w:val="en"/>
        </w:rPr>
        <w:t>EG401</w:t>
      </w:r>
      <w:r w:rsidR="000456A1">
        <w:rPr>
          <w:rFonts w:ascii="Arial" w:hAnsi="Arial" w:cs="Arial"/>
          <w:b/>
          <w:sz w:val="24"/>
          <w:szCs w:val="24"/>
          <w:lang w:val="en"/>
        </w:rPr>
        <w:t>4</w:t>
      </w:r>
      <w:r w:rsidR="000456A1" w:rsidRPr="00B52FA9">
        <w:rPr>
          <w:rFonts w:ascii="Arial" w:hAnsi="Arial" w:cs="Arial"/>
          <w:b/>
          <w:sz w:val="24"/>
          <w:szCs w:val="24"/>
          <w:lang w:val="en"/>
        </w:rPr>
        <w:t xml:space="preserve"> </w:t>
      </w:r>
      <w:r w:rsidRPr="00B52FA9">
        <w:rPr>
          <w:rFonts w:ascii="Arial" w:hAnsi="Arial" w:cs="Arial"/>
          <w:b/>
          <w:sz w:val="24"/>
          <w:szCs w:val="24"/>
          <w:lang w:val="en"/>
        </w:rPr>
        <w:t>and EG4011(</w:t>
      </w:r>
      <w:r w:rsidRPr="00B52FA9">
        <w:rPr>
          <w:rFonts w:ascii="Arial" w:hAnsi="Arial" w:cs="Arial"/>
          <w:b/>
          <w:sz w:val="24"/>
          <w:szCs w:val="24"/>
        </w:rPr>
        <w:t xml:space="preserve">Engineering </w:t>
      </w:r>
      <w:r w:rsidRPr="00B52FA9">
        <w:rPr>
          <w:rFonts w:ascii="Arial" w:hAnsi="Arial" w:cs="Arial"/>
          <w:b/>
          <w:sz w:val="24"/>
          <w:szCs w:val="24"/>
          <w:lang w:eastAsia="en-GB"/>
        </w:rPr>
        <w:t>Mechanics, Structures &amp; Materials)</w:t>
      </w:r>
      <w:r w:rsidRPr="00B52FA9">
        <w:rPr>
          <w:rFonts w:ascii="Arial" w:hAnsi="Arial" w:cs="Arial"/>
          <w:sz w:val="24"/>
          <w:szCs w:val="24"/>
          <w:lang w:val="en"/>
        </w:rPr>
        <w:t xml:space="preserve">. At level 5 </w:t>
      </w:r>
      <w:r w:rsidRPr="00B52FA9">
        <w:rPr>
          <w:rFonts w:ascii="Arial" w:hAnsi="Arial" w:cs="Arial"/>
          <w:sz w:val="24"/>
          <w:szCs w:val="24"/>
        </w:rPr>
        <w:t xml:space="preserve">students will be required to produce a substantial written group report and present their individual findings in </w:t>
      </w:r>
      <w:r w:rsidRPr="00B52FA9">
        <w:rPr>
          <w:rFonts w:ascii="Arial" w:hAnsi="Arial" w:cs="Arial"/>
          <w:b/>
          <w:sz w:val="24"/>
          <w:szCs w:val="24"/>
        </w:rPr>
        <w:t>EG5014</w:t>
      </w:r>
      <w:r w:rsidRPr="00B52FA9">
        <w:rPr>
          <w:rFonts w:ascii="Arial" w:hAnsi="Arial" w:cs="Arial"/>
          <w:sz w:val="24"/>
          <w:szCs w:val="24"/>
        </w:rPr>
        <w:t xml:space="preserve"> and in other modules such as AE5020 and AE5022</w:t>
      </w:r>
      <w:r w:rsidRPr="00B52FA9">
        <w:rPr>
          <w:rFonts w:ascii="Arial" w:hAnsi="Arial" w:cs="Arial"/>
          <w:color w:val="FF0000"/>
          <w:sz w:val="24"/>
          <w:szCs w:val="24"/>
        </w:rPr>
        <w:t xml:space="preserve"> </w:t>
      </w:r>
      <w:r w:rsidRPr="00B52FA9">
        <w:rPr>
          <w:rFonts w:ascii="Arial" w:hAnsi="Arial" w:cs="Arial"/>
          <w:sz w:val="24"/>
          <w:szCs w:val="24"/>
        </w:rPr>
        <w:t xml:space="preserve">individual or group laboratory reports on more challenging topics. To help development of these </w:t>
      </w:r>
      <w:proofErr w:type="gramStart"/>
      <w:r w:rsidRPr="00B52FA9">
        <w:rPr>
          <w:rFonts w:ascii="Arial" w:hAnsi="Arial" w:cs="Arial"/>
          <w:sz w:val="24"/>
          <w:szCs w:val="24"/>
        </w:rPr>
        <w:t>skills</w:t>
      </w:r>
      <w:proofErr w:type="gramEnd"/>
      <w:r w:rsidRPr="00B52FA9">
        <w:rPr>
          <w:rFonts w:ascii="Arial" w:hAnsi="Arial" w:cs="Arial"/>
          <w:sz w:val="24"/>
          <w:szCs w:val="24"/>
        </w:rPr>
        <w:t xml:space="preserve"> student will be required to submit a draft of a report for </w:t>
      </w:r>
      <w:r w:rsidRPr="00B52FA9">
        <w:rPr>
          <w:rFonts w:ascii="Arial" w:hAnsi="Arial" w:cs="Arial"/>
          <w:b/>
          <w:sz w:val="24"/>
          <w:szCs w:val="24"/>
        </w:rPr>
        <w:t xml:space="preserve">EG4011 </w:t>
      </w:r>
      <w:r w:rsidRPr="00B52FA9">
        <w:rPr>
          <w:rFonts w:ascii="Arial" w:hAnsi="Arial" w:cs="Arial"/>
          <w:sz w:val="24"/>
          <w:szCs w:val="24"/>
        </w:rPr>
        <w:t xml:space="preserve">to the Support for Academic Success Centre for feedback and to discuss this with their personal tutor.  At level 6 in the Individual Project module </w:t>
      </w:r>
      <w:r w:rsidR="007F0236">
        <w:rPr>
          <w:rFonts w:ascii="Arial" w:hAnsi="Arial" w:cs="Arial"/>
          <w:b/>
          <w:sz w:val="24"/>
          <w:szCs w:val="24"/>
        </w:rPr>
        <w:t>EG</w:t>
      </w:r>
      <w:r w:rsidR="007A4976">
        <w:rPr>
          <w:rFonts w:ascii="Arial" w:hAnsi="Arial" w:cs="Arial"/>
          <w:b/>
          <w:sz w:val="24"/>
          <w:szCs w:val="24"/>
        </w:rPr>
        <w:t>6018</w:t>
      </w:r>
      <w:r w:rsidR="007F0236" w:rsidRPr="00B52FA9">
        <w:rPr>
          <w:rFonts w:ascii="Arial" w:hAnsi="Arial" w:cs="Arial"/>
          <w:b/>
          <w:sz w:val="24"/>
          <w:szCs w:val="24"/>
        </w:rPr>
        <w:t xml:space="preserve"> </w:t>
      </w:r>
      <w:r w:rsidRPr="00B52FA9">
        <w:rPr>
          <w:rFonts w:ascii="Arial" w:hAnsi="Arial" w:cs="Arial"/>
          <w:sz w:val="24"/>
          <w:szCs w:val="24"/>
        </w:rPr>
        <w:t>students</w:t>
      </w:r>
      <w:r w:rsidRPr="00B52FA9">
        <w:rPr>
          <w:rFonts w:ascii="Arial" w:hAnsi="Arial" w:cs="Arial"/>
          <w:b/>
          <w:sz w:val="24"/>
          <w:szCs w:val="24"/>
        </w:rPr>
        <w:t xml:space="preserve"> </w:t>
      </w:r>
      <w:r w:rsidRPr="00B52FA9">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B52FA9">
        <w:rPr>
          <w:rFonts w:ascii="Arial" w:hAnsi="Arial" w:cs="Arial"/>
          <w:b/>
          <w:sz w:val="24"/>
          <w:szCs w:val="24"/>
        </w:rPr>
        <w:t>Group Design Project EG7000</w:t>
      </w:r>
      <w:r w:rsidRPr="00B52FA9">
        <w:rPr>
          <w:rFonts w:ascii="Arial" w:hAnsi="Arial" w:cs="Arial"/>
          <w:sz w:val="24"/>
          <w:szCs w:val="24"/>
        </w:rPr>
        <w:t>, will simulate a working environment with multidisciplinary teams to prepare students for employment the following year.</w:t>
      </w:r>
    </w:p>
    <w:p w14:paraId="25A23170" w14:textId="77777777" w:rsidR="00B52FA9" w:rsidRPr="00B52FA9" w:rsidRDefault="00B52FA9" w:rsidP="00B52FA9">
      <w:pPr>
        <w:rPr>
          <w:rFonts w:ascii="Arial" w:hAnsi="Arial" w:cs="Arial"/>
          <w:sz w:val="24"/>
          <w:szCs w:val="24"/>
        </w:rPr>
      </w:pPr>
    </w:p>
    <w:p w14:paraId="5A4F5992" w14:textId="4C0E61BF"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B52FA9">
        <w:rPr>
          <w:rFonts w:ascii="Arial" w:eastAsia="Times New Roman" w:hAnsi="Arial" w:cs="Arial"/>
          <w:bCs/>
          <w:sz w:val="24"/>
          <w:szCs w:val="24"/>
          <w:bdr w:val="none" w:sz="0" w:space="0" w:color="auto" w:frame="1"/>
          <w:lang w:eastAsia="en-GB"/>
        </w:rPr>
        <w:t>student representation</w:t>
      </w:r>
      <w:r w:rsidRPr="00B52FA9">
        <w:rPr>
          <w:rFonts w:ascii="Arial" w:eastAsia="Times New Roman" w:hAnsi="Arial" w:cs="Arial"/>
          <w:sz w:val="24"/>
          <w:szCs w:val="24"/>
          <w:lang w:eastAsia="en-GB"/>
        </w:rPr>
        <w:t>, p</w:t>
      </w:r>
      <w:r w:rsidRPr="00B52FA9">
        <w:rPr>
          <w:rFonts w:ascii="Arial" w:eastAsia="Times New Roman" w:hAnsi="Arial" w:cs="Arial"/>
          <w:bCs/>
          <w:sz w:val="24"/>
          <w:szCs w:val="24"/>
          <w:bdr w:val="none" w:sz="0" w:space="0" w:color="auto" w:frame="1"/>
          <w:lang w:eastAsia="en-GB"/>
        </w:rPr>
        <w:t>art-time work,</w:t>
      </w:r>
      <w:r w:rsidRPr="00B52FA9">
        <w:rPr>
          <w:rFonts w:ascii="Arial" w:eastAsia="Times New Roman" w:hAnsi="Arial" w:cs="Arial"/>
          <w:bCs/>
          <w:sz w:val="24"/>
          <w:szCs w:val="24"/>
          <w:bdr w:val="none" w:sz="0" w:space="0" w:color="auto" w:frame="1"/>
          <w:shd w:val="clear" w:color="auto" w:fill="FFFFFF"/>
          <w:lang w:eastAsia="en-GB"/>
        </w:rPr>
        <w:t xml:space="preserve"> sports and recreation,</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xml:space="preserve"> society membership,</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sz w:val="24"/>
          <w:szCs w:val="24"/>
          <w:lang w:eastAsia="en-GB"/>
        </w:rPr>
        <w:t> </w:t>
      </w:r>
      <w:r w:rsidRPr="00B52FA9">
        <w:rPr>
          <w:rFonts w:ascii="Arial" w:eastAsia="Times New Roman" w:hAnsi="Arial" w:cs="Arial"/>
          <w:bCs/>
          <w:sz w:val="24"/>
          <w:szCs w:val="24"/>
          <w:bdr w:val="none" w:sz="0" w:space="0" w:color="auto" w:frame="1"/>
          <w:shd w:val="clear" w:color="auto" w:fill="FFFFFF"/>
          <w:lang w:eastAsia="en-GB"/>
        </w:rPr>
        <w:t>volunteering</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student ambassadorship, leadership and  mentoring</w:t>
      </w:r>
      <w:r w:rsidRPr="00B52FA9">
        <w:rPr>
          <w:rFonts w:ascii="Arial" w:eastAsia="Times New Roman" w:hAnsi="Arial" w:cs="Arial"/>
          <w:sz w:val="24"/>
          <w:szCs w:val="24"/>
          <w:bdr w:val="none" w:sz="0" w:space="0" w:color="auto" w:frame="1"/>
          <w:shd w:val="clear" w:color="auto" w:fill="FFFFFF"/>
          <w:lang w:eastAsia="en-GB"/>
        </w:rPr>
        <w:t>;</w:t>
      </w:r>
      <w:r w:rsidRPr="00B52FA9">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lang w:eastAsia="en-GB"/>
        </w:rPr>
        <w:t>academic and professional collaboration; placement activity;</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shd w:val="clear" w:color="auto" w:fill="FFFFFF"/>
          <w:lang w:eastAsia="en-GB"/>
        </w:rPr>
        <w:t xml:space="preserve">enterprise activity; </w:t>
      </w:r>
      <w:r w:rsidR="003A7E0B">
        <w:rPr>
          <w:rFonts w:ascii="Arial" w:eastAsia="Times New Roman" w:hAnsi="Arial" w:cs="Arial"/>
          <w:bCs/>
          <w:sz w:val="24"/>
          <w:szCs w:val="24"/>
          <w:bdr w:val="none" w:sz="0" w:space="0" w:color="auto" w:frame="1"/>
          <w:shd w:val="clear" w:color="auto" w:fill="FFFFFF"/>
          <w:lang w:eastAsia="en-GB"/>
        </w:rPr>
        <w:t>Careers and Employability Service</w:t>
      </w:r>
      <w:r w:rsidRPr="00B52FA9">
        <w:rPr>
          <w:rFonts w:ascii="Arial" w:eastAsia="Times New Roman" w:hAnsi="Arial" w:cs="Arial"/>
          <w:bCs/>
          <w:sz w:val="24"/>
          <w:szCs w:val="24"/>
          <w:bdr w:val="none" w:sz="0" w:space="0" w:color="auto" w:frame="1"/>
          <w:shd w:val="clear" w:color="auto" w:fill="FFFFFF"/>
          <w:lang w:eastAsia="en-GB"/>
        </w:rPr>
        <w:t xml:space="preserve"> events and opportunities.</w:t>
      </w:r>
      <w:r w:rsidRPr="00B52FA9">
        <w:rPr>
          <w:rFonts w:ascii="Arial" w:hAnsi="Arial" w:cs="Arial"/>
          <w:sz w:val="24"/>
          <w:szCs w:val="24"/>
        </w:rPr>
        <w:t xml:space="preserve">  Activity in these areas is recognised by the university’s Kingston Award Scheme. </w:t>
      </w:r>
      <w:r w:rsidR="003A7E0B">
        <w:rPr>
          <w:rFonts w:ascii="Arial" w:eastAsia="Times New Roman" w:hAnsi="Arial" w:cs="Arial"/>
          <w:sz w:val="24"/>
          <w:szCs w:val="24"/>
          <w:lang w:eastAsia="en-GB"/>
        </w:rPr>
        <w:t>Careers and Employability Service</w:t>
      </w:r>
      <w:r w:rsidRPr="00B52FA9">
        <w:rPr>
          <w:rFonts w:ascii="Arial" w:eastAsia="Times New Roman" w:hAnsi="Arial" w:cs="Arial"/>
          <w:sz w:val="24"/>
          <w:szCs w:val="24"/>
          <w:lang w:eastAsia="en-GB"/>
        </w:rPr>
        <w:t xml:space="preserve"> offers a range of events, including Careers Uncovered fairs, which include employers coming to campus to promote internship, placement and graduate opportunities, Spotlight on engineering </w:t>
      </w:r>
      <w:r w:rsidRPr="00B52FA9">
        <w:rPr>
          <w:rFonts w:ascii="Arial" w:hAnsi="Arial" w:cs="Arial"/>
          <w:sz w:val="24"/>
          <w:szCs w:val="24"/>
        </w:rPr>
        <w:t xml:space="preserve">networking activities where employers and </w:t>
      </w:r>
      <w:proofErr w:type="gramStart"/>
      <w:r w:rsidRPr="00B52FA9">
        <w:rPr>
          <w:rFonts w:ascii="Arial" w:hAnsi="Arial" w:cs="Arial"/>
          <w:sz w:val="24"/>
          <w:szCs w:val="24"/>
        </w:rPr>
        <w:t>alumni  are</w:t>
      </w:r>
      <w:proofErr w:type="gramEnd"/>
      <w:r w:rsidRPr="00B52FA9">
        <w:rPr>
          <w:rFonts w:ascii="Arial" w:hAnsi="Arial" w:cs="Arial"/>
          <w:sz w:val="24"/>
          <w:szCs w:val="24"/>
        </w:rPr>
        <w:t xml:space="preserve"> invited on campus to talk about career pathways.</w:t>
      </w:r>
    </w:p>
    <w:p w14:paraId="312C259C" w14:textId="77777777" w:rsidR="00B52FA9" w:rsidRPr="00B52FA9" w:rsidRDefault="00B52FA9" w:rsidP="00B52FA9">
      <w:pPr>
        <w:shd w:val="clear" w:color="auto" w:fill="FFFFFF"/>
        <w:rPr>
          <w:rFonts w:ascii="Arial" w:hAnsi="Arial" w:cs="Arial"/>
          <w:sz w:val="24"/>
          <w:szCs w:val="24"/>
        </w:rPr>
      </w:pPr>
    </w:p>
    <w:p w14:paraId="05AB96E9" w14:textId="0F4C3378"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b/>
          <w:sz w:val="24"/>
          <w:szCs w:val="24"/>
        </w:rPr>
        <w:t xml:space="preserve"> </w:t>
      </w:r>
      <w:r w:rsidRPr="00B52FA9">
        <w:rPr>
          <w:rFonts w:ascii="Arial" w:hAnsi="Arial" w:cs="Arial"/>
          <w:sz w:val="24"/>
          <w:szCs w:val="24"/>
        </w:rPr>
        <w:t xml:space="preserve">and is further developed in </w:t>
      </w:r>
      <w:r w:rsidRPr="00B52FA9">
        <w:rPr>
          <w:rFonts w:ascii="Arial" w:hAnsi="Arial" w:cs="Arial"/>
          <w:b/>
          <w:sz w:val="24"/>
          <w:szCs w:val="24"/>
        </w:rPr>
        <w:t xml:space="preserve">EG5014. </w:t>
      </w:r>
      <w:r w:rsidRPr="00B52FA9">
        <w:rPr>
          <w:rFonts w:ascii="Arial" w:hAnsi="Arial" w:cs="Arial"/>
          <w:sz w:val="24"/>
          <w:szCs w:val="24"/>
        </w:rPr>
        <w:t xml:space="preserve">In </w:t>
      </w:r>
      <w:r w:rsidRPr="00B52FA9">
        <w:rPr>
          <w:rFonts w:ascii="Arial" w:hAnsi="Arial" w:cs="Arial"/>
          <w:b/>
          <w:sz w:val="24"/>
          <w:szCs w:val="24"/>
        </w:rPr>
        <w:t>EG6023</w:t>
      </w:r>
      <w:r w:rsidRPr="00B52FA9">
        <w:rPr>
          <w:rFonts w:ascii="Arial" w:hAnsi="Arial" w:cs="Arial"/>
          <w:sz w:val="24"/>
          <w:szCs w:val="24"/>
        </w:rPr>
        <w:t xml:space="preserve">,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w:t>
      </w:r>
      <w:proofErr w:type="gramStart"/>
      <w:r w:rsidRPr="00B52FA9">
        <w:rPr>
          <w:rFonts w:ascii="Arial" w:hAnsi="Arial" w:cs="Arial"/>
          <w:sz w:val="24"/>
          <w:szCs w:val="24"/>
        </w:rPr>
        <w:t>60 credit</w:t>
      </w:r>
      <w:proofErr w:type="gramEnd"/>
      <w:r w:rsidRPr="00B52FA9">
        <w:rPr>
          <w:rFonts w:ascii="Arial" w:hAnsi="Arial" w:cs="Arial"/>
          <w:sz w:val="24"/>
          <w:szCs w:val="24"/>
        </w:rPr>
        <w:t xml:space="preserve"> group project that requires them to develop an innovative solution to an industrially relevant problem.</w:t>
      </w:r>
    </w:p>
    <w:p w14:paraId="22C915D4" w14:textId="77777777" w:rsidR="00B52FA9" w:rsidRPr="00B52FA9" w:rsidRDefault="00B52FA9" w:rsidP="00B52FA9">
      <w:pPr>
        <w:shd w:val="clear" w:color="auto" w:fill="FFFFFF"/>
        <w:rPr>
          <w:rFonts w:ascii="Arial" w:hAnsi="Arial" w:cs="Arial"/>
          <w:sz w:val="24"/>
          <w:szCs w:val="24"/>
        </w:rPr>
      </w:pPr>
    </w:p>
    <w:p w14:paraId="17572DCD" w14:textId="77777777" w:rsidR="00B52FA9" w:rsidRPr="00B52FA9" w:rsidRDefault="00B52FA9" w:rsidP="00B52FA9">
      <w:pPr>
        <w:rPr>
          <w:rFonts w:ascii="Arial" w:hAnsi="Arial" w:cs="Arial"/>
          <w:b/>
          <w:sz w:val="24"/>
          <w:szCs w:val="24"/>
        </w:rPr>
      </w:pPr>
      <w:r w:rsidRPr="00B52FA9">
        <w:rPr>
          <w:rFonts w:ascii="Arial" w:hAnsi="Arial" w:cs="Arial"/>
          <w:b/>
          <w:sz w:val="24"/>
          <w:szCs w:val="24"/>
        </w:rPr>
        <w:t>Hands-on Practical work</w:t>
      </w:r>
    </w:p>
    <w:p w14:paraId="0684C567" w14:textId="77777777" w:rsidR="00B52FA9" w:rsidRPr="00B52FA9" w:rsidRDefault="00B52FA9" w:rsidP="00B52FA9">
      <w:pPr>
        <w:rPr>
          <w:rFonts w:ascii="Arial" w:hAnsi="Arial" w:cs="Arial"/>
          <w:sz w:val="24"/>
          <w:szCs w:val="24"/>
        </w:rPr>
      </w:pPr>
    </w:p>
    <w:p w14:paraId="2E95AF2D" w14:textId="5493233F" w:rsidR="00B52FA9" w:rsidRPr="00B52FA9" w:rsidRDefault="00B52FA9" w:rsidP="00B52FA9">
      <w:pPr>
        <w:rPr>
          <w:rFonts w:ascii="Arial" w:hAnsi="Arial" w:cs="Arial"/>
          <w:b/>
          <w:sz w:val="24"/>
          <w:szCs w:val="24"/>
        </w:rPr>
      </w:pPr>
      <w:r w:rsidRPr="00B52FA9">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b/>
          <w:sz w:val="24"/>
          <w:szCs w:val="24"/>
        </w:rPr>
        <w:t xml:space="preserve"> </w:t>
      </w:r>
      <w:r w:rsidRPr="00B52FA9">
        <w:rPr>
          <w:rFonts w:ascii="Arial" w:hAnsi="Arial" w:cs="Arial"/>
          <w:sz w:val="24"/>
          <w:szCs w:val="24"/>
        </w:rPr>
        <w:t xml:space="preserve">at level 5 the focus is on measurement of a variety of parameters in </w:t>
      </w:r>
      <w:r w:rsidRPr="00B52FA9">
        <w:rPr>
          <w:rFonts w:ascii="Arial" w:hAnsi="Arial" w:cs="Arial"/>
          <w:b/>
          <w:sz w:val="24"/>
          <w:szCs w:val="24"/>
        </w:rPr>
        <w:t>AE5020</w:t>
      </w:r>
      <w:r w:rsidRPr="00B52FA9">
        <w:rPr>
          <w:rFonts w:ascii="Arial" w:hAnsi="Arial" w:cs="Arial"/>
          <w:sz w:val="24"/>
          <w:szCs w:val="24"/>
        </w:rPr>
        <w:t xml:space="preserve"> students use wind tunnel to measure all aerodynamics parameter, in </w:t>
      </w:r>
      <w:r w:rsidRPr="00B52FA9">
        <w:rPr>
          <w:rFonts w:ascii="Arial" w:hAnsi="Arial" w:cs="Arial"/>
          <w:b/>
          <w:sz w:val="24"/>
          <w:szCs w:val="24"/>
        </w:rPr>
        <w:t>AE5022</w:t>
      </w:r>
      <w:r w:rsidRPr="00B52FA9">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proofErr w:type="gramStart"/>
      <w:r w:rsidR="007F0236">
        <w:rPr>
          <w:rFonts w:ascii="Arial" w:hAnsi="Arial" w:cs="Arial"/>
          <w:b/>
          <w:sz w:val="24"/>
          <w:szCs w:val="24"/>
        </w:rPr>
        <w:t>E</w:t>
      </w:r>
      <w:r w:rsidRPr="00B52FA9">
        <w:rPr>
          <w:rFonts w:ascii="Arial" w:hAnsi="Arial" w:cs="Arial"/>
          <w:b/>
          <w:sz w:val="24"/>
          <w:szCs w:val="24"/>
        </w:rPr>
        <w:t xml:space="preserve">  Individual</w:t>
      </w:r>
      <w:proofErr w:type="gramEnd"/>
      <w:r w:rsidRPr="00B52FA9">
        <w:rPr>
          <w:rFonts w:ascii="Arial" w:hAnsi="Arial" w:cs="Arial"/>
          <w:b/>
          <w:sz w:val="24"/>
          <w:szCs w:val="24"/>
        </w:rPr>
        <w:t xml:space="preserve"> Project</w:t>
      </w:r>
    </w:p>
    <w:p w14:paraId="3F6E1203" w14:textId="77777777" w:rsidR="00B52FA9" w:rsidRPr="00B52FA9" w:rsidRDefault="00B52FA9" w:rsidP="00B52FA9">
      <w:pPr>
        <w:rPr>
          <w:rFonts w:ascii="Arial" w:hAnsi="Arial" w:cs="Arial"/>
          <w:b/>
          <w:sz w:val="24"/>
          <w:szCs w:val="24"/>
        </w:rPr>
      </w:pPr>
    </w:p>
    <w:p w14:paraId="7CB5CD8F"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At level 7, students study more specialised subjects such as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CFD for Aerospace Applications</w:t>
      </w:r>
      <w:r w:rsidRPr="00B52FA9">
        <w:rPr>
          <w:rFonts w:ascii="Arial" w:hAnsi="Arial" w:cs="Arial"/>
          <w:sz w:val="24"/>
          <w:szCs w:val="24"/>
        </w:rPr>
        <w:t xml:space="preserve"> and </w:t>
      </w:r>
      <w:proofErr w:type="gramStart"/>
      <w:r w:rsidRPr="00B52FA9">
        <w:rPr>
          <w:rFonts w:ascii="Arial" w:hAnsi="Arial" w:cs="Arial"/>
          <w:sz w:val="24"/>
          <w:szCs w:val="24"/>
        </w:rPr>
        <w:t>use  computational</w:t>
      </w:r>
      <w:proofErr w:type="gramEnd"/>
      <w:r w:rsidRPr="00B52FA9">
        <w:rPr>
          <w:rFonts w:ascii="Arial" w:hAnsi="Arial" w:cs="Arial"/>
          <w:sz w:val="24"/>
          <w:szCs w:val="24"/>
        </w:rPr>
        <w:t xml:space="preserve"> tools to solve more complex problems. </w:t>
      </w:r>
      <w:r w:rsidRPr="00B52FA9">
        <w:rPr>
          <w:rFonts w:ascii="Arial" w:hAnsi="Arial" w:cs="Arial"/>
          <w:b/>
          <w:sz w:val="24"/>
          <w:szCs w:val="24"/>
        </w:rPr>
        <w:t>AE7030 Space Mission Analysis and Design</w:t>
      </w:r>
      <w:r w:rsidRPr="00B52FA9">
        <w:rPr>
          <w:rFonts w:ascii="Arial" w:hAnsi="Arial" w:cs="Arial"/>
          <w:sz w:val="24"/>
          <w:szCs w:val="24"/>
        </w:rPr>
        <w:t xml:space="preserve"> is a specialist module in Space Technology where students learn to analyse, carry out research and design space vehicle. They also carry out an extensive </w:t>
      </w:r>
      <w:r w:rsidRPr="00B52FA9">
        <w:rPr>
          <w:rFonts w:ascii="Arial" w:hAnsi="Arial" w:cs="Arial"/>
          <w:b/>
          <w:sz w:val="24"/>
          <w:szCs w:val="24"/>
        </w:rPr>
        <w:t>Group Design Project (EG7000)</w:t>
      </w:r>
      <w:r w:rsidRPr="00B52FA9">
        <w:rPr>
          <w:rFonts w:ascii="Arial" w:hAnsi="Arial" w:cs="Arial"/>
          <w:sz w:val="24"/>
          <w:szCs w:val="24"/>
        </w:rPr>
        <w:t xml:space="preserve"> to apply their knowledge to an integrated industrially based problem.</w:t>
      </w:r>
    </w:p>
    <w:p w14:paraId="659BEA4C" w14:textId="77777777" w:rsidR="00B52FA9" w:rsidRPr="00B52FA9" w:rsidRDefault="00B52FA9" w:rsidP="00B52FA9">
      <w:pPr>
        <w:rPr>
          <w:rFonts w:ascii="Arial" w:hAnsi="Arial" w:cs="Arial"/>
          <w:sz w:val="24"/>
          <w:szCs w:val="24"/>
        </w:rPr>
      </w:pPr>
    </w:p>
    <w:p w14:paraId="29784F7C" w14:textId="77777777" w:rsidR="00B52FA9" w:rsidRDefault="00B52FA9" w:rsidP="00B52FA9">
      <w:pPr>
        <w:rPr>
          <w:rFonts w:ascii="Arial" w:hAnsi="Arial" w:cs="Arial"/>
          <w:b/>
          <w:sz w:val="24"/>
          <w:szCs w:val="24"/>
        </w:rPr>
      </w:pPr>
    </w:p>
    <w:p w14:paraId="078E14C7" w14:textId="77777777" w:rsidR="00B52FA9" w:rsidRDefault="00B52FA9" w:rsidP="00B52FA9">
      <w:pPr>
        <w:rPr>
          <w:rFonts w:ascii="Arial" w:hAnsi="Arial" w:cs="Arial"/>
          <w:b/>
          <w:sz w:val="24"/>
          <w:szCs w:val="24"/>
        </w:rPr>
      </w:pPr>
    </w:p>
    <w:p w14:paraId="70BFC9C4" w14:textId="77777777" w:rsidR="00B52FA9" w:rsidRDefault="00B52FA9" w:rsidP="00B52FA9">
      <w:pPr>
        <w:rPr>
          <w:rFonts w:ascii="Arial" w:hAnsi="Arial" w:cs="Arial"/>
          <w:b/>
          <w:sz w:val="24"/>
          <w:szCs w:val="24"/>
        </w:rPr>
      </w:pPr>
    </w:p>
    <w:p w14:paraId="08AC5C3E" w14:textId="77777777" w:rsidR="00B52FA9" w:rsidRPr="00B52FA9" w:rsidRDefault="00B52FA9" w:rsidP="00B52FA9">
      <w:pPr>
        <w:rPr>
          <w:rFonts w:ascii="Arial" w:hAnsi="Arial" w:cs="Arial"/>
          <w:b/>
          <w:sz w:val="24"/>
          <w:szCs w:val="24"/>
        </w:rPr>
      </w:pPr>
      <w:r w:rsidRPr="00B52FA9">
        <w:rPr>
          <w:rFonts w:ascii="Arial" w:hAnsi="Arial" w:cs="Arial"/>
          <w:b/>
          <w:sz w:val="24"/>
          <w:szCs w:val="24"/>
        </w:rPr>
        <w:t xml:space="preserve">Research Informed Teaching </w:t>
      </w:r>
    </w:p>
    <w:p w14:paraId="575B69B3" w14:textId="77777777" w:rsidR="00B52FA9" w:rsidRPr="00B52FA9" w:rsidRDefault="00B52FA9" w:rsidP="00B52FA9">
      <w:pPr>
        <w:rPr>
          <w:rFonts w:ascii="Arial" w:hAnsi="Arial" w:cs="Arial"/>
          <w:b/>
          <w:sz w:val="24"/>
          <w:szCs w:val="24"/>
        </w:rPr>
      </w:pPr>
    </w:p>
    <w:p w14:paraId="68F2D430" w14:textId="77777777" w:rsidR="00B52FA9" w:rsidRPr="00B52FA9" w:rsidRDefault="00B52FA9" w:rsidP="00B52FA9">
      <w:pPr>
        <w:pStyle w:val="NormalWeb"/>
        <w:rPr>
          <w:rFonts w:ascii="Arial" w:hAnsi="Arial" w:cs="Arial"/>
        </w:rPr>
      </w:pPr>
      <w:r w:rsidRPr="00B52FA9">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46C31F50" w14:textId="77777777" w:rsidR="00B52FA9" w:rsidRPr="00B52FA9" w:rsidRDefault="00B52FA9" w:rsidP="00B52FA9">
      <w:pPr>
        <w:pStyle w:val="NormalWeb"/>
        <w:rPr>
          <w:rFonts w:ascii="Arial" w:hAnsi="Arial" w:cs="Arial"/>
        </w:rPr>
      </w:pPr>
      <w:r w:rsidRPr="00B52FA9">
        <w:rPr>
          <w:rFonts w:ascii="Arial" w:hAnsi="Arial" w:cs="Arial"/>
        </w:rPr>
        <w:t xml:space="preserve">Most of the teaching staff are also actively involved in the various Research Centres and/or Research Groups of the </w:t>
      </w:r>
      <w:proofErr w:type="gramStart"/>
      <w:r w:rsidRPr="00B52FA9">
        <w:rPr>
          <w:rFonts w:ascii="Arial" w:hAnsi="Arial" w:cs="Arial"/>
        </w:rPr>
        <w:t>Faculty, or</w:t>
      </w:r>
      <w:proofErr w:type="gramEnd"/>
      <w:r w:rsidRPr="00B52FA9">
        <w:rPr>
          <w:rFonts w:ascii="Arial" w:hAnsi="Arial" w:cs="Arial"/>
        </w:rPr>
        <w:t xml:space="preserve"> may be following interest areas of their own. These activities take them into, amongst other areas, materials research both coatings and compound, </w:t>
      </w:r>
      <w:proofErr w:type="gramStart"/>
      <w:r w:rsidRPr="00B52FA9">
        <w:rPr>
          <w:rFonts w:ascii="Arial" w:hAnsi="Arial" w:cs="Arial"/>
        </w:rPr>
        <w:t>fire</w:t>
      </w:r>
      <w:proofErr w:type="gramEnd"/>
      <w:r w:rsidRPr="00B52FA9">
        <w:rPr>
          <w:rFonts w:ascii="Arial" w:hAnsi="Arial" w:cs="Arial"/>
        </w:rPr>
        <w:t xml:space="preserv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w:t>
      </w:r>
      <w:proofErr w:type="gramStart"/>
      <w:r w:rsidRPr="00B52FA9">
        <w:rPr>
          <w:rFonts w:ascii="Arial" w:hAnsi="Arial" w:cs="Arial"/>
        </w:rPr>
        <w:t>and in the module</w:t>
      </w:r>
      <w:proofErr w:type="gramEnd"/>
      <w:r w:rsidRPr="00B52FA9">
        <w:rPr>
          <w:rFonts w:ascii="Arial" w:hAnsi="Arial" w:cs="Arial"/>
        </w:rPr>
        <w:t xml:space="preserve"> AE7723 the research in aerodynamics and CFD is discussed.</w:t>
      </w:r>
    </w:p>
    <w:p w14:paraId="46950CCA" w14:textId="77777777" w:rsidR="00B52FA9" w:rsidRPr="00B52FA9" w:rsidRDefault="00B52FA9" w:rsidP="00B52FA9">
      <w:pPr>
        <w:pStyle w:val="NormalWeb"/>
        <w:rPr>
          <w:rFonts w:ascii="Arial" w:hAnsi="Arial" w:cs="Arial"/>
        </w:rPr>
      </w:pPr>
    </w:p>
    <w:p w14:paraId="5F187B38" w14:textId="77777777" w:rsidR="00B52FA9" w:rsidRPr="00B52FA9" w:rsidRDefault="00B52FA9" w:rsidP="00B52FA9">
      <w:pPr>
        <w:pStyle w:val="NormalWeb"/>
        <w:rPr>
          <w:rFonts w:ascii="Arial" w:hAnsi="Arial" w:cs="Arial"/>
        </w:rPr>
      </w:pPr>
      <w:r w:rsidRPr="00B52FA9">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93C0B61" w14:textId="77777777" w:rsidR="00B52FA9" w:rsidRPr="00B52FA9" w:rsidRDefault="00B52FA9" w:rsidP="00B52FA9">
      <w:pPr>
        <w:pStyle w:val="NormalWeb"/>
        <w:rPr>
          <w:rFonts w:ascii="Arial" w:hAnsi="Arial" w:cs="Arial"/>
          <w:b/>
          <w:color w:val="FF0000"/>
          <w:lang w:eastAsia="en-US"/>
        </w:rPr>
      </w:pPr>
      <w:r w:rsidRPr="00B52FA9">
        <w:rPr>
          <w:rFonts w:ascii="Arial" w:hAnsi="Arial" w:cs="Arial"/>
        </w:rPr>
        <w:t xml:space="preserve">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proofErr w:type="gramStart"/>
      <w:r w:rsidRPr="00B52FA9">
        <w:rPr>
          <w:rFonts w:ascii="Arial" w:hAnsi="Arial" w:cs="Arial"/>
        </w:rPr>
        <w:t>class room</w:t>
      </w:r>
      <w:proofErr w:type="gramEnd"/>
      <w:r w:rsidRPr="00B52FA9">
        <w:rPr>
          <w:rFonts w:ascii="Arial" w:hAnsi="Arial" w:cs="Arial"/>
        </w:rPr>
        <w:t xml:space="preserve"> for summative and formative assessments is another example of pedagogic research undertaken by the teaching staff.</w:t>
      </w:r>
      <w:r w:rsidRPr="00B52FA9">
        <w:rPr>
          <w:rFonts w:ascii="Arial" w:hAnsi="Arial" w:cs="Arial"/>
          <w:color w:val="1F497D"/>
        </w:rPr>
        <w:t xml:space="preserve"> </w:t>
      </w:r>
      <w:r w:rsidRPr="00B52FA9">
        <w:rPr>
          <w:rFonts w:ascii="Arial" w:hAnsi="Arial" w:cs="Arial"/>
        </w:rPr>
        <w:t xml:space="preserve"> This reflective, evidence-based professional practice by academic staff serves as exemplar to students in their future professional practice</w:t>
      </w:r>
    </w:p>
    <w:p w14:paraId="1F8D61A1" w14:textId="77777777" w:rsidR="00B52FA9" w:rsidRPr="00B52FA9" w:rsidRDefault="00B52FA9" w:rsidP="00B52FA9">
      <w:pPr>
        <w:pStyle w:val="NormalWeb"/>
        <w:rPr>
          <w:rFonts w:ascii="Arial" w:hAnsi="Arial" w:cs="Arial"/>
          <w:b/>
        </w:rPr>
      </w:pPr>
    </w:p>
    <w:p w14:paraId="0DE72BB8" w14:textId="77777777" w:rsidR="00B52FA9" w:rsidRPr="00B52FA9" w:rsidRDefault="00B52FA9" w:rsidP="00B52FA9">
      <w:pPr>
        <w:rPr>
          <w:rFonts w:ascii="Arial" w:hAnsi="Arial" w:cs="Arial"/>
          <w:b/>
          <w:sz w:val="24"/>
          <w:szCs w:val="24"/>
        </w:rPr>
      </w:pPr>
      <w:r w:rsidRPr="00B52FA9">
        <w:rPr>
          <w:rFonts w:ascii="Arial" w:hAnsi="Arial" w:cs="Arial"/>
          <w:b/>
          <w:sz w:val="24"/>
          <w:szCs w:val="24"/>
        </w:rPr>
        <w:t>Assessment for Learning</w:t>
      </w:r>
    </w:p>
    <w:p w14:paraId="7884D73B" w14:textId="77777777" w:rsidR="00B52FA9" w:rsidRPr="00B52FA9" w:rsidRDefault="00B52FA9" w:rsidP="00B52FA9">
      <w:pPr>
        <w:rPr>
          <w:rFonts w:ascii="Arial" w:hAnsi="Arial" w:cs="Arial"/>
          <w:b/>
          <w:sz w:val="24"/>
          <w:szCs w:val="24"/>
        </w:rPr>
      </w:pPr>
    </w:p>
    <w:p w14:paraId="1B41E4C7" w14:textId="2BBBFC08" w:rsidR="00B52FA9" w:rsidRPr="00B52FA9" w:rsidRDefault="00B52FA9" w:rsidP="00B52FA9">
      <w:pPr>
        <w:rPr>
          <w:rFonts w:ascii="Arial" w:hAnsi="Arial" w:cs="Arial"/>
          <w:color w:val="FF0000"/>
          <w:sz w:val="24"/>
          <w:szCs w:val="24"/>
        </w:rPr>
      </w:pPr>
      <w:r w:rsidRPr="00B52FA9">
        <w:rPr>
          <w:rFonts w:ascii="Arial" w:hAnsi="Arial" w:cs="Arial"/>
          <w:sz w:val="24"/>
          <w:szCs w:val="24"/>
        </w:rPr>
        <w:t xml:space="preserve">The assessment strategy has been designed help students to learn and prepare them for employment, rather than just a tool to measure their learning. The assessment is designed to be authentic, </w:t>
      </w:r>
      <w:proofErr w:type="gramStart"/>
      <w:r w:rsidRPr="00B52FA9">
        <w:rPr>
          <w:rFonts w:ascii="Arial" w:hAnsi="Arial" w:cs="Arial"/>
          <w:sz w:val="24"/>
          <w:szCs w:val="24"/>
        </w:rPr>
        <w:t>inclusive</w:t>
      </w:r>
      <w:proofErr w:type="gramEnd"/>
      <w:r w:rsidRPr="00B52FA9">
        <w:rPr>
          <w:rFonts w:ascii="Arial" w:hAnsi="Arial" w:cs="Arial"/>
          <w:sz w:val="24"/>
          <w:szCs w:val="24"/>
        </w:rPr>
        <w:t xml:space="preserve"> and transparent. The assessment tasks focus on the real world-engineering activities that enhance students’ employability.</w:t>
      </w:r>
      <w:r w:rsidRPr="00B52FA9">
        <w:rPr>
          <w:rFonts w:ascii="Arial" w:hAnsi="Arial" w:cs="Arial"/>
          <w:b/>
          <w:color w:val="FF0000"/>
          <w:sz w:val="24"/>
          <w:szCs w:val="24"/>
        </w:rPr>
        <w:t xml:space="preserve"> </w:t>
      </w:r>
      <w:r w:rsidRPr="00B52FA9">
        <w:rPr>
          <w:rFonts w:ascii="Arial" w:hAnsi="Arial" w:cs="Arial"/>
          <w:b/>
          <w:color w:val="000000"/>
          <w:sz w:val="24"/>
          <w:szCs w:val="24"/>
        </w:rPr>
        <w:t>(EG401</w:t>
      </w:r>
      <w:r w:rsidR="000456A1">
        <w:rPr>
          <w:rFonts w:ascii="Arial" w:hAnsi="Arial" w:cs="Arial"/>
          <w:b/>
          <w:color w:val="000000"/>
          <w:sz w:val="24"/>
          <w:szCs w:val="24"/>
        </w:rPr>
        <w:t>4</w:t>
      </w:r>
      <w:r w:rsidRPr="00B52FA9">
        <w:rPr>
          <w:rFonts w:ascii="Arial" w:hAnsi="Arial" w:cs="Arial"/>
          <w:b/>
          <w:color w:val="000000"/>
          <w:sz w:val="24"/>
          <w:szCs w:val="24"/>
        </w:rPr>
        <w:t>, EG5014, EG7000)</w:t>
      </w:r>
      <w:r w:rsidRPr="00B52FA9">
        <w:rPr>
          <w:rFonts w:ascii="Arial" w:hAnsi="Arial" w:cs="Arial"/>
          <w:color w:val="000000"/>
          <w:sz w:val="24"/>
          <w:szCs w:val="24"/>
        </w:rPr>
        <w:t>.</w:t>
      </w:r>
      <w:r w:rsidRPr="00B52FA9">
        <w:rPr>
          <w:rFonts w:ascii="Arial" w:hAnsi="Arial" w:cs="Arial"/>
          <w:color w:val="FF0000"/>
          <w:sz w:val="24"/>
          <w:szCs w:val="24"/>
        </w:rPr>
        <w:t xml:space="preserve">  </w:t>
      </w:r>
    </w:p>
    <w:p w14:paraId="49F260F6" w14:textId="77777777" w:rsidR="00B52FA9" w:rsidRPr="00B52FA9" w:rsidRDefault="00B52FA9" w:rsidP="00B52FA9">
      <w:pPr>
        <w:rPr>
          <w:rFonts w:ascii="Arial" w:hAnsi="Arial" w:cs="Arial"/>
          <w:color w:val="FF0000"/>
          <w:sz w:val="24"/>
          <w:szCs w:val="24"/>
        </w:rPr>
      </w:pPr>
    </w:p>
    <w:p w14:paraId="727E9FD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B52FA9">
        <w:rPr>
          <w:rFonts w:ascii="Arial" w:hAnsi="Arial" w:cs="Arial"/>
          <w:color w:val="000000"/>
          <w:sz w:val="24"/>
          <w:szCs w:val="24"/>
        </w:rPr>
        <w:t>(</w:t>
      </w:r>
      <w:r w:rsidRPr="00B52FA9">
        <w:rPr>
          <w:rFonts w:ascii="Arial" w:hAnsi="Arial" w:cs="Arial"/>
          <w:b/>
          <w:color w:val="000000"/>
          <w:sz w:val="24"/>
          <w:szCs w:val="24"/>
        </w:rPr>
        <w:t>EG5020, EG5022, AE6000</w:t>
      </w:r>
      <w:r w:rsidRPr="00B52FA9">
        <w:rPr>
          <w:rFonts w:ascii="Arial" w:hAnsi="Arial" w:cs="Arial"/>
          <w:sz w:val="24"/>
          <w:szCs w:val="24"/>
        </w:rPr>
        <w:t xml:space="preserve">). Examinations are still used as they are an effective way of assessing basic knowledge and </w:t>
      </w:r>
      <w:r w:rsidRPr="00B52FA9">
        <w:rPr>
          <w:rFonts w:ascii="Arial" w:hAnsi="Arial" w:cs="Arial"/>
          <w:sz w:val="24"/>
          <w:szCs w:val="24"/>
        </w:rPr>
        <w:lastRenderedPageBreak/>
        <w:t xml:space="preserve">understanding, and professional bodies expect to see examination covering key curriculum content. However, the strategy recognises that other assessment methods are better suited to assessing </w:t>
      </w:r>
      <w:proofErr w:type="gramStart"/>
      <w:r w:rsidRPr="00B52FA9">
        <w:rPr>
          <w:rFonts w:ascii="Arial" w:hAnsi="Arial" w:cs="Arial"/>
          <w:sz w:val="24"/>
          <w:szCs w:val="24"/>
        </w:rPr>
        <w:t>higher level problem solving</w:t>
      </w:r>
      <w:proofErr w:type="gramEnd"/>
      <w:r w:rsidRPr="00B52FA9">
        <w:rPr>
          <w:rFonts w:ascii="Arial" w:hAnsi="Arial" w:cs="Arial"/>
          <w:sz w:val="24"/>
          <w:szCs w:val="24"/>
        </w:rPr>
        <w:t xml:space="preserve">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14:paraId="7EC62F0D" w14:textId="77777777" w:rsidR="00B52FA9" w:rsidRPr="00B52FA9" w:rsidRDefault="00B52FA9" w:rsidP="00B52FA9">
      <w:pPr>
        <w:rPr>
          <w:rFonts w:ascii="Arial" w:hAnsi="Arial" w:cs="Arial"/>
          <w:sz w:val="24"/>
          <w:szCs w:val="24"/>
        </w:rPr>
      </w:pPr>
    </w:p>
    <w:p w14:paraId="1407F7FE" w14:textId="77777777" w:rsidR="00B52FA9" w:rsidRPr="00B52FA9" w:rsidRDefault="00B52FA9" w:rsidP="00B52FA9">
      <w:pPr>
        <w:rPr>
          <w:rFonts w:ascii="Arial" w:hAnsi="Arial" w:cs="Arial"/>
          <w:b/>
          <w:color w:val="1F497D"/>
          <w:sz w:val="24"/>
          <w:szCs w:val="24"/>
        </w:rPr>
      </w:pPr>
      <w:r w:rsidRPr="00B52FA9">
        <w:rPr>
          <w:rFonts w:ascii="Arial" w:hAnsi="Arial" w:cs="Arial"/>
          <w:b/>
          <w:sz w:val="24"/>
          <w:szCs w:val="24"/>
        </w:rPr>
        <w:t>Engineering curriculum</w:t>
      </w:r>
      <w:r w:rsidRPr="00B52FA9">
        <w:rPr>
          <w:rFonts w:ascii="Arial" w:hAnsi="Arial" w:cs="Arial"/>
          <w:b/>
          <w:color w:val="1F497D"/>
          <w:sz w:val="24"/>
          <w:szCs w:val="24"/>
        </w:rPr>
        <w:t xml:space="preserve"> </w:t>
      </w:r>
    </w:p>
    <w:p w14:paraId="10C17EE7" w14:textId="77777777" w:rsidR="00B52FA9" w:rsidRPr="00B52FA9" w:rsidRDefault="00B52FA9" w:rsidP="00B52FA9">
      <w:pPr>
        <w:rPr>
          <w:rFonts w:ascii="Arial" w:hAnsi="Arial" w:cs="Arial"/>
          <w:color w:val="FF0000"/>
          <w:sz w:val="24"/>
          <w:szCs w:val="24"/>
        </w:rPr>
      </w:pPr>
    </w:p>
    <w:p w14:paraId="6A2E1D29" w14:textId="77777777" w:rsidR="00B52FA9" w:rsidRPr="00B52FA9" w:rsidRDefault="00B52FA9" w:rsidP="00B52FA9">
      <w:pPr>
        <w:rPr>
          <w:rFonts w:ascii="Arial" w:hAnsi="Arial" w:cs="Arial"/>
          <w:sz w:val="24"/>
          <w:szCs w:val="24"/>
        </w:rPr>
      </w:pPr>
      <w:r w:rsidRPr="00B52FA9">
        <w:rPr>
          <w:rFonts w:ascii="Arial" w:hAnsi="Arial" w:cs="Arial"/>
          <w:sz w:val="24"/>
          <w:szCs w:val="24"/>
        </w:rPr>
        <w:t>Level 5 of the core programme builds on the fundamental knowledge and skills gained at Level 4. It focuses on knowledge</w:t>
      </w:r>
      <w:r w:rsidRPr="00B52FA9">
        <w:rPr>
          <w:rFonts w:ascii="Arial" w:hAnsi="Arial" w:cs="Arial"/>
          <w:sz w:val="24"/>
          <w:szCs w:val="24"/>
          <w:lang w:val="en-US"/>
        </w:rPr>
        <w:t xml:space="preserve"> and understanding of the engineering principles underpinning aerospace technologies.</w:t>
      </w:r>
      <w:r w:rsidRPr="00B52FA9">
        <w:rPr>
          <w:rFonts w:ascii="Arial" w:hAnsi="Arial" w:cs="Arial"/>
          <w:sz w:val="24"/>
          <w:szCs w:val="24"/>
        </w:rPr>
        <w:t xml:space="preserve"> </w:t>
      </w:r>
      <w:r w:rsidRPr="00B52FA9">
        <w:rPr>
          <w:rFonts w:ascii="Arial" w:hAnsi="Arial" w:cs="Arial"/>
          <w:b/>
          <w:sz w:val="24"/>
          <w:szCs w:val="24"/>
        </w:rPr>
        <w:t>AE5020 Aerodynamics and Propulsions and Analytical Methods</w:t>
      </w:r>
      <w:r w:rsidRPr="00B52FA9">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14:paraId="0621A569" w14:textId="77777777" w:rsidR="00B52FA9" w:rsidRPr="00B52FA9" w:rsidRDefault="00B52FA9" w:rsidP="00B52FA9">
      <w:pPr>
        <w:rPr>
          <w:rFonts w:ascii="Arial" w:hAnsi="Arial" w:cs="Arial"/>
          <w:sz w:val="24"/>
          <w:szCs w:val="24"/>
        </w:rPr>
      </w:pPr>
    </w:p>
    <w:p w14:paraId="53D355C1" w14:textId="77777777" w:rsidR="00B52FA9" w:rsidRPr="00B52FA9" w:rsidRDefault="00B52FA9" w:rsidP="00B52FA9">
      <w:pPr>
        <w:rPr>
          <w:rFonts w:ascii="Arial" w:hAnsi="Arial" w:cs="Arial"/>
          <w:sz w:val="24"/>
          <w:szCs w:val="24"/>
        </w:rPr>
      </w:pPr>
      <w:r w:rsidRPr="00B52FA9">
        <w:rPr>
          <w:rFonts w:ascii="Arial" w:hAnsi="Arial" w:cs="Arial"/>
          <w:b/>
          <w:sz w:val="24"/>
          <w:szCs w:val="24"/>
        </w:rPr>
        <w:t xml:space="preserve">AE5022 Aerospace Structures, Materials and Dynamics </w:t>
      </w:r>
      <w:r w:rsidRPr="00B52FA9">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w:t>
      </w:r>
      <w:proofErr w:type="gramStart"/>
      <w:r w:rsidRPr="00B52FA9">
        <w:rPr>
          <w:rFonts w:ascii="Arial" w:hAnsi="Arial" w:cs="Arial"/>
          <w:sz w:val="24"/>
          <w:szCs w:val="24"/>
        </w:rPr>
        <w:t>performance</w:t>
      </w:r>
      <w:proofErr w:type="gramEnd"/>
      <w:r w:rsidRPr="00B52FA9">
        <w:rPr>
          <w:rFonts w:ascii="Arial" w:hAnsi="Arial" w:cs="Arial"/>
          <w:sz w:val="24"/>
          <w:szCs w:val="24"/>
        </w:rPr>
        <w:t xml:space="preserve"> and stability of aircraft. It also </w:t>
      </w:r>
      <w:r w:rsidRPr="00B52FA9">
        <w:rPr>
          <w:rFonts w:ascii="Arial" w:hAnsi="Arial" w:cs="Arial"/>
          <w:noProof/>
          <w:sz w:val="24"/>
          <w:szCs w:val="24"/>
        </w:rPr>
        <w:t>develops</w:t>
      </w:r>
      <w:r w:rsidRPr="00B52FA9">
        <w:rPr>
          <w:rFonts w:ascii="Arial" w:hAnsi="Arial" w:cs="Arial"/>
          <w:sz w:val="24"/>
          <w:szCs w:val="24"/>
        </w:rPr>
        <w:t xml:space="preserve"> the software modelling skills of analysing composite </w:t>
      </w:r>
      <w:r w:rsidRPr="00B52FA9">
        <w:rPr>
          <w:rFonts w:ascii="Arial" w:hAnsi="Arial" w:cs="Arial"/>
          <w:noProof/>
          <w:sz w:val="24"/>
          <w:szCs w:val="24"/>
        </w:rPr>
        <w:t>aerospace structures</w:t>
      </w:r>
      <w:r w:rsidRPr="00B52FA9">
        <w:rPr>
          <w:rFonts w:ascii="Arial" w:hAnsi="Arial" w:cs="Arial"/>
          <w:sz w:val="24"/>
          <w:szCs w:val="24"/>
        </w:rPr>
        <w:t xml:space="preserve"> using FEM techniques. The module involves the use of laboratory experiments in the areas of structures, </w:t>
      </w:r>
      <w:proofErr w:type="gramStart"/>
      <w:r w:rsidRPr="00B52FA9">
        <w:rPr>
          <w:rFonts w:ascii="Arial" w:hAnsi="Arial" w:cs="Arial"/>
          <w:sz w:val="24"/>
          <w:szCs w:val="24"/>
        </w:rPr>
        <w:t>composites</w:t>
      </w:r>
      <w:proofErr w:type="gramEnd"/>
      <w:r w:rsidRPr="00B52FA9">
        <w:rPr>
          <w:rFonts w:ascii="Arial" w:hAnsi="Arial" w:cs="Arial"/>
          <w:sz w:val="24"/>
          <w:szCs w:val="24"/>
        </w:rPr>
        <w:t xml:space="preserve"> and vibrations. </w:t>
      </w:r>
    </w:p>
    <w:p w14:paraId="6D8DB82F" w14:textId="77777777" w:rsidR="00B52FA9" w:rsidRPr="00B52FA9" w:rsidRDefault="00B52FA9" w:rsidP="00B52FA9">
      <w:pPr>
        <w:rPr>
          <w:rFonts w:ascii="Arial" w:hAnsi="Arial" w:cs="Arial"/>
          <w:b/>
          <w:bCs/>
          <w:iCs/>
          <w:sz w:val="24"/>
          <w:szCs w:val="24"/>
        </w:rPr>
      </w:pPr>
    </w:p>
    <w:p w14:paraId="70DFD291" w14:textId="77777777" w:rsidR="00B52FA9" w:rsidRPr="00B52FA9" w:rsidRDefault="00B52FA9" w:rsidP="00B52FA9">
      <w:pPr>
        <w:rPr>
          <w:rFonts w:ascii="Arial" w:hAnsi="Arial" w:cs="Arial"/>
          <w:sz w:val="24"/>
          <w:szCs w:val="24"/>
        </w:rPr>
      </w:pPr>
      <w:r w:rsidRPr="00B52FA9">
        <w:rPr>
          <w:rFonts w:ascii="Arial" w:hAnsi="Arial" w:cs="Arial"/>
          <w:b/>
          <w:sz w:val="24"/>
          <w:szCs w:val="24"/>
        </w:rPr>
        <w:t>ME5012 Electronic Systems, Control and Computing</w:t>
      </w:r>
      <w:r w:rsidRPr="00B52FA9">
        <w:rPr>
          <w:rFonts w:ascii="Arial" w:hAnsi="Arial" w:cs="Arial"/>
          <w:sz w:val="24"/>
          <w:szCs w:val="24"/>
        </w:rPr>
        <w:t xml:space="preserve"> is designed to broaden students’ knowledge and understanding of the fundamentals of the electronics and control systems used in aerospace applications. The live </w:t>
      </w:r>
      <w:proofErr w:type="spellStart"/>
      <w:r w:rsidRPr="00B52FA9">
        <w:rPr>
          <w:rFonts w:ascii="Arial" w:hAnsi="Arial" w:cs="Arial"/>
          <w:sz w:val="24"/>
          <w:szCs w:val="24"/>
        </w:rPr>
        <w:t>Learjet</w:t>
      </w:r>
      <w:proofErr w:type="spellEnd"/>
      <w:r w:rsidRPr="00B52FA9">
        <w:rPr>
          <w:rFonts w:ascii="Arial" w:hAnsi="Arial" w:cs="Arial"/>
          <w:sz w:val="24"/>
          <w:szCs w:val="24"/>
        </w:rPr>
        <w:t xml:space="preserve"> business aircraft is used to demonstrate the typical operation of each of the systems and to facilitate Learning-By-doing through the hands-on practice of real-world hardware.</w:t>
      </w:r>
    </w:p>
    <w:p w14:paraId="559DE94E" w14:textId="77777777" w:rsidR="00B52FA9" w:rsidRPr="00B52FA9" w:rsidRDefault="00B52FA9" w:rsidP="00B52FA9">
      <w:pPr>
        <w:rPr>
          <w:rFonts w:ascii="Arial" w:hAnsi="Arial" w:cs="Arial"/>
          <w:sz w:val="24"/>
          <w:szCs w:val="24"/>
        </w:rPr>
      </w:pPr>
    </w:p>
    <w:p w14:paraId="260C2D14"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w:t>
      </w:r>
      <w:r w:rsidRPr="00B52FA9">
        <w:rPr>
          <w:rFonts w:ascii="Arial" w:hAnsi="Arial" w:cs="Arial"/>
          <w:b/>
          <w:sz w:val="24"/>
          <w:szCs w:val="24"/>
        </w:rPr>
        <w:t>Engineering Project Management Module EG5014</w:t>
      </w:r>
      <w:r w:rsidRPr="00B52FA9">
        <w:rPr>
          <w:rFonts w:ascii="Arial" w:hAnsi="Arial" w:cs="Arial"/>
          <w:sz w:val="24"/>
          <w:szCs w:val="24"/>
        </w:rPr>
        <w:t xml:space="preserve"> introduces the</w:t>
      </w:r>
      <w:r w:rsidRPr="00B52FA9">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w:t>
      </w:r>
      <w:proofErr w:type="gramStart"/>
      <w:r w:rsidRPr="00B52FA9">
        <w:rPr>
          <w:rFonts w:ascii="Arial" w:hAnsi="Arial" w:cs="Arial"/>
          <w:sz w:val="24"/>
          <w:szCs w:val="24"/>
          <w:lang w:val="en-US"/>
        </w:rPr>
        <w:t>risk</w:t>
      </w:r>
      <w:proofErr w:type="gramEnd"/>
      <w:r w:rsidRPr="00B52FA9">
        <w:rPr>
          <w:rFonts w:ascii="Arial" w:hAnsi="Arial" w:cs="Arial"/>
          <w:sz w:val="24"/>
          <w:szCs w:val="24"/>
          <w:lang w:val="en-US"/>
        </w:rPr>
        <w:t xml:space="preserve"> and sustainability aspects. It introduces the legal, commercial, </w:t>
      </w:r>
      <w:proofErr w:type="gramStart"/>
      <w:r w:rsidRPr="00B52FA9">
        <w:rPr>
          <w:rFonts w:ascii="Arial" w:hAnsi="Arial" w:cs="Arial"/>
          <w:sz w:val="24"/>
          <w:szCs w:val="24"/>
          <w:lang w:val="en-US"/>
        </w:rPr>
        <w:t>social</w:t>
      </w:r>
      <w:proofErr w:type="gramEnd"/>
      <w:r w:rsidRPr="00B52FA9">
        <w:rPr>
          <w:rFonts w:ascii="Arial" w:hAnsi="Arial" w:cs="Arial"/>
          <w:sz w:val="24"/>
          <w:szCs w:val="24"/>
          <w:lang w:val="en-US"/>
        </w:rPr>
        <w:t xml:space="preserve"> and ethical framework in engineering environments. This module provides opportunities for developing the team-working in industrially based group design activities which would enhance students’ communication skills in group discussions and seminars.</w:t>
      </w:r>
    </w:p>
    <w:p w14:paraId="3C2A26A4" w14:textId="77777777" w:rsidR="00B52FA9" w:rsidRPr="00B52FA9" w:rsidRDefault="00B52FA9" w:rsidP="00B52FA9">
      <w:pPr>
        <w:rPr>
          <w:rFonts w:ascii="Arial" w:hAnsi="Arial" w:cs="Arial"/>
          <w:sz w:val="24"/>
          <w:szCs w:val="24"/>
        </w:rPr>
      </w:pPr>
    </w:p>
    <w:p w14:paraId="38193B45" w14:textId="77777777" w:rsidR="00B52FA9" w:rsidRPr="00B52FA9" w:rsidRDefault="00B52FA9" w:rsidP="00B52FA9">
      <w:pPr>
        <w:rPr>
          <w:rFonts w:ascii="Arial" w:hAnsi="Arial" w:cs="Arial"/>
          <w:sz w:val="24"/>
          <w:szCs w:val="24"/>
        </w:rPr>
      </w:pPr>
      <w:r w:rsidRPr="00B52FA9">
        <w:rPr>
          <w:rFonts w:ascii="Arial" w:hAnsi="Arial" w:cs="Arial"/>
          <w:sz w:val="24"/>
          <w:szCs w:val="24"/>
        </w:rPr>
        <w:lastRenderedPageBreak/>
        <w:t xml:space="preserve">Level 6 of the programme continues the aerospace </w:t>
      </w:r>
      <w:proofErr w:type="gramStart"/>
      <w:r w:rsidRPr="00B52FA9">
        <w:rPr>
          <w:rFonts w:ascii="Arial" w:hAnsi="Arial" w:cs="Arial"/>
          <w:sz w:val="24"/>
          <w:szCs w:val="24"/>
        </w:rPr>
        <w:t>theme</w:t>
      </w:r>
      <w:proofErr w:type="gramEnd"/>
      <w:r w:rsidRPr="00B52FA9">
        <w:rPr>
          <w:rFonts w:ascii="Arial" w:hAnsi="Arial" w:cs="Arial"/>
          <w:sz w:val="24"/>
          <w:szCs w:val="24"/>
        </w:rPr>
        <w:t xml:space="preserve"> but it emphasises the development of self-management, independent learning, professional skills, and deep understanding of knowledge required in aerospace engineering.</w:t>
      </w:r>
    </w:p>
    <w:p w14:paraId="3B0389CD" w14:textId="77777777" w:rsidR="00B52FA9" w:rsidRPr="00B52FA9" w:rsidRDefault="00B52FA9" w:rsidP="00B52FA9">
      <w:pPr>
        <w:rPr>
          <w:rFonts w:ascii="Arial" w:hAnsi="Arial" w:cs="Arial"/>
          <w:sz w:val="24"/>
          <w:szCs w:val="24"/>
        </w:rPr>
      </w:pPr>
    </w:p>
    <w:p w14:paraId="11CA5F1B"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AE6020 Further Aerodynamics and Propulsion and Computational Techniques</w:t>
      </w:r>
      <w:r w:rsidRPr="00B52FA9">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B52FA9">
        <w:rPr>
          <w:rFonts w:ascii="Arial" w:hAnsi="Arial" w:cs="Arial"/>
          <w:b/>
          <w:sz w:val="24"/>
          <w:szCs w:val="24"/>
        </w:rPr>
        <w:t xml:space="preserve">AE6022 Further Aerospace Structures, Materials and Dynamics </w:t>
      </w:r>
      <w:r w:rsidRPr="00B52FA9">
        <w:rPr>
          <w:rFonts w:ascii="Arial" w:hAnsi="Arial" w:cs="Arial"/>
          <w:sz w:val="24"/>
          <w:szCs w:val="24"/>
        </w:rPr>
        <w:t xml:space="preserve">students are taught more advanced level topics in structures, </w:t>
      </w:r>
      <w:proofErr w:type="gramStart"/>
      <w:r w:rsidRPr="00B52FA9">
        <w:rPr>
          <w:rFonts w:ascii="Arial" w:hAnsi="Arial" w:cs="Arial"/>
          <w:sz w:val="24"/>
          <w:szCs w:val="24"/>
        </w:rPr>
        <w:t>materials</w:t>
      </w:r>
      <w:proofErr w:type="gramEnd"/>
      <w:r w:rsidRPr="00B52FA9">
        <w:rPr>
          <w:rFonts w:ascii="Arial" w:hAnsi="Arial" w:cs="Arial"/>
          <w:sz w:val="24"/>
          <w:szCs w:val="24"/>
        </w:rPr>
        <w:t xml:space="preserve"> and rigid body as well as flexible body dynamics together with use of computational tools such as Finite Element Analysis using ANSYS and MATLAB </w:t>
      </w:r>
    </w:p>
    <w:p w14:paraId="1BAF5C49" w14:textId="77777777" w:rsidR="00B52FA9" w:rsidRPr="00B52FA9" w:rsidRDefault="00B52FA9" w:rsidP="00B52FA9">
      <w:pPr>
        <w:rPr>
          <w:rFonts w:ascii="Arial" w:hAnsi="Arial" w:cs="Arial"/>
          <w:sz w:val="24"/>
          <w:szCs w:val="24"/>
        </w:rPr>
      </w:pPr>
    </w:p>
    <w:p w14:paraId="31742F5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EG6023 Business Management and Group Project</w:t>
      </w:r>
      <w:r w:rsidRPr="00B52FA9">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51480540" w14:textId="77777777" w:rsidR="00B52FA9" w:rsidRPr="00B52FA9" w:rsidRDefault="00B52FA9" w:rsidP="00B52FA9">
      <w:pPr>
        <w:rPr>
          <w:rFonts w:ascii="Arial" w:hAnsi="Arial" w:cs="Arial"/>
          <w:sz w:val="24"/>
          <w:szCs w:val="24"/>
        </w:rPr>
      </w:pPr>
    </w:p>
    <w:p w14:paraId="52FE4563" w14:textId="77777777" w:rsidR="00B52FA9" w:rsidRPr="00B52FA9" w:rsidRDefault="007F0236" w:rsidP="00B52FA9">
      <w:pPr>
        <w:rPr>
          <w:rFonts w:ascii="Arial" w:hAnsi="Arial" w:cs="Arial"/>
          <w:sz w:val="24"/>
          <w:szCs w:val="24"/>
        </w:rPr>
      </w:pPr>
      <w:r>
        <w:rPr>
          <w:rFonts w:ascii="Arial" w:hAnsi="Arial" w:cs="Arial"/>
          <w:b/>
          <w:sz w:val="24"/>
          <w:szCs w:val="24"/>
        </w:rPr>
        <w:t>EG</w:t>
      </w:r>
      <w:r w:rsidR="007A4976">
        <w:rPr>
          <w:rFonts w:ascii="Arial" w:hAnsi="Arial" w:cs="Arial"/>
          <w:b/>
          <w:sz w:val="24"/>
          <w:szCs w:val="24"/>
        </w:rPr>
        <w:t>6018</w:t>
      </w:r>
      <w:r w:rsidRPr="00B52FA9">
        <w:rPr>
          <w:rFonts w:ascii="Arial" w:hAnsi="Arial" w:cs="Arial"/>
          <w:b/>
          <w:sz w:val="24"/>
          <w:szCs w:val="24"/>
        </w:rPr>
        <w:t xml:space="preserve"> </w:t>
      </w:r>
      <w:r w:rsidR="00B52FA9" w:rsidRPr="00B52FA9">
        <w:rPr>
          <w:rFonts w:ascii="Arial" w:hAnsi="Arial" w:cs="Arial"/>
          <w:b/>
          <w:sz w:val="24"/>
          <w:szCs w:val="24"/>
        </w:rPr>
        <w:t>Individual Project</w:t>
      </w:r>
      <w:r w:rsidR="00B52FA9" w:rsidRPr="00B52FA9">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00B52FA9" w:rsidRPr="00B52FA9">
        <w:rPr>
          <w:rFonts w:ascii="Arial" w:hAnsi="Arial" w:cs="Arial"/>
          <w:noProof/>
          <w:sz w:val="24"/>
          <w:szCs w:val="24"/>
        </w:rPr>
        <w:t>the technical</w:t>
      </w:r>
      <w:r w:rsidR="00B52FA9" w:rsidRPr="00B52FA9">
        <w:rPr>
          <w:rFonts w:ascii="Arial" w:hAnsi="Arial" w:cs="Arial"/>
          <w:sz w:val="24"/>
          <w:szCs w:val="24"/>
        </w:rPr>
        <w:t xml:space="preserve"> literature.</w:t>
      </w:r>
    </w:p>
    <w:p w14:paraId="7FB8B855" w14:textId="77777777" w:rsidR="00B52FA9" w:rsidRPr="00B52FA9" w:rsidRDefault="00B52FA9" w:rsidP="00B52FA9">
      <w:pPr>
        <w:rPr>
          <w:rFonts w:ascii="Arial" w:hAnsi="Arial" w:cs="Arial"/>
          <w:sz w:val="24"/>
          <w:szCs w:val="24"/>
        </w:rPr>
      </w:pPr>
    </w:p>
    <w:p w14:paraId="6C849F1F" w14:textId="77777777" w:rsidR="00B52FA9" w:rsidRPr="00B52FA9" w:rsidRDefault="00B52FA9" w:rsidP="00B52FA9">
      <w:pPr>
        <w:rPr>
          <w:rFonts w:ascii="Arial" w:hAnsi="Arial" w:cs="Arial"/>
          <w:sz w:val="24"/>
          <w:szCs w:val="24"/>
        </w:rPr>
      </w:pPr>
      <w:r w:rsidRPr="00B52FA9">
        <w:rPr>
          <w:rFonts w:ascii="Arial" w:hAnsi="Arial" w:cs="Arial"/>
          <w:sz w:val="24"/>
          <w:szCs w:val="24"/>
        </w:rPr>
        <w:t>At level 7 students will carry out a Group design project (</w:t>
      </w:r>
      <w:r w:rsidRPr="00B52FA9">
        <w:rPr>
          <w:rFonts w:ascii="Arial" w:hAnsi="Arial" w:cs="Arial"/>
          <w:b/>
          <w:sz w:val="24"/>
          <w:szCs w:val="24"/>
        </w:rPr>
        <w:t>EG7000</w:t>
      </w:r>
      <w:r w:rsidRPr="00B52FA9">
        <w:rPr>
          <w:rFonts w:ascii="Arial" w:hAnsi="Arial" w:cs="Arial"/>
          <w:sz w:val="24"/>
          <w:szCs w:val="24"/>
        </w:rPr>
        <w:t>) which will consist of substantial 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36D9470C" w14:textId="77777777" w:rsidR="00B52FA9" w:rsidRPr="00B52FA9" w:rsidRDefault="00B52FA9" w:rsidP="00B52FA9">
      <w:pPr>
        <w:rPr>
          <w:rFonts w:ascii="Arial" w:hAnsi="Arial" w:cs="Arial"/>
          <w:sz w:val="24"/>
          <w:szCs w:val="24"/>
        </w:rPr>
      </w:pPr>
    </w:p>
    <w:p w14:paraId="488768A8"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w:t>
      </w:r>
      <w:proofErr w:type="gramStart"/>
      <w:r w:rsidRPr="00B52FA9">
        <w:rPr>
          <w:rFonts w:ascii="Arial" w:hAnsi="Arial" w:cs="Arial"/>
          <w:sz w:val="24"/>
          <w:szCs w:val="24"/>
        </w:rPr>
        <w:t>engaging</w:t>
      </w:r>
      <w:proofErr w:type="gramEnd"/>
      <w:r w:rsidRPr="00B52FA9">
        <w:rPr>
          <w:rFonts w:ascii="Arial" w:hAnsi="Arial" w:cs="Arial"/>
          <w:sz w:val="24"/>
          <w:szCs w:val="24"/>
        </w:rPr>
        <w:t xml:space="preserve">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B52FA9">
        <w:rPr>
          <w:rFonts w:ascii="Arial" w:hAnsi="Arial" w:cs="Arial"/>
          <w:noProof/>
          <w:sz w:val="24"/>
          <w:szCs w:val="24"/>
        </w:rPr>
        <w:t>formal</w:t>
      </w:r>
      <w:r w:rsidRPr="00B52FA9">
        <w:rPr>
          <w:rFonts w:ascii="Arial" w:hAnsi="Arial" w:cs="Arial"/>
          <w:sz w:val="24"/>
          <w:szCs w:val="24"/>
        </w:rPr>
        <w:t xml:space="preserve"> and informal </w:t>
      </w:r>
      <w:r w:rsidRPr="00B52FA9">
        <w:rPr>
          <w:rFonts w:ascii="Arial" w:hAnsi="Arial" w:cs="Arial"/>
          <w:noProof/>
          <w:sz w:val="24"/>
          <w:szCs w:val="24"/>
        </w:rPr>
        <w:t>assessment,</w:t>
      </w:r>
      <w:r w:rsidRPr="00B52FA9">
        <w:rPr>
          <w:rFonts w:ascii="Arial" w:hAnsi="Arial" w:cs="Arial"/>
          <w:sz w:val="24"/>
          <w:szCs w:val="24"/>
        </w:rPr>
        <w:t xml:space="preserve"> and formative and </w:t>
      </w:r>
      <w:r w:rsidRPr="00B52FA9">
        <w:rPr>
          <w:rFonts w:ascii="Arial" w:hAnsi="Arial" w:cs="Arial"/>
          <w:sz w:val="24"/>
          <w:szCs w:val="24"/>
        </w:rPr>
        <w:lastRenderedPageBreak/>
        <w:t xml:space="preserve">summative assessment associated with them. The forms of assessment </w:t>
      </w:r>
      <w:r w:rsidRPr="00B52FA9">
        <w:rPr>
          <w:rFonts w:ascii="Arial" w:hAnsi="Arial" w:cs="Arial"/>
          <w:noProof/>
          <w:sz w:val="24"/>
          <w:szCs w:val="24"/>
        </w:rPr>
        <w:t>include</w:t>
      </w:r>
      <w:r w:rsidRPr="00B52FA9">
        <w:rPr>
          <w:rFonts w:ascii="Arial" w:hAnsi="Arial" w:cs="Arial"/>
          <w:sz w:val="24"/>
          <w:szCs w:val="24"/>
        </w:rPr>
        <w:t xml:space="preserve"> portfolio, Clicker quizzes, online tests using VLE system, informal in-class tests, </w:t>
      </w:r>
      <w:r w:rsidRPr="00B52FA9">
        <w:rPr>
          <w:rFonts w:ascii="Arial" w:hAnsi="Arial" w:cs="Arial"/>
          <w:noProof/>
          <w:sz w:val="24"/>
          <w:szCs w:val="24"/>
        </w:rPr>
        <w:t>workbooks</w:t>
      </w:r>
      <w:r w:rsidRPr="00B52FA9">
        <w:rPr>
          <w:rFonts w:ascii="Arial" w:hAnsi="Arial" w:cs="Arial"/>
          <w:sz w:val="24"/>
          <w:szCs w:val="24"/>
        </w:rPr>
        <w:t xml:space="preserve">, practical exercises, tutorial questions, end-of-module examinations and even an individual viva exam which </w:t>
      </w:r>
      <w:r w:rsidRPr="00B52FA9">
        <w:rPr>
          <w:rFonts w:ascii="Arial" w:hAnsi="Arial" w:cs="Arial"/>
          <w:noProof/>
          <w:sz w:val="24"/>
          <w:szCs w:val="24"/>
        </w:rPr>
        <w:t>enable</w:t>
      </w:r>
      <w:r w:rsidRPr="00B52FA9">
        <w:rPr>
          <w:rFonts w:ascii="Arial" w:hAnsi="Arial" w:cs="Arial"/>
          <w:sz w:val="24"/>
          <w:szCs w:val="24"/>
        </w:rPr>
        <w:t xml:space="preserve"> assessment of understanding of a broad range of aerospace topics. All of the coursework that students complete </w:t>
      </w:r>
      <w:r w:rsidRPr="00B52FA9">
        <w:rPr>
          <w:rFonts w:ascii="Arial" w:hAnsi="Arial" w:cs="Arial"/>
          <w:noProof/>
          <w:sz w:val="24"/>
          <w:szCs w:val="24"/>
        </w:rPr>
        <w:t>is</w:t>
      </w:r>
      <w:r w:rsidRPr="00B52FA9">
        <w:rPr>
          <w:rFonts w:ascii="Arial" w:hAnsi="Arial" w:cs="Arial"/>
          <w:sz w:val="24"/>
          <w:szCs w:val="24"/>
        </w:rPr>
        <w:t xml:space="preserve"> formative as well as summative. The formal and informal feedback from coursework and the informal assessment given enable the </w:t>
      </w:r>
      <w:proofErr w:type="gramStart"/>
      <w:r w:rsidRPr="00B52FA9">
        <w:rPr>
          <w:rFonts w:ascii="Arial" w:hAnsi="Arial" w:cs="Arial"/>
          <w:sz w:val="24"/>
          <w:szCs w:val="24"/>
        </w:rPr>
        <w:t>students’</w:t>
      </w:r>
      <w:proofErr w:type="gramEnd"/>
      <w:r w:rsidRPr="00B52FA9">
        <w:rPr>
          <w:rFonts w:ascii="Arial" w:hAnsi="Arial" w:cs="Arial"/>
          <w:sz w:val="24"/>
          <w:szCs w:val="24"/>
        </w:rPr>
        <w:t xml:space="preserve"> to improve knowledge and skills. The informal feedback includes group discussion in classes, one-to-one dialogue, rehearsal of oral presentation, draft </w:t>
      </w:r>
      <w:proofErr w:type="gramStart"/>
      <w:r w:rsidRPr="00B52FA9">
        <w:rPr>
          <w:rFonts w:ascii="Arial" w:hAnsi="Arial" w:cs="Arial"/>
          <w:sz w:val="24"/>
          <w:szCs w:val="24"/>
        </w:rPr>
        <w:t>reports</w:t>
      </w:r>
      <w:proofErr w:type="gramEnd"/>
      <w:r w:rsidRPr="00B52FA9">
        <w:rPr>
          <w:rFonts w:ascii="Arial" w:hAnsi="Arial" w:cs="Arial"/>
          <w:sz w:val="24"/>
          <w:szCs w:val="24"/>
        </w:rPr>
        <w:t xml:space="preserve"> and peer assessment.  </w:t>
      </w:r>
    </w:p>
    <w:p w14:paraId="0DC6D1F2" w14:textId="77777777" w:rsidR="00B52FA9" w:rsidRPr="00B52FA9" w:rsidRDefault="00B52FA9" w:rsidP="00B52FA9">
      <w:pPr>
        <w:rPr>
          <w:rFonts w:ascii="Arial" w:hAnsi="Arial" w:cs="Arial"/>
          <w:sz w:val="24"/>
          <w:szCs w:val="24"/>
        </w:rPr>
      </w:pPr>
    </w:p>
    <w:p w14:paraId="1F70ED6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w:t>
      </w:r>
      <w:proofErr w:type="gramStart"/>
      <w:r w:rsidRPr="00B52FA9">
        <w:rPr>
          <w:rFonts w:ascii="Arial" w:hAnsi="Arial" w:cs="Arial"/>
          <w:sz w:val="24"/>
          <w:szCs w:val="24"/>
        </w:rPr>
        <w:t>( Development</w:t>
      </w:r>
      <w:proofErr w:type="gramEnd"/>
      <w:r w:rsidRPr="00B52FA9">
        <w:rPr>
          <w:rFonts w:ascii="Arial" w:hAnsi="Arial" w:cs="Arial"/>
          <w:sz w:val="24"/>
          <w:szCs w:val="24"/>
        </w:rPr>
        <w: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4A4F927B" w14:textId="77777777" w:rsidR="00B52FA9" w:rsidRPr="00B52FA9" w:rsidRDefault="00B52FA9" w:rsidP="00B52FA9">
      <w:pPr>
        <w:rPr>
          <w:rFonts w:ascii="Arial" w:hAnsi="Arial" w:cs="Arial"/>
          <w:color w:val="1F497D"/>
          <w:sz w:val="24"/>
          <w:szCs w:val="24"/>
        </w:rPr>
      </w:pPr>
    </w:p>
    <w:p w14:paraId="69B35644" w14:textId="77777777" w:rsidR="00B52FA9" w:rsidRPr="00B52FA9" w:rsidRDefault="00B52FA9" w:rsidP="00B52FA9">
      <w:pPr>
        <w:pStyle w:val="NormalWeb"/>
        <w:rPr>
          <w:rFonts w:ascii="Arial" w:hAnsi="Arial" w:cs="Arial"/>
          <w:b/>
        </w:rPr>
      </w:pPr>
      <w:r w:rsidRPr="00B52FA9">
        <w:rPr>
          <w:rFonts w:ascii="Arial" w:hAnsi="Arial" w:cs="Arial"/>
          <w:b/>
        </w:rPr>
        <w:t xml:space="preserve">Inclusive Teaching Practice </w:t>
      </w:r>
    </w:p>
    <w:p w14:paraId="200169E3" w14:textId="77777777" w:rsidR="00B52FA9" w:rsidRPr="00B52FA9" w:rsidRDefault="00B52FA9" w:rsidP="00B52FA9">
      <w:pPr>
        <w:pStyle w:val="NormalWeb"/>
        <w:rPr>
          <w:rFonts w:ascii="Arial" w:hAnsi="Arial" w:cs="Arial"/>
        </w:rPr>
      </w:pPr>
    </w:p>
    <w:p w14:paraId="7147F49E" w14:textId="24C3FBF1" w:rsidR="00B52FA9" w:rsidRPr="00B52FA9" w:rsidRDefault="003A7E0B" w:rsidP="00B52FA9">
      <w:pPr>
        <w:pStyle w:val="NormalWeb"/>
        <w:rPr>
          <w:rFonts w:ascii="Arial" w:hAnsi="Arial" w:cs="Arial"/>
        </w:rPr>
      </w:pPr>
      <w:r>
        <w:rPr>
          <w:rFonts w:ascii="Arial" w:hAnsi="Arial" w:cs="Arial"/>
        </w:rPr>
        <w:t>Student Voice Committee</w:t>
      </w:r>
      <w:r w:rsidR="00B52FA9" w:rsidRPr="00B52FA9">
        <w:rPr>
          <w:rFonts w:ascii="Arial" w:hAnsi="Arial" w:cs="Arial"/>
        </w:rPr>
        <w:t xml:space="preserve">s and Boards of Study provide opportunities for student to make suggestion on how to develop a more inclusive curriculum by </w:t>
      </w:r>
      <w:proofErr w:type="gramStart"/>
      <w:r w:rsidR="00B52FA9" w:rsidRPr="00B52FA9">
        <w:rPr>
          <w:rFonts w:ascii="Arial" w:hAnsi="Arial" w:cs="Arial"/>
        </w:rPr>
        <w:t>taking into account</w:t>
      </w:r>
      <w:proofErr w:type="gramEnd"/>
      <w:r w:rsidR="00B52FA9" w:rsidRPr="00B52FA9">
        <w:rPr>
          <w:rFonts w:ascii="Arial" w:hAnsi="Arial" w:cs="Arial"/>
        </w:rPr>
        <w:t xml:space="preserve"> the specific circumstances of the student body. The variety of teaching activities also takes account of the student’s different learning preferences and experiences and there is a careful balance of individual and </w:t>
      </w:r>
      <w:proofErr w:type="gramStart"/>
      <w:r w:rsidR="00B52FA9" w:rsidRPr="00B52FA9">
        <w:rPr>
          <w:rFonts w:ascii="Arial" w:hAnsi="Arial" w:cs="Arial"/>
        </w:rPr>
        <w:t>group based</w:t>
      </w:r>
      <w:proofErr w:type="gramEnd"/>
      <w:r w:rsidR="00B52FA9" w:rsidRPr="00B52FA9">
        <w:rPr>
          <w:rFonts w:ascii="Arial" w:hAnsi="Arial" w:cs="Arial"/>
        </w:rPr>
        <w:t xml:space="preserve"> activities.</w:t>
      </w:r>
    </w:p>
    <w:p w14:paraId="7080325A" w14:textId="77777777" w:rsidR="00B52FA9" w:rsidRPr="00B52FA9" w:rsidRDefault="00B52FA9" w:rsidP="00B52FA9">
      <w:pPr>
        <w:pStyle w:val="NormalWeb"/>
        <w:rPr>
          <w:rFonts w:ascii="Arial" w:hAnsi="Arial" w:cs="Arial"/>
          <w:color w:val="FF0000"/>
        </w:rPr>
      </w:pPr>
      <w:r w:rsidRPr="00B52FA9">
        <w:rPr>
          <w:rFonts w:ascii="Arial" w:hAnsi="Arial" w:cs="Arial"/>
        </w:rPr>
        <w:t>Marking criteria are provided for all assessments as part of the assessment booklet at the beginning of the year for each module and care is taken to ensure that the language used is clear</w:t>
      </w:r>
      <w:r w:rsidRPr="00B52FA9">
        <w:rPr>
          <w:rFonts w:ascii="Arial" w:hAnsi="Arial" w:cs="Arial"/>
          <w:b/>
        </w:rPr>
        <w:t>.</w:t>
      </w:r>
      <w:r w:rsidRPr="00B52FA9">
        <w:rPr>
          <w:rFonts w:ascii="Arial" w:hAnsi="Arial" w:cs="Arial"/>
          <w:color w:val="FF0000"/>
        </w:rPr>
        <w:t xml:space="preserve"> </w:t>
      </w:r>
      <w:r w:rsidRPr="00B52FA9">
        <w:rPr>
          <w:rFonts w:ascii="Arial" w:hAnsi="Arial" w:cs="Arial"/>
        </w:rPr>
        <w:t xml:space="preserve">Assessment and marking criteria for all substantial assessments are discussed in class so all students have an opportunity to interrogate the criteria. </w:t>
      </w:r>
    </w:p>
    <w:p w14:paraId="0118A8B3" w14:textId="77777777" w:rsidR="00B52FA9" w:rsidRPr="00B52FA9" w:rsidRDefault="00B52FA9" w:rsidP="00B52FA9">
      <w:pPr>
        <w:pStyle w:val="NormalWeb"/>
        <w:rPr>
          <w:rFonts w:ascii="Arial" w:hAnsi="Arial" w:cs="Arial"/>
        </w:rPr>
      </w:pPr>
    </w:p>
    <w:p w14:paraId="2A0C9433" w14:textId="77777777" w:rsidR="00B52FA9" w:rsidRPr="00B52FA9" w:rsidRDefault="00B52FA9" w:rsidP="00B52FA9">
      <w:pPr>
        <w:pStyle w:val="NormalWeb"/>
        <w:rPr>
          <w:rFonts w:ascii="Arial" w:hAnsi="Arial" w:cs="Arial"/>
        </w:rPr>
      </w:pPr>
      <w:r w:rsidRPr="00B52FA9">
        <w:rPr>
          <w:rFonts w:ascii="Arial" w:hAnsi="Arial" w:cs="Arial"/>
        </w:rPr>
        <w:t>In the programme as a whole, the following components are used in the assessment of the various modules:</w:t>
      </w:r>
    </w:p>
    <w:p w14:paraId="3F9E32B5"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Practical exercises: to assess students’ understanding and technical competence</w:t>
      </w:r>
    </w:p>
    <w:p w14:paraId="330C285A"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7474D7B7"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lastRenderedPageBreak/>
        <w:t xml:space="preserve">Written reports, where the ability to communicate the relevant concepts, methods, </w:t>
      </w:r>
      <w:proofErr w:type="gramStart"/>
      <w:r w:rsidRPr="00B52FA9">
        <w:rPr>
          <w:rFonts w:ascii="Arial" w:hAnsi="Arial" w:cs="Arial"/>
        </w:rPr>
        <w:t>results</w:t>
      </w:r>
      <w:proofErr w:type="gramEnd"/>
      <w:r w:rsidRPr="00B52FA9">
        <w:rPr>
          <w:rFonts w:ascii="Arial" w:hAnsi="Arial" w:cs="Arial"/>
        </w:rPr>
        <w:t xml:space="preserve"> and conclusions effectively will be assessed.</w:t>
      </w:r>
    </w:p>
    <w:p w14:paraId="41846B36"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 xml:space="preserve">Oral presentations, where the ability to summarise accurately and </w:t>
      </w:r>
      <w:proofErr w:type="gramStart"/>
      <w:r w:rsidRPr="00B52FA9">
        <w:rPr>
          <w:rFonts w:ascii="Arial" w:hAnsi="Arial" w:cs="Arial"/>
        </w:rPr>
        <w:t>communicate clearly</w:t>
      </w:r>
      <w:proofErr w:type="gramEnd"/>
      <w:r w:rsidRPr="00B52FA9">
        <w:rPr>
          <w:rFonts w:ascii="Arial" w:hAnsi="Arial" w:cs="Arial"/>
        </w:rPr>
        <w:t xml:space="preserve"> the key points from the work in a brief presentation will be assessed.</w:t>
      </w:r>
    </w:p>
    <w:p w14:paraId="1011C778"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Video, which may replicate features of oral presentations but allows advance preparation away from the audience (which may suit some students better).</w:t>
      </w:r>
    </w:p>
    <w:p w14:paraId="151DF9B3"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Multiple choice or short answer questions: to assess competence in basic techniques and understanding of concepts.</w:t>
      </w:r>
    </w:p>
    <w:p w14:paraId="3A00F6DC"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coursework assignments: to assess ability to apply learned techniques to solve simple to medium problems and which may include a limited investigative component</w:t>
      </w:r>
    </w:p>
    <w:p w14:paraId="520B1D8D"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end-of-module examinations: to assess overall breadth of knowledge and technical competence to provide concise and accurate solutions within restricted time</w:t>
      </w:r>
    </w:p>
    <w:p w14:paraId="0F799CF1"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4786808C"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 practical laboratory reports</w:t>
      </w:r>
    </w:p>
    <w:p w14:paraId="0DFE6124" w14:textId="77777777" w:rsidR="00B52FA9" w:rsidRPr="00B52FA9" w:rsidRDefault="00B52FA9" w:rsidP="00B52FA9">
      <w:pPr>
        <w:pStyle w:val="NormalWeb"/>
        <w:rPr>
          <w:rFonts w:ascii="Arial" w:hAnsi="Arial" w:cs="Arial"/>
          <w:color w:val="FF0000"/>
        </w:rPr>
      </w:pPr>
    </w:p>
    <w:p w14:paraId="72E1533A" w14:textId="77777777" w:rsidR="00B52FA9" w:rsidRPr="00B52FA9" w:rsidRDefault="00B52FA9" w:rsidP="00B52FA9">
      <w:pPr>
        <w:spacing w:after="120"/>
        <w:rPr>
          <w:rFonts w:ascii="Arial" w:hAnsi="Arial" w:cs="Arial"/>
          <w:b/>
          <w:sz w:val="24"/>
          <w:szCs w:val="24"/>
        </w:rPr>
      </w:pPr>
      <w:r w:rsidRPr="00B52FA9">
        <w:rPr>
          <w:rFonts w:ascii="Arial" w:hAnsi="Arial" w:cs="Arial"/>
          <w:b/>
          <w:sz w:val="24"/>
          <w:szCs w:val="24"/>
        </w:rPr>
        <w:t xml:space="preserve">Employability/Placement </w:t>
      </w:r>
    </w:p>
    <w:p w14:paraId="4942DE44" w14:textId="5E33F176" w:rsidR="00B52FA9" w:rsidRPr="00B52FA9" w:rsidRDefault="00B52FA9" w:rsidP="00B52FA9">
      <w:pPr>
        <w:rPr>
          <w:rFonts w:ascii="Arial" w:hAnsi="Arial" w:cs="Arial"/>
          <w:sz w:val="24"/>
          <w:szCs w:val="24"/>
        </w:rPr>
      </w:pPr>
      <w:r w:rsidRPr="00B52FA9">
        <w:rPr>
          <w:rFonts w:ascii="Arial" w:hAnsi="Arial" w:cs="Arial"/>
          <w:sz w:val="24"/>
          <w:szCs w:val="24"/>
        </w:rPr>
        <w:t xml:space="preserve">Initially students are </w:t>
      </w:r>
      <w:proofErr w:type="gramStart"/>
      <w:r w:rsidRPr="00B52FA9">
        <w:rPr>
          <w:rFonts w:ascii="Arial" w:hAnsi="Arial" w:cs="Arial"/>
          <w:sz w:val="24"/>
          <w:szCs w:val="24"/>
        </w:rPr>
        <w:t>guided  towards</w:t>
      </w:r>
      <w:proofErr w:type="gramEnd"/>
      <w:r w:rsidRPr="00B52FA9">
        <w:rPr>
          <w:rFonts w:ascii="Arial" w:hAnsi="Arial" w:cs="Arial"/>
          <w:sz w:val="24"/>
          <w:szCs w:val="24"/>
        </w:rPr>
        <w:t xml:space="preserve"> learning about employability skills  and career pathways, but as they move through the course they are expected to become more independent and take ownership of their career development by engaging with  classes provided by </w:t>
      </w:r>
      <w:r w:rsidR="003A7E0B">
        <w:rPr>
          <w:rFonts w:ascii="Arial" w:hAnsi="Arial" w:cs="Arial"/>
          <w:sz w:val="24"/>
          <w:szCs w:val="24"/>
        </w:rPr>
        <w:t>Careers and Employability Service</w:t>
      </w:r>
      <w:r w:rsidRPr="00B52FA9">
        <w:rPr>
          <w:rFonts w:ascii="Arial" w:hAnsi="Arial" w:cs="Arial"/>
          <w:sz w:val="24"/>
          <w:szCs w:val="24"/>
        </w:rPr>
        <w:t xml:space="preserve">, including; Professional Communication, Time and Self-Management and Identifying and Articulating Skills. There are also opportunities to perfect skills required to gain employment such </w:t>
      </w:r>
      <w:proofErr w:type="gramStart"/>
      <w:r w:rsidRPr="00B52FA9">
        <w:rPr>
          <w:rFonts w:ascii="Arial" w:hAnsi="Arial" w:cs="Arial"/>
          <w:sz w:val="24"/>
          <w:szCs w:val="24"/>
        </w:rPr>
        <w:t>as;</w:t>
      </w:r>
      <w:proofErr w:type="gramEnd"/>
      <w:r w:rsidRPr="00B52FA9">
        <w:rPr>
          <w:rFonts w:ascii="Arial" w:hAnsi="Arial" w:cs="Arial"/>
          <w:sz w:val="24"/>
          <w:szCs w:val="24"/>
        </w:rPr>
        <w:t xml:space="preserve"> CV writing, Psychometric Test and Using LinkedIn. A student’s development and career options are discussed in personal tutor meetings and guidance given as appropriate. This is in liaison with the </w:t>
      </w:r>
      <w:r w:rsidR="003A7E0B">
        <w:rPr>
          <w:rFonts w:ascii="Arial" w:hAnsi="Arial" w:cs="Arial"/>
          <w:sz w:val="24"/>
          <w:szCs w:val="24"/>
        </w:rPr>
        <w:t>Careers and Employability Service</w:t>
      </w:r>
      <w:r w:rsidRPr="00B52FA9">
        <w:rPr>
          <w:rFonts w:ascii="Arial" w:hAnsi="Arial" w:cs="Arial"/>
          <w:sz w:val="24"/>
          <w:szCs w:val="24"/>
        </w:rPr>
        <w:t xml:space="preserve"> team, the University’s Careers Service.  </w:t>
      </w:r>
    </w:p>
    <w:p w14:paraId="2555BCD5" w14:textId="77777777" w:rsidR="00B52FA9" w:rsidRPr="00B52FA9" w:rsidRDefault="00B52FA9" w:rsidP="00B52FA9">
      <w:pPr>
        <w:tabs>
          <w:tab w:val="num" w:pos="720"/>
        </w:tabs>
        <w:jc w:val="both"/>
        <w:rPr>
          <w:rFonts w:ascii="Arial" w:hAnsi="Arial" w:cs="Arial"/>
          <w:sz w:val="24"/>
          <w:szCs w:val="24"/>
        </w:rPr>
      </w:pPr>
    </w:p>
    <w:p w14:paraId="653A00F5"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Support for Students and their Learning</w:t>
      </w:r>
    </w:p>
    <w:p w14:paraId="7D439F13" w14:textId="77777777" w:rsidR="00B52FA9" w:rsidRPr="00B52FA9" w:rsidRDefault="00B52FA9" w:rsidP="00B52FA9">
      <w:pPr>
        <w:rPr>
          <w:rFonts w:ascii="Arial" w:hAnsi="Arial" w:cs="Arial"/>
          <w:b/>
          <w:sz w:val="24"/>
          <w:szCs w:val="24"/>
        </w:rPr>
      </w:pPr>
    </w:p>
    <w:p w14:paraId="263AA79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w:t>
      </w:r>
      <w:proofErr w:type="gramStart"/>
      <w:r w:rsidRPr="00B52FA9">
        <w:rPr>
          <w:rFonts w:ascii="Arial" w:hAnsi="Arial" w:cs="Arial"/>
          <w:sz w:val="24"/>
          <w:szCs w:val="24"/>
        </w:rPr>
        <w:t>specification)  At</w:t>
      </w:r>
      <w:proofErr w:type="gramEnd"/>
      <w:r w:rsidRPr="00B52FA9">
        <w:rPr>
          <w:rFonts w:ascii="Arial" w:hAnsi="Arial" w:cs="Arial"/>
          <w:sz w:val="24"/>
          <w:szCs w:val="24"/>
        </w:rPr>
        <w:t xml:space="preserve">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B52FA9">
        <w:rPr>
          <w:rFonts w:ascii="Arial" w:hAnsi="Arial" w:cs="Arial"/>
          <w:iCs/>
          <w:sz w:val="24"/>
          <w:szCs w:val="24"/>
        </w:rPr>
        <w:t xml:space="preserve">Students are required to upload their progress on these activities onto the </w:t>
      </w:r>
      <w:r w:rsidRPr="00B52FA9">
        <w:rPr>
          <w:rFonts w:ascii="Arial" w:hAnsi="Arial" w:cs="Arial"/>
          <w:b/>
          <w:bCs/>
          <w:iCs/>
          <w:sz w:val="24"/>
          <w:szCs w:val="24"/>
        </w:rPr>
        <w:t>Learning Log</w:t>
      </w:r>
      <w:r w:rsidRPr="00B52FA9">
        <w:rPr>
          <w:rFonts w:ascii="Arial" w:hAnsi="Arial" w:cs="Arial"/>
          <w:iCs/>
          <w:sz w:val="24"/>
          <w:szCs w:val="24"/>
        </w:rPr>
        <w:t xml:space="preserve"> created on the </w:t>
      </w:r>
      <w:r w:rsidRPr="00B52FA9">
        <w:rPr>
          <w:rFonts w:ascii="Arial" w:hAnsi="Arial" w:cs="Arial"/>
          <w:iCs/>
          <w:sz w:val="24"/>
          <w:szCs w:val="24"/>
        </w:rPr>
        <w:lastRenderedPageBreak/>
        <w:t>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B52FA9">
        <w:rPr>
          <w:rFonts w:ascii="Arial" w:hAnsi="Arial" w:cs="Arial"/>
          <w:i/>
          <w:iCs/>
          <w:sz w:val="24"/>
          <w:szCs w:val="24"/>
        </w:rPr>
        <w:t xml:space="preserve">.  </w:t>
      </w:r>
      <w:r w:rsidRPr="00B52FA9">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14:paraId="333B55B2" w14:textId="77777777" w:rsidR="00B52FA9" w:rsidRPr="00B52FA9" w:rsidRDefault="00B52FA9" w:rsidP="00B52FA9">
      <w:pPr>
        <w:rPr>
          <w:rFonts w:ascii="Arial" w:hAnsi="Arial" w:cs="Arial"/>
          <w:sz w:val="24"/>
          <w:szCs w:val="24"/>
        </w:rPr>
      </w:pPr>
    </w:p>
    <w:p w14:paraId="06535659"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Students are supported by:</w:t>
      </w:r>
    </w:p>
    <w:p w14:paraId="46244F27"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Module Leader</w:t>
      </w:r>
      <w:r w:rsidRPr="00B52FA9">
        <w:rPr>
          <w:rFonts w:ascii="Arial" w:hAnsi="Arial" w:cs="Arial"/>
          <w:sz w:val="24"/>
          <w:szCs w:val="24"/>
        </w:rPr>
        <w:t xml:space="preserve"> for each module</w:t>
      </w:r>
    </w:p>
    <w:p w14:paraId="79FD5532"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Course Leader</w:t>
      </w:r>
      <w:r w:rsidRPr="00B52FA9">
        <w:rPr>
          <w:rFonts w:ascii="Arial" w:hAnsi="Arial" w:cs="Arial"/>
          <w:sz w:val="24"/>
          <w:szCs w:val="24"/>
        </w:rPr>
        <w:t xml:space="preserve"> to help students understand their programme structure and provide academic support </w:t>
      </w:r>
    </w:p>
    <w:p w14:paraId="06BA4AB1"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Personal Tutor</w:t>
      </w:r>
      <w:r w:rsidRPr="00B52FA9">
        <w:rPr>
          <w:rFonts w:ascii="Arial" w:hAnsi="Arial" w:cs="Arial"/>
          <w:sz w:val="24"/>
          <w:szCs w:val="24"/>
        </w:rPr>
        <w:t xml:space="preserve"> (PT) to provide academic support and guidance</w:t>
      </w:r>
    </w:p>
    <w:p w14:paraId="33D00E97"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There is a </w:t>
      </w:r>
      <w:r w:rsidRPr="00B52FA9">
        <w:rPr>
          <w:rFonts w:ascii="Arial" w:hAnsi="Arial" w:cs="Arial"/>
          <w:b/>
          <w:sz w:val="24"/>
          <w:szCs w:val="24"/>
        </w:rPr>
        <w:t>Student Support and Engagement Team</w:t>
      </w:r>
      <w:r w:rsidRPr="00B52FA9">
        <w:rPr>
          <w:rFonts w:ascii="Arial" w:hAnsi="Arial" w:cs="Arial"/>
          <w:sz w:val="24"/>
          <w:szCs w:val="24"/>
        </w:rPr>
        <w:t xml:space="preserve"> to help students with any problem that is </w:t>
      </w:r>
      <w:proofErr w:type="gramStart"/>
      <w:r w:rsidRPr="00B52FA9">
        <w:rPr>
          <w:rFonts w:ascii="Arial" w:hAnsi="Arial" w:cs="Arial"/>
          <w:sz w:val="24"/>
          <w:szCs w:val="24"/>
        </w:rPr>
        <w:t>affecting  their</w:t>
      </w:r>
      <w:proofErr w:type="gramEnd"/>
      <w:r w:rsidRPr="00B52FA9">
        <w:rPr>
          <w:rFonts w:ascii="Arial" w:hAnsi="Arial" w:cs="Arial"/>
          <w:sz w:val="24"/>
          <w:szCs w:val="24"/>
        </w:rPr>
        <w:t xml:space="preserve"> studies.</w:t>
      </w:r>
    </w:p>
    <w:p w14:paraId="4FCC89BA"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 dedicated Undergraduate Course Administrator </w:t>
      </w:r>
    </w:p>
    <w:p w14:paraId="74CC7A5C"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An induction programme</w:t>
      </w:r>
      <w:r w:rsidRPr="00B52FA9">
        <w:rPr>
          <w:rFonts w:ascii="Arial" w:hAnsi="Arial" w:cs="Arial"/>
          <w:sz w:val="24"/>
          <w:szCs w:val="24"/>
        </w:rPr>
        <w:t xml:space="preserve"> and study skills sessions at the start of each academic year</w:t>
      </w:r>
    </w:p>
    <w:p w14:paraId="637F1ACC" w14:textId="67937E1C" w:rsidR="00B52FA9" w:rsidRPr="00B52FA9" w:rsidRDefault="00B52FA9" w:rsidP="00B52FA9">
      <w:pPr>
        <w:numPr>
          <w:ilvl w:val="0"/>
          <w:numId w:val="33"/>
        </w:numPr>
        <w:spacing w:after="120"/>
        <w:rPr>
          <w:rFonts w:ascii="Arial" w:hAnsi="Arial" w:cs="Arial"/>
          <w:sz w:val="24"/>
          <w:szCs w:val="24"/>
        </w:rPr>
      </w:pPr>
      <w:r w:rsidRPr="00B52FA9">
        <w:rPr>
          <w:rFonts w:ascii="Arial" w:hAnsi="Arial" w:cs="Arial"/>
          <w:b/>
          <w:sz w:val="24"/>
          <w:szCs w:val="24"/>
        </w:rPr>
        <w:t xml:space="preserve">Academic Success </w:t>
      </w:r>
      <w:proofErr w:type="gramStart"/>
      <w:r w:rsidRPr="00B52FA9">
        <w:rPr>
          <w:rFonts w:ascii="Arial" w:hAnsi="Arial" w:cs="Arial"/>
          <w:b/>
          <w:sz w:val="24"/>
          <w:szCs w:val="24"/>
        </w:rPr>
        <w:t xml:space="preserve">Centre </w:t>
      </w:r>
      <w:r w:rsidRPr="00B52FA9">
        <w:rPr>
          <w:rFonts w:ascii="Arial" w:hAnsi="Arial" w:cs="Arial"/>
          <w:sz w:val="24"/>
          <w:szCs w:val="24"/>
        </w:rPr>
        <w:t xml:space="preserve"> is</w:t>
      </w:r>
      <w:proofErr w:type="gramEnd"/>
      <w:r w:rsidRPr="00B52FA9">
        <w:rPr>
          <w:rFonts w:ascii="Arial" w:hAnsi="Arial" w:cs="Arial"/>
          <w:sz w:val="24"/>
          <w:szCs w:val="24"/>
        </w:rPr>
        <w:t xml:space="preserve"> a one-to-one drop-in Study Skills session for students every weekday. Help is available on a range of academic skills from writing reports, note-taking, to exam revision, referencing, programming and mathematical skills.</w:t>
      </w:r>
    </w:p>
    <w:p w14:paraId="1E33FC39"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VLE</w:t>
      </w:r>
      <w:r w:rsidRPr="00B52FA9">
        <w:rPr>
          <w:rFonts w:ascii="Arial" w:hAnsi="Arial" w:cs="Arial"/>
          <w:sz w:val="24"/>
          <w:szCs w:val="24"/>
        </w:rPr>
        <w:t xml:space="preserve"> – a versatile on-line interactive intranet and learning environment accessible both on-site and remotely</w:t>
      </w:r>
    </w:p>
    <w:p w14:paraId="4B5FD0B3" w14:textId="77777777" w:rsidR="00B52FA9" w:rsidRPr="00B52FA9" w:rsidRDefault="00B52FA9" w:rsidP="00B52FA9">
      <w:pPr>
        <w:numPr>
          <w:ilvl w:val="0"/>
          <w:numId w:val="33"/>
        </w:numPr>
        <w:spacing w:after="200"/>
        <w:jc w:val="both"/>
        <w:rPr>
          <w:rFonts w:ascii="Arial" w:hAnsi="Arial" w:cs="Arial"/>
          <w:b/>
          <w:sz w:val="24"/>
          <w:szCs w:val="24"/>
        </w:rPr>
      </w:pPr>
      <w:r w:rsidRPr="00B52FA9">
        <w:rPr>
          <w:rFonts w:ascii="Arial" w:hAnsi="Arial" w:cs="Arial"/>
          <w:b/>
          <w:sz w:val="24"/>
          <w:szCs w:val="24"/>
        </w:rPr>
        <w:t xml:space="preserve">Course Representative scheme </w:t>
      </w:r>
    </w:p>
    <w:p w14:paraId="35D6537F"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Talent A University Careers</w:t>
      </w:r>
      <w:r w:rsidRPr="00B52FA9">
        <w:rPr>
          <w:rFonts w:ascii="Arial" w:hAnsi="Arial" w:cs="Arial"/>
          <w:sz w:val="24"/>
          <w:szCs w:val="24"/>
        </w:rPr>
        <w:t xml:space="preserve"> and Employability Service </w:t>
      </w:r>
    </w:p>
    <w:p w14:paraId="7A4DFB43"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Comprehensive University support systems including the provision of advice on finance, regulations, legal matters, accommodation, international student support, </w:t>
      </w:r>
      <w:proofErr w:type="gramStart"/>
      <w:r w:rsidRPr="00B52FA9">
        <w:rPr>
          <w:rFonts w:ascii="Arial" w:hAnsi="Arial" w:cs="Arial"/>
          <w:sz w:val="24"/>
          <w:szCs w:val="24"/>
        </w:rPr>
        <w:t>disability</w:t>
      </w:r>
      <w:proofErr w:type="gramEnd"/>
      <w:r w:rsidRPr="00B52FA9">
        <w:rPr>
          <w:rFonts w:ascii="Arial" w:hAnsi="Arial" w:cs="Arial"/>
          <w:sz w:val="24"/>
          <w:szCs w:val="24"/>
        </w:rPr>
        <w:t xml:space="preserve"> and equality support.</w:t>
      </w:r>
    </w:p>
    <w:p w14:paraId="1CAD2829"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The Students’ Union</w:t>
      </w:r>
    </w:p>
    <w:p w14:paraId="39EA793F"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An Academic Team that seeks to maintain an </w:t>
      </w:r>
      <w:proofErr w:type="gramStart"/>
      <w:r w:rsidRPr="00B52FA9">
        <w:rPr>
          <w:rFonts w:ascii="Arial" w:hAnsi="Arial" w:cs="Arial"/>
          <w:sz w:val="24"/>
          <w:szCs w:val="24"/>
        </w:rPr>
        <w:t>open door</w:t>
      </w:r>
      <w:proofErr w:type="gramEnd"/>
      <w:r w:rsidRPr="00B52FA9">
        <w:rPr>
          <w:rFonts w:ascii="Arial" w:hAnsi="Arial" w:cs="Arial"/>
          <w:sz w:val="24"/>
          <w:szCs w:val="24"/>
        </w:rPr>
        <w:t xml:space="preserve"> policy in the spirit of supporting students. </w:t>
      </w:r>
    </w:p>
    <w:p w14:paraId="733A433F" w14:textId="77777777" w:rsidR="00B52FA9" w:rsidRPr="00B52FA9" w:rsidRDefault="00B52FA9" w:rsidP="00B52FA9">
      <w:pPr>
        <w:jc w:val="both"/>
        <w:rPr>
          <w:rFonts w:ascii="Arial" w:eastAsia="Times New Roman" w:hAnsi="Arial" w:cs="Arial"/>
          <w:b/>
          <w:bCs/>
          <w:sz w:val="24"/>
          <w:szCs w:val="24"/>
        </w:rPr>
      </w:pPr>
    </w:p>
    <w:p w14:paraId="1D32AE2B" w14:textId="77777777" w:rsidR="00B52FA9" w:rsidRPr="00B52FA9" w:rsidRDefault="00B52FA9" w:rsidP="00B52FA9">
      <w:pPr>
        <w:jc w:val="both"/>
        <w:rPr>
          <w:rFonts w:ascii="Arial" w:eastAsia="Times New Roman" w:hAnsi="Arial" w:cs="Arial"/>
          <w:b/>
          <w:bCs/>
          <w:sz w:val="24"/>
          <w:szCs w:val="24"/>
        </w:rPr>
      </w:pPr>
      <w:r w:rsidRPr="00B52FA9">
        <w:rPr>
          <w:rFonts w:ascii="Arial" w:eastAsia="Times New Roman" w:hAnsi="Arial" w:cs="Arial"/>
          <w:b/>
          <w:bCs/>
          <w:sz w:val="24"/>
          <w:szCs w:val="24"/>
        </w:rPr>
        <w:t>Personal Tutor Scheme (PTS) in the School of Engineering</w:t>
      </w:r>
    </w:p>
    <w:p w14:paraId="3C5058D9" w14:textId="77777777" w:rsidR="00B52FA9" w:rsidRPr="00B52FA9" w:rsidRDefault="00B52FA9" w:rsidP="00B52FA9">
      <w:pPr>
        <w:rPr>
          <w:rFonts w:ascii="Arial" w:eastAsia="Times New Roman" w:hAnsi="Arial" w:cs="Arial"/>
          <w:b/>
          <w:bCs/>
          <w:sz w:val="24"/>
          <w:szCs w:val="24"/>
        </w:rPr>
      </w:pPr>
    </w:p>
    <w:p w14:paraId="716D63A2" w14:textId="77777777" w:rsidR="00B52FA9" w:rsidRPr="00B52FA9" w:rsidRDefault="00B52FA9" w:rsidP="00B52FA9">
      <w:pPr>
        <w:jc w:val="both"/>
        <w:rPr>
          <w:rFonts w:ascii="Arial" w:eastAsia="Times New Roman" w:hAnsi="Arial" w:cs="Arial"/>
          <w:bCs/>
          <w:sz w:val="24"/>
          <w:szCs w:val="24"/>
        </w:rPr>
      </w:pPr>
      <w:r w:rsidRPr="00B52FA9">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14:paraId="0C941FC9" w14:textId="77777777" w:rsidR="00B52FA9" w:rsidRPr="00B52FA9" w:rsidRDefault="00B52FA9" w:rsidP="00B52FA9">
      <w:pPr>
        <w:rPr>
          <w:rFonts w:ascii="Arial" w:eastAsia="Times New Roman" w:hAnsi="Arial" w:cs="Arial"/>
          <w:bCs/>
          <w:sz w:val="24"/>
          <w:szCs w:val="24"/>
        </w:rPr>
      </w:pPr>
    </w:p>
    <w:p w14:paraId="29942515"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Overall Aims</w:t>
      </w:r>
    </w:p>
    <w:p w14:paraId="335F5FE9"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To build a rapport between staff and students and contribute to personalising students’ experience within the School of Engineering</w:t>
      </w:r>
    </w:p>
    <w:p w14:paraId="6CEF39D8"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 xml:space="preserve">To support students in the development of their academic skills </w:t>
      </w:r>
      <w:r w:rsidRPr="00B52FA9">
        <w:rPr>
          <w:rFonts w:ascii="Arial" w:eastAsia="Times New Roman" w:hAnsi="Arial" w:cs="Arial"/>
          <w:sz w:val="24"/>
          <w:szCs w:val="24"/>
        </w:rPr>
        <w:t xml:space="preserve">providing appropriate advice and guidance to students throughout their time at Kingston, while monitoring their progress, helping to identify individual </w:t>
      </w:r>
      <w:proofErr w:type="gramStart"/>
      <w:r w:rsidRPr="00B52FA9">
        <w:rPr>
          <w:rFonts w:ascii="Arial" w:eastAsia="Times New Roman" w:hAnsi="Arial" w:cs="Arial"/>
          <w:sz w:val="24"/>
          <w:szCs w:val="24"/>
        </w:rPr>
        <w:t>needs</w:t>
      </w:r>
      <w:proofErr w:type="gramEnd"/>
      <w:r w:rsidRPr="00B52FA9">
        <w:rPr>
          <w:rFonts w:ascii="Arial" w:eastAsia="Times New Roman" w:hAnsi="Arial" w:cs="Arial"/>
          <w:sz w:val="24"/>
          <w:szCs w:val="24"/>
        </w:rPr>
        <w:t xml:space="preserve"> and referring students to other University services as appropriate</w:t>
      </w:r>
    </w:p>
    <w:p w14:paraId="308B0942"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 xml:space="preserve">To help </w:t>
      </w:r>
      <w:r w:rsidRPr="00B52FA9">
        <w:rPr>
          <w:rFonts w:ascii="Arial" w:eastAsia="Times New Roman" w:hAnsi="Arial" w:cs="Arial"/>
          <w:sz w:val="24"/>
          <w:szCs w:val="24"/>
        </w:rPr>
        <w:t>students to develop the ability to be self-reliant and confident self-reflective learners who use feedback to their best advantage</w:t>
      </w:r>
    </w:p>
    <w:p w14:paraId="60EEF121"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To encourage students to reflect on how their learning relates to a wider context and their personal career progression</w:t>
      </w:r>
    </w:p>
    <w:p w14:paraId="49A57C1E" w14:textId="77777777" w:rsidR="00B52FA9" w:rsidRPr="00B52FA9" w:rsidRDefault="00B52FA9" w:rsidP="00B52FA9">
      <w:pPr>
        <w:contextualSpacing/>
        <w:rPr>
          <w:rFonts w:ascii="Arial" w:hAnsi="Arial" w:cs="Arial"/>
          <w:sz w:val="24"/>
          <w:szCs w:val="24"/>
        </w:rPr>
      </w:pPr>
    </w:p>
    <w:p w14:paraId="6C9771C6"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Allocation of Personal Tutors</w:t>
      </w:r>
    </w:p>
    <w:p w14:paraId="08F4A1D5" w14:textId="77777777" w:rsidR="00B52FA9" w:rsidRPr="00B52FA9" w:rsidRDefault="00B52FA9" w:rsidP="00B52FA9">
      <w:pPr>
        <w:jc w:val="both"/>
        <w:rPr>
          <w:rFonts w:ascii="Arial" w:eastAsia="Times New Roman" w:hAnsi="Arial" w:cs="Arial"/>
          <w:sz w:val="24"/>
          <w:szCs w:val="24"/>
        </w:rPr>
      </w:pPr>
    </w:p>
    <w:p w14:paraId="2BF1273F" w14:textId="77777777" w:rsidR="00B52FA9" w:rsidRPr="00B52FA9" w:rsidRDefault="00B52FA9" w:rsidP="00B52FA9">
      <w:pPr>
        <w:numPr>
          <w:ilvl w:val="0"/>
          <w:numId w:val="36"/>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Personal tutors will be allocated during induction week</w:t>
      </w:r>
    </w:p>
    <w:p w14:paraId="5D7B5E92"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Tutors will be allocated on a course basis where appropriate with student numbers being equally divided amongst the staff within the school</w:t>
      </w:r>
    </w:p>
    <w:p w14:paraId="60E7FA34"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Students will keep the same tutor throughout their course of study</w:t>
      </w:r>
    </w:p>
    <w:p w14:paraId="3E767DB3"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hAnsi="Arial" w:cs="Arial"/>
          <w:sz w:val="24"/>
          <w:szCs w:val="24"/>
        </w:rPr>
        <w:t>Since the Personal Tutor scheme is aligned with the student’s discipline, they will change Personal Tutors if they change disciplines.</w:t>
      </w:r>
    </w:p>
    <w:p w14:paraId="62C10994" w14:textId="77777777" w:rsidR="00B52FA9" w:rsidRPr="00B52FA9" w:rsidRDefault="00B52FA9" w:rsidP="00B52FA9">
      <w:pPr>
        <w:jc w:val="both"/>
        <w:rPr>
          <w:rFonts w:ascii="Arial" w:eastAsia="Times New Roman" w:hAnsi="Arial" w:cs="Arial"/>
          <w:sz w:val="24"/>
          <w:szCs w:val="24"/>
        </w:rPr>
      </w:pPr>
    </w:p>
    <w:p w14:paraId="22994C88" w14:textId="65C09812" w:rsidR="00B52FA9" w:rsidRPr="00B52FA9" w:rsidRDefault="00B52FA9" w:rsidP="00B52FA9">
      <w:pPr>
        <w:jc w:val="both"/>
        <w:rPr>
          <w:rFonts w:ascii="Arial" w:eastAsia="Times New Roman" w:hAnsi="Arial" w:cs="Arial"/>
          <w:sz w:val="24"/>
          <w:szCs w:val="24"/>
        </w:rPr>
      </w:pPr>
      <w:r w:rsidRPr="00B52FA9">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B52FA9">
        <w:rPr>
          <w:rFonts w:ascii="Arial" w:eastAsia="Times New Roman" w:hAnsi="Arial" w:cs="Arial"/>
          <w:b/>
          <w:sz w:val="24"/>
          <w:szCs w:val="24"/>
        </w:rPr>
        <w:t>EG401</w:t>
      </w:r>
      <w:r w:rsidR="000456A1">
        <w:rPr>
          <w:rFonts w:ascii="Arial" w:eastAsia="Times New Roman" w:hAnsi="Arial" w:cs="Arial"/>
          <w:b/>
          <w:sz w:val="24"/>
          <w:szCs w:val="24"/>
        </w:rPr>
        <w:t>4</w:t>
      </w:r>
      <w:r w:rsidRPr="00B52FA9">
        <w:rPr>
          <w:rFonts w:ascii="Arial" w:eastAsia="Times New Roman" w:hAnsi="Arial" w:cs="Arial"/>
          <w:sz w:val="24"/>
          <w:szCs w:val="24"/>
        </w:rPr>
        <w:t xml:space="preserve"> and </w:t>
      </w:r>
      <w:r w:rsidRPr="00B52FA9">
        <w:rPr>
          <w:rFonts w:ascii="Arial" w:eastAsia="Times New Roman" w:hAnsi="Arial" w:cs="Arial"/>
          <w:b/>
          <w:sz w:val="24"/>
          <w:szCs w:val="24"/>
        </w:rPr>
        <w:t xml:space="preserve">EG5014 </w:t>
      </w:r>
      <w:r w:rsidRPr="00B52FA9">
        <w:rPr>
          <w:rFonts w:ascii="Arial" w:eastAsia="Times New Roman" w:hAnsi="Arial" w:cs="Arial"/>
          <w:sz w:val="24"/>
          <w:szCs w:val="24"/>
        </w:rPr>
        <w:t>are directly linked with the PTS scheme.</w:t>
      </w:r>
    </w:p>
    <w:p w14:paraId="6E19C81B" w14:textId="77777777" w:rsidR="00B52FA9" w:rsidRPr="00B52FA9" w:rsidRDefault="00B52FA9" w:rsidP="00B52FA9">
      <w:pPr>
        <w:rPr>
          <w:rFonts w:ascii="Arial" w:eastAsia="Times New Roman" w:hAnsi="Arial" w:cs="Arial"/>
          <w:b/>
          <w:bCs/>
          <w:sz w:val="24"/>
          <w:szCs w:val="24"/>
        </w:rPr>
      </w:pPr>
    </w:p>
    <w:p w14:paraId="6E1EB7AE"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4: Settling in and building confidence</w:t>
      </w:r>
    </w:p>
    <w:p w14:paraId="2B79826D" w14:textId="77777777" w:rsidR="00B52FA9" w:rsidRPr="00B52FA9" w:rsidRDefault="00B52FA9" w:rsidP="00B52FA9">
      <w:pPr>
        <w:rPr>
          <w:rFonts w:ascii="Arial" w:eastAsia="Times New Roman" w:hAnsi="Arial" w:cs="Arial"/>
          <w:b/>
          <w:bCs/>
          <w:sz w:val="24"/>
          <w:szCs w:val="24"/>
        </w:rPr>
      </w:pPr>
    </w:p>
    <w:p w14:paraId="6F8D5EF2"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1D805178"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14:paraId="5EC21D44"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develop good academic habits and to gain the confidence to operate successfully in a university context</w:t>
      </w:r>
    </w:p>
    <w:p w14:paraId="57E9AE24"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prepare students to make the most of feedback throughout their course</w:t>
      </w:r>
    </w:p>
    <w:p w14:paraId="3ACA7F42" w14:textId="77777777" w:rsidR="00B52FA9" w:rsidRPr="00B52FA9" w:rsidRDefault="00B52FA9" w:rsidP="00B52FA9">
      <w:pPr>
        <w:rPr>
          <w:rFonts w:ascii="Arial" w:eastAsia="Times New Roman" w:hAnsi="Arial" w:cs="Arial"/>
          <w:sz w:val="24"/>
          <w:szCs w:val="24"/>
        </w:rPr>
      </w:pPr>
    </w:p>
    <w:p w14:paraId="0580DB33"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3B65ED4C"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1: three one-to-one meetings during induction week, weeks 2 and 6-7</w:t>
      </w:r>
    </w:p>
    <w:p w14:paraId="504D582C"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2: two one-to-one meetings during week 1 and week 6-7</w:t>
      </w:r>
    </w:p>
    <w:p w14:paraId="423C687A"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End of academic year individual ‘wrap up’ email</w:t>
      </w:r>
    </w:p>
    <w:p w14:paraId="2280D7A7" w14:textId="77777777" w:rsidR="00B52FA9" w:rsidRPr="00B52FA9" w:rsidRDefault="00B52FA9" w:rsidP="00B52FA9">
      <w:pPr>
        <w:jc w:val="both"/>
        <w:rPr>
          <w:rFonts w:ascii="Arial" w:hAnsi="Arial" w:cs="Arial"/>
          <w:b/>
          <w:sz w:val="24"/>
          <w:szCs w:val="24"/>
        </w:rPr>
      </w:pPr>
    </w:p>
    <w:p w14:paraId="43DDF883" w14:textId="77777777" w:rsidR="00B52FA9" w:rsidRPr="00B52FA9" w:rsidRDefault="00B52FA9" w:rsidP="00B52FA9">
      <w:pPr>
        <w:rPr>
          <w:rFonts w:ascii="Arial" w:hAnsi="Arial" w:cs="Arial"/>
          <w:i/>
          <w:iCs/>
          <w:sz w:val="24"/>
          <w:szCs w:val="24"/>
        </w:rPr>
      </w:pPr>
      <w:r w:rsidRPr="00B52FA9">
        <w:rPr>
          <w:rFonts w:ascii="Arial" w:hAnsi="Arial" w:cs="Arial"/>
          <w:sz w:val="24"/>
          <w:szCs w:val="24"/>
        </w:rPr>
        <w:t xml:space="preserve">In addition to a core set of problems for each module students are also given a list of engagement activities that they are encouraged to take advantage of at level 4. PT will discuss progress on problem sets and engagement with certain activities with </w:t>
      </w:r>
      <w:r w:rsidRPr="00B52FA9">
        <w:rPr>
          <w:rFonts w:ascii="Arial" w:hAnsi="Arial" w:cs="Arial"/>
          <w:sz w:val="24"/>
          <w:szCs w:val="24"/>
        </w:rPr>
        <w:lastRenderedPageBreak/>
        <w:t>tutees throughout the year.</w:t>
      </w:r>
      <w:r w:rsidRPr="00B52FA9">
        <w:rPr>
          <w:rFonts w:ascii="Arial" w:hAnsi="Arial" w:cs="Arial"/>
          <w:i/>
          <w:iCs/>
          <w:sz w:val="24"/>
          <w:szCs w:val="24"/>
        </w:rPr>
        <w:t xml:space="preserve"> </w:t>
      </w:r>
      <w:r w:rsidRPr="00B52FA9">
        <w:rPr>
          <w:rFonts w:ascii="Arial" w:hAnsi="Arial" w:cs="Arial"/>
          <w:iCs/>
          <w:sz w:val="24"/>
          <w:szCs w:val="24"/>
        </w:rPr>
        <w:t xml:space="preserve">The Learning Log will be available to the relevant personal tutors for further discussion during one-to-one meetings. There will be milestones for students to meet at every level, and personal </w:t>
      </w:r>
      <w:proofErr w:type="gramStart"/>
      <w:r w:rsidRPr="00B52FA9">
        <w:rPr>
          <w:rFonts w:ascii="Arial" w:hAnsi="Arial" w:cs="Arial"/>
          <w:iCs/>
          <w:sz w:val="24"/>
          <w:szCs w:val="24"/>
        </w:rPr>
        <w:t>tutor’s</w:t>
      </w:r>
      <w:proofErr w:type="gramEnd"/>
      <w:r w:rsidRPr="00B52FA9">
        <w:rPr>
          <w:rFonts w:ascii="Arial" w:hAnsi="Arial" w:cs="Arial"/>
          <w:iCs/>
          <w:sz w:val="24"/>
          <w:szCs w:val="24"/>
        </w:rPr>
        <w:t xml:space="preserve"> will monitor the students’ progress and give appropriate advice.</w:t>
      </w:r>
      <w:r w:rsidRPr="00B52FA9">
        <w:rPr>
          <w:rFonts w:ascii="Arial" w:hAnsi="Arial" w:cs="Arial"/>
          <w:i/>
          <w:iCs/>
          <w:sz w:val="24"/>
          <w:szCs w:val="24"/>
        </w:rPr>
        <w:t xml:space="preserve">  </w:t>
      </w:r>
    </w:p>
    <w:p w14:paraId="35938113" w14:textId="77777777" w:rsidR="00B52FA9" w:rsidRPr="00B52FA9" w:rsidRDefault="00B52FA9" w:rsidP="00B52FA9">
      <w:pPr>
        <w:jc w:val="both"/>
        <w:rPr>
          <w:rFonts w:ascii="Arial" w:hAnsi="Arial" w:cs="Arial"/>
          <w:sz w:val="24"/>
          <w:szCs w:val="24"/>
        </w:rPr>
      </w:pPr>
    </w:p>
    <w:p w14:paraId="76CB7451" w14:textId="3BD8C4D3"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module </w:t>
      </w:r>
      <w:r w:rsidR="000456A1" w:rsidRPr="00B52FA9">
        <w:rPr>
          <w:rFonts w:ascii="Arial" w:hAnsi="Arial" w:cs="Arial"/>
          <w:b/>
          <w:sz w:val="24"/>
          <w:szCs w:val="24"/>
        </w:rPr>
        <w:t>EG401</w:t>
      </w:r>
      <w:r w:rsidR="000456A1">
        <w:rPr>
          <w:rFonts w:ascii="Arial" w:hAnsi="Arial" w:cs="Arial"/>
          <w:b/>
          <w:sz w:val="24"/>
          <w:szCs w:val="24"/>
        </w:rPr>
        <w:t>4</w:t>
      </w:r>
      <w:r w:rsidR="000456A1" w:rsidRPr="00B52FA9">
        <w:rPr>
          <w:rFonts w:ascii="Arial" w:hAnsi="Arial" w:cs="Arial"/>
          <w:b/>
          <w:sz w:val="24"/>
          <w:szCs w:val="24"/>
        </w:rPr>
        <w:t xml:space="preserve"> </w:t>
      </w:r>
      <w:r w:rsidR="000456A1">
        <w:rPr>
          <w:rFonts w:ascii="Arial" w:hAnsi="Arial" w:cs="Arial"/>
          <w:b/>
          <w:sz w:val="24"/>
          <w:szCs w:val="24"/>
        </w:rPr>
        <w:t xml:space="preserve">Introduction to </w:t>
      </w:r>
      <w:r w:rsidRPr="00B52FA9">
        <w:rPr>
          <w:rFonts w:ascii="Arial" w:hAnsi="Arial" w:cs="Arial"/>
          <w:b/>
          <w:sz w:val="24"/>
          <w:szCs w:val="24"/>
        </w:rPr>
        <w:t xml:space="preserve">Engineering Design and </w:t>
      </w:r>
      <w:r w:rsidR="000456A1">
        <w:rPr>
          <w:rFonts w:ascii="Arial" w:hAnsi="Arial" w:cs="Arial"/>
          <w:b/>
          <w:sz w:val="24"/>
          <w:szCs w:val="24"/>
        </w:rPr>
        <w:t>Manufacture</w:t>
      </w:r>
      <w:r w:rsidRPr="00B52FA9">
        <w:rPr>
          <w:rFonts w:ascii="Arial" w:hAnsi="Arial" w:cs="Arial"/>
          <w:b/>
          <w:sz w:val="24"/>
          <w:szCs w:val="24"/>
        </w:rPr>
        <w:t xml:space="preserve"> </w:t>
      </w:r>
      <w:r w:rsidRPr="00B52FA9">
        <w:rPr>
          <w:rFonts w:ascii="Arial" w:hAnsi="Arial" w:cs="Arial"/>
          <w:sz w:val="24"/>
          <w:szCs w:val="24"/>
        </w:rPr>
        <w:t xml:space="preserve">Practice is closely linked to the Personal tutor scheme as it introduces key academic and employability skills. In </w:t>
      </w:r>
      <w:proofErr w:type="gramStart"/>
      <w:r w:rsidRPr="00B52FA9">
        <w:rPr>
          <w:rFonts w:ascii="Arial" w:hAnsi="Arial" w:cs="Arial"/>
          <w:sz w:val="24"/>
          <w:szCs w:val="24"/>
        </w:rPr>
        <w:t>addition</w:t>
      </w:r>
      <w:proofErr w:type="gramEnd"/>
      <w:r w:rsidRPr="00B52FA9">
        <w:rPr>
          <w:rFonts w:ascii="Arial" w:hAnsi="Arial" w:cs="Arial"/>
          <w:sz w:val="24"/>
          <w:szCs w:val="24"/>
        </w:rPr>
        <w:t xml:space="preserve"> it focuses on reflective practice on feedback and their progress with academic and employability skills. It is expected that these are topics of conversation personal tutor meetings.</w:t>
      </w:r>
    </w:p>
    <w:p w14:paraId="763A2D07" w14:textId="77777777" w:rsidR="00B52FA9" w:rsidRPr="00B52FA9" w:rsidRDefault="00B52FA9" w:rsidP="00B52FA9">
      <w:pPr>
        <w:jc w:val="both"/>
        <w:rPr>
          <w:rFonts w:ascii="Arial" w:hAnsi="Arial" w:cs="Arial"/>
          <w:sz w:val="24"/>
          <w:szCs w:val="24"/>
        </w:rPr>
      </w:pPr>
    </w:p>
    <w:p w14:paraId="30DE4B12" w14:textId="77777777" w:rsidR="00B52FA9" w:rsidRPr="00B52FA9" w:rsidRDefault="00B52FA9" w:rsidP="00B52FA9">
      <w:pPr>
        <w:jc w:val="both"/>
        <w:rPr>
          <w:rFonts w:ascii="Arial" w:hAnsi="Arial" w:cs="Arial"/>
          <w:b/>
          <w:sz w:val="24"/>
          <w:szCs w:val="24"/>
        </w:rPr>
      </w:pPr>
    </w:p>
    <w:p w14:paraId="5AF2D02C"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5: Stepping it up and broadening horizons</w:t>
      </w:r>
    </w:p>
    <w:p w14:paraId="302911A2"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3296520A"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To help students comprehend and plan for the academic demands of level 5 and to support increasing independence </w:t>
      </w:r>
    </w:p>
    <w:p w14:paraId="4BD60979"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look forward, to take up opportunities to develop wider skills and to take responsibility for their personal development</w:t>
      </w:r>
    </w:p>
    <w:p w14:paraId="6D363781"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foster students’ ability to build on and respond proactively to the feedback they have received</w:t>
      </w:r>
    </w:p>
    <w:p w14:paraId="53FC33D1" w14:textId="77777777" w:rsidR="00B52FA9" w:rsidRPr="00B52FA9" w:rsidRDefault="00B52FA9" w:rsidP="00B52FA9">
      <w:pPr>
        <w:numPr>
          <w:ilvl w:val="0"/>
          <w:numId w:val="38"/>
        </w:numPr>
        <w:spacing w:after="200" w:line="276" w:lineRule="auto"/>
        <w:ind w:left="714" w:hanging="357"/>
        <w:contextualSpacing/>
        <w:rPr>
          <w:rFonts w:ascii="Arial" w:eastAsia="Times New Roman" w:hAnsi="Arial" w:cs="Arial"/>
          <w:b/>
          <w:sz w:val="24"/>
          <w:szCs w:val="24"/>
        </w:rPr>
      </w:pPr>
      <w:r w:rsidRPr="00B52FA9">
        <w:rPr>
          <w:rFonts w:ascii="Arial" w:eastAsia="Times New Roman" w:hAnsi="Arial" w:cs="Arial"/>
          <w:sz w:val="24"/>
          <w:szCs w:val="24"/>
        </w:rPr>
        <w:t>To assist students in reflecting on the skills that they are developing and consider how they relate to employability</w:t>
      </w:r>
    </w:p>
    <w:p w14:paraId="0D5CBEC2" w14:textId="77777777" w:rsidR="00B52FA9" w:rsidRPr="00B52FA9" w:rsidRDefault="00B52FA9" w:rsidP="00B52FA9">
      <w:pPr>
        <w:rPr>
          <w:rFonts w:ascii="Arial" w:eastAsia="Times New Roman" w:hAnsi="Arial" w:cs="Arial"/>
          <w:b/>
          <w:sz w:val="24"/>
          <w:szCs w:val="24"/>
        </w:rPr>
      </w:pPr>
    </w:p>
    <w:p w14:paraId="3A0EC62F"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63D5CB45"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1BE3F9E0"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13F5B7C1"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5497357D" w14:textId="77777777" w:rsidR="00B52FA9" w:rsidRPr="00B52FA9" w:rsidRDefault="00B52FA9" w:rsidP="00B52FA9">
      <w:pPr>
        <w:rPr>
          <w:rFonts w:ascii="Arial" w:eastAsia="Times New Roman" w:hAnsi="Arial" w:cs="Arial"/>
          <w:b/>
          <w:sz w:val="24"/>
          <w:szCs w:val="24"/>
        </w:rPr>
      </w:pPr>
    </w:p>
    <w:p w14:paraId="47EBD619" w14:textId="77777777" w:rsidR="00B52FA9" w:rsidRPr="00B52FA9" w:rsidRDefault="00B52FA9" w:rsidP="00B52FA9">
      <w:pPr>
        <w:rPr>
          <w:rFonts w:ascii="Arial" w:eastAsia="Times New Roman" w:hAnsi="Arial" w:cs="Arial"/>
          <w:snapToGrid w:val="0"/>
          <w:sz w:val="24"/>
          <w:szCs w:val="24"/>
          <w:lang w:val="en-US"/>
        </w:rPr>
      </w:pPr>
      <w:r w:rsidRPr="00B52FA9">
        <w:rPr>
          <w:rFonts w:ascii="Arial" w:eastAsia="Times New Roman" w:hAnsi="Arial"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B52FA9">
        <w:rPr>
          <w:rFonts w:ascii="Arial" w:eastAsia="Times New Roman" w:hAnsi="Arial" w:cs="Arial"/>
          <w:b/>
          <w:snapToGrid w:val="0"/>
          <w:sz w:val="24"/>
          <w:szCs w:val="24"/>
          <w:lang w:val="en-US"/>
        </w:rPr>
        <w:t xml:space="preserve">EG5014 </w:t>
      </w:r>
      <w:r w:rsidRPr="00B52FA9">
        <w:rPr>
          <w:rFonts w:ascii="Arial" w:eastAsia="Times New Roman" w:hAnsi="Arial" w:cs="Arial"/>
          <w:snapToGrid w:val="0"/>
          <w:sz w:val="24"/>
          <w:szCs w:val="24"/>
          <w:lang w:val="en-US"/>
        </w:rPr>
        <w:t>and constitutes 10% of the module assessment.</w:t>
      </w:r>
    </w:p>
    <w:p w14:paraId="3D81672E" w14:textId="77777777" w:rsidR="00B52FA9" w:rsidRPr="00B52FA9" w:rsidRDefault="00B52FA9" w:rsidP="00B52FA9">
      <w:pPr>
        <w:rPr>
          <w:rFonts w:ascii="Arial" w:eastAsia="Times New Roman" w:hAnsi="Arial" w:cs="Arial"/>
          <w:b/>
          <w:color w:val="FF0000"/>
          <w:sz w:val="24"/>
          <w:szCs w:val="24"/>
        </w:rPr>
      </w:pPr>
    </w:p>
    <w:p w14:paraId="28603158" w14:textId="77777777" w:rsidR="00B52FA9" w:rsidRPr="00B52FA9" w:rsidRDefault="00B52FA9" w:rsidP="00B52FA9">
      <w:pPr>
        <w:autoSpaceDE w:val="0"/>
        <w:autoSpaceDN w:val="0"/>
        <w:adjustRightInd w:val="0"/>
        <w:rPr>
          <w:rFonts w:ascii="Arial" w:eastAsia="Times New Roman" w:hAnsi="Arial" w:cs="Arial"/>
          <w:b/>
          <w:bCs/>
          <w:sz w:val="24"/>
          <w:szCs w:val="24"/>
        </w:rPr>
      </w:pPr>
      <w:r w:rsidRPr="00B52FA9">
        <w:rPr>
          <w:rFonts w:ascii="Arial" w:eastAsia="Times New Roman" w:hAnsi="Arial" w:cs="Arial"/>
          <w:b/>
          <w:bCs/>
          <w:sz w:val="24"/>
          <w:szCs w:val="24"/>
        </w:rPr>
        <w:t>Level 6:  Maximising success and moving on</w:t>
      </w:r>
    </w:p>
    <w:p w14:paraId="0D51CA73"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15D04A36"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support students with the planning necessary to maximise success in their penultimate undergraduate year</w:t>
      </w:r>
    </w:p>
    <w:p w14:paraId="72BBC870"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reflect on the employability skills they have developed and be proactive in moving towards a professional life and/or further study</w:t>
      </w:r>
    </w:p>
    <w:p w14:paraId="29057430"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make best use of the feedback they have received so that they can build on their strengths and take steps to address any weaknesses</w:t>
      </w:r>
    </w:p>
    <w:p w14:paraId="514726E2" w14:textId="77777777" w:rsidR="00B52FA9" w:rsidRPr="00B52FA9" w:rsidRDefault="00B52FA9" w:rsidP="00B52FA9">
      <w:pPr>
        <w:ind w:left="720"/>
        <w:contextualSpacing/>
        <w:rPr>
          <w:rFonts w:ascii="Arial" w:eastAsia="Times New Roman" w:hAnsi="Arial" w:cs="Arial"/>
          <w:sz w:val="24"/>
          <w:szCs w:val="24"/>
        </w:rPr>
      </w:pPr>
    </w:p>
    <w:p w14:paraId="31AB96F3"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1ECAC2DE"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63A28946"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6D793F55"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5F7F9836" w14:textId="77777777" w:rsidR="00B52FA9" w:rsidRPr="00B52FA9" w:rsidRDefault="00B52FA9" w:rsidP="00B52FA9">
      <w:pPr>
        <w:rPr>
          <w:rFonts w:ascii="Arial" w:eastAsia="Times New Roman" w:hAnsi="Arial" w:cs="Arial"/>
          <w:i/>
          <w:color w:val="FF0000"/>
          <w:sz w:val="24"/>
          <w:szCs w:val="24"/>
        </w:rPr>
      </w:pPr>
    </w:p>
    <w:p w14:paraId="3CFF4508" w14:textId="77777777" w:rsidR="00B52FA9" w:rsidRPr="00B52FA9" w:rsidRDefault="00B52FA9" w:rsidP="00B52FA9">
      <w:pPr>
        <w:autoSpaceDE w:val="0"/>
        <w:autoSpaceDN w:val="0"/>
        <w:adjustRightInd w:val="0"/>
        <w:rPr>
          <w:rFonts w:ascii="Arial" w:eastAsia="Times New Roman" w:hAnsi="Arial" w:cs="Arial"/>
          <w:b/>
          <w:bCs/>
          <w:color w:val="000000"/>
          <w:sz w:val="24"/>
          <w:szCs w:val="24"/>
        </w:rPr>
      </w:pPr>
      <w:r w:rsidRPr="00B52FA9">
        <w:rPr>
          <w:rFonts w:ascii="Arial" w:eastAsia="Times New Roman" w:hAnsi="Arial" w:cs="Arial"/>
          <w:b/>
          <w:bCs/>
          <w:color w:val="000000"/>
          <w:sz w:val="24"/>
          <w:szCs w:val="24"/>
        </w:rPr>
        <w:t>Level 7:  Maximising success and moving on</w:t>
      </w:r>
    </w:p>
    <w:p w14:paraId="28080F96" w14:textId="77777777" w:rsidR="00B52FA9" w:rsidRPr="00B52FA9" w:rsidRDefault="00B52FA9" w:rsidP="00B52FA9">
      <w:pPr>
        <w:rPr>
          <w:rFonts w:ascii="Arial" w:eastAsia="Times New Roman" w:hAnsi="Arial" w:cs="Arial"/>
          <w:color w:val="000000"/>
          <w:sz w:val="24"/>
          <w:szCs w:val="24"/>
        </w:rPr>
      </w:pPr>
      <w:r w:rsidRPr="00B52FA9">
        <w:rPr>
          <w:rFonts w:ascii="Arial" w:eastAsia="Times New Roman" w:hAnsi="Arial" w:cs="Arial"/>
          <w:b/>
          <w:bCs/>
          <w:color w:val="000000"/>
          <w:sz w:val="24"/>
          <w:szCs w:val="24"/>
        </w:rPr>
        <w:t>Aims and Learning Outcomes</w:t>
      </w:r>
    </w:p>
    <w:p w14:paraId="584AB280"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support students with the planning necessary to maximise success in their penultimate undergraduate year</w:t>
      </w:r>
    </w:p>
    <w:p w14:paraId="44AEBD81"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encourage students to reflect on the employability skills they have developed and be proactive in moving towards a professional life and/or further study</w:t>
      </w:r>
    </w:p>
    <w:p w14:paraId="7EA8D201"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help students to make best use of the feedback they have received so that they can build on their strengths and take steps to address any weaknesses</w:t>
      </w:r>
    </w:p>
    <w:p w14:paraId="2D8D6FE5" w14:textId="77777777" w:rsidR="00B52FA9" w:rsidRPr="00B52FA9" w:rsidRDefault="00B52FA9" w:rsidP="00B52FA9">
      <w:pPr>
        <w:ind w:left="720"/>
        <w:contextualSpacing/>
        <w:rPr>
          <w:rFonts w:ascii="Arial" w:eastAsia="Times New Roman" w:hAnsi="Arial" w:cs="Arial"/>
          <w:color w:val="000000"/>
          <w:sz w:val="24"/>
          <w:szCs w:val="24"/>
        </w:rPr>
      </w:pPr>
    </w:p>
    <w:p w14:paraId="260A5DAA" w14:textId="77777777" w:rsidR="00B52FA9" w:rsidRPr="00B52FA9" w:rsidRDefault="00B52FA9" w:rsidP="00B52FA9">
      <w:pPr>
        <w:rPr>
          <w:rFonts w:ascii="Arial" w:eastAsia="Times New Roman" w:hAnsi="Arial" w:cs="Arial"/>
          <w:b/>
          <w:color w:val="000000"/>
          <w:sz w:val="24"/>
          <w:szCs w:val="24"/>
        </w:rPr>
      </w:pPr>
      <w:r w:rsidRPr="00B52FA9">
        <w:rPr>
          <w:rFonts w:ascii="Arial" w:eastAsia="Times New Roman" w:hAnsi="Arial" w:cs="Arial"/>
          <w:b/>
          <w:color w:val="000000"/>
          <w:sz w:val="24"/>
          <w:szCs w:val="24"/>
        </w:rPr>
        <w:t>Contact:</w:t>
      </w:r>
    </w:p>
    <w:p w14:paraId="76B80272"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 xml:space="preserve">One-to-one meeting in week 1 </w:t>
      </w:r>
    </w:p>
    <w:p w14:paraId="0C42B864"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Email contact at the end of teaching block 1</w:t>
      </w:r>
    </w:p>
    <w:p w14:paraId="76A89A3C"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Individual ‘wrap up’ email at end of academic year</w:t>
      </w:r>
    </w:p>
    <w:p w14:paraId="3D31DBB2" w14:textId="77777777" w:rsidR="00B52FA9" w:rsidRPr="00B52FA9" w:rsidRDefault="00B52FA9" w:rsidP="00B52FA9">
      <w:pPr>
        <w:rPr>
          <w:rFonts w:ascii="Arial" w:eastAsia="Times New Roman" w:hAnsi="Arial" w:cs="Arial"/>
          <w:color w:val="000000"/>
          <w:sz w:val="24"/>
          <w:szCs w:val="24"/>
        </w:rPr>
      </w:pPr>
    </w:p>
    <w:p w14:paraId="3CC604B8" w14:textId="77777777" w:rsidR="00B52FA9" w:rsidRPr="00B52FA9" w:rsidRDefault="00B52FA9" w:rsidP="00B52FA9">
      <w:pPr>
        <w:tabs>
          <w:tab w:val="num" w:pos="720"/>
        </w:tabs>
        <w:jc w:val="both"/>
        <w:rPr>
          <w:rFonts w:ascii="Arial" w:hAnsi="Arial" w:cs="Arial"/>
          <w:color w:val="000000"/>
          <w:sz w:val="24"/>
          <w:szCs w:val="24"/>
        </w:rPr>
      </w:pPr>
      <w:r w:rsidRPr="00B52FA9">
        <w:rPr>
          <w:rFonts w:ascii="Arial" w:hAnsi="Arial" w:cs="Arial"/>
          <w:color w:val="000000"/>
          <w:sz w:val="24"/>
          <w:szCs w:val="24"/>
        </w:rPr>
        <w:t xml:space="preserve">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w:t>
      </w:r>
      <w:proofErr w:type="gramStart"/>
      <w:r w:rsidRPr="00B52FA9">
        <w:rPr>
          <w:rFonts w:ascii="Arial" w:hAnsi="Arial" w:cs="Arial"/>
          <w:color w:val="000000"/>
          <w:sz w:val="24"/>
          <w:szCs w:val="24"/>
        </w:rPr>
        <w:t>their</w:t>
      </w:r>
      <w:proofErr w:type="gramEnd"/>
    </w:p>
    <w:p w14:paraId="13AFE482" w14:textId="77777777" w:rsidR="00B52FA9" w:rsidRPr="00B52FA9" w:rsidRDefault="00B52FA9" w:rsidP="00B52FA9">
      <w:pPr>
        <w:tabs>
          <w:tab w:val="num" w:pos="720"/>
        </w:tabs>
        <w:jc w:val="both"/>
        <w:rPr>
          <w:rFonts w:ascii="Arial" w:hAnsi="Arial" w:cs="Arial"/>
          <w:sz w:val="24"/>
          <w:szCs w:val="24"/>
        </w:rPr>
      </w:pPr>
    </w:p>
    <w:p w14:paraId="5DDE04A6"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Ensuring and Enhancing the Quality of the Course</w:t>
      </w:r>
    </w:p>
    <w:p w14:paraId="296541B4" w14:textId="77777777" w:rsidR="00B52FA9" w:rsidRPr="00B52FA9" w:rsidRDefault="00B52FA9" w:rsidP="00B52FA9">
      <w:pPr>
        <w:rPr>
          <w:rFonts w:ascii="Arial" w:hAnsi="Arial" w:cs="Arial"/>
          <w:sz w:val="24"/>
          <w:szCs w:val="24"/>
        </w:rPr>
      </w:pPr>
    </w:p>
    <w:p w14:paraId="2C96515C" w14:textId="77777777" w:rsidR="00B52FA9" w:rsidRPr="00B52FA9" w:rsidRDefault="00B52FA9" w:rsidP="00B52FA9">
      <w:pPr>
        <w:rPr>
          <w:rFonts w:ascii="Arial" w:hAnsi="Arial" w:cs="Arial"/>
          <w:sz w:val="24"/>
          <w:szCs w:val="24"/>
        </w:rPr>
      </w:pPr>
      <w:r w:rsidRPr="00B52FA9">
        <w:rPr>
          <w:rFonts w:ascii="Arial" w:hAnsi="Arial" w:cs="Arial"/>
          <w:sz w:val="24"/>
          <w:szCs w:val="24"/>
        </w:rPr>
        <w:t>The University has several methods for evaluating and improving the quality and standards of its provision.  These include:</w:t>
      </w:r>
    </w:p>
    <w:p w14:paraId="1DBC0E64" w14:textId="77777777" w:rsidR="00B52FA9" w:rsidRPr="00B52FA9" w:rsidRDefault="00B52FA9" w:rsidP="00B52FA9">
      <w:pPr>
        <w:ind w:left="360"/>
        <w:rPr>
          <w:rFonts w:ascii="Arial" w:hAnsi="Arial" w:cs="Arial"/>
          <w:sz w:val="24"/>
          <w:szCs w:val="24"/>
        </w:rPr>
      </w:pPr>
    </w:p>
    <w:p w14:paraId="5280CF3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External examiners</w:t>
      </w:r>
    </w:p>
    <w:p w14:paraId="329B7137"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Boards of study with student representation</w:t>
      </w:r>
    </w:p>
    <w:p w14:paraId="10530FD8"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Annual review and development</w:t>
      </w:r>
    </w:p>
    <w:p w14:paraId="5D93822C"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Periodic review undertaken at subject level</w:t>
      </w:r>
    </w:p>
    <w:p w14:paraId="7EF5AE5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Student evaluation</w:t>
      </w:r>
    </w:p>
    <w:p w14:paraId="322F4AE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Moderation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b/>
          <w:noProof/>
          <w:sz w:val="24"/>
          <w:szCs w:val="24"/>
        </w:rPr>
        <w:instrText>Moderation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policies</w:t>
      </w:r>
    </w:p>
    <w:p w14:paraId="5B5A4CD3" w14:textId="77777777" w:rsidR="00B52FA9" w:rsidRPr="00B52FA9" w:rsidRDefault="00B52FA9" w:rsidP="00B52FA9">
      <w:pPr>
        <w:tabs>
          <w:tab w:val="num" w:pos="720"/>
        </w:tabs>
        <w:jc w:val="both"/>
        <w:rPr>
          <w:rFonts w:ascii="Arial" w:hAnsi="Arial" w:cs="Arial"/>
          <w:sz w:val="24"/>
          <w:szCs w:val="24"/>
        </w:rPr>
      </w:pPr>
    </w:p>
    <w:p w14:paraId="3242159E"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Employability Statement </w:t>
      </w:r>
    </w:p>
    <w:p w14:paraId="2C441582" w14:textId="77777777" w:rsidR="00B52FA9" w:rsidRPr="00B52FA9" w:rsidRDefault="00B52FA9" w:rsidP="00B52FA9">
      <w:pPr>
        <w:ind w:left="360"/>
        <w:rPr>
          <w:rFonts w:ascii="Arial" w:hAnsi="Arial" w:cs="Arial"/>
          <w:i/>
          <w:color w:val="FF0000"/>
          <w:sz w:val="24"/>
          <w:szCs w:val="24"/>
        </w:rPr>
      </w:pPr>
    </w:p>
    <w:p w14:paraId="4AF9DE2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14:paraId="6ECCC51A" w14:textId="77777777" w:rsidR="00B52FA9" w:rsidRPr="00B52FA9" w:rsidRDefault="00B52FA9" w:rsidP="00B52FA9">
      <w:pPr>
        <w:ind w:left="360"/>
        <w:rPr>
          <w:rFonts w:ascii="Arial" w:hAnsi="Arial" w:cs="Arial"/>
          <w:i/>
          <w:color w:val="FF0000"/>
          <w:sz w:val="24"/>
          <w:szCs w:val="24"/>
        </w:rPr>
      </w:pPr>
    </w:p>
    <w:p w14:paraId="40B25A1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w:t>
      </w:r>
      <w:r w:rsidRPr="00B52FA9">
        <w:rPr>
          <w:rFonts w:ascii="Arial" w:hAnsi="Arial" w:cs="Arial"/>
          <w:sz w:val="24"/>
          <w:szCs w:val="24"/>
        </w:rPr>
        <w:lastRenderedPageBreak/>
        <w:t>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14:paraId="15376167" w14:textId="77777777" w:rsidR="00B52FA9" w:rsidRPr="00B52FA9" w:rsidRDefault="00B52FA9" w:rsidP="00B52FA9">
      <w:pPr>
        <w:ind w:left="360"/>
        <w:rPr>
          <w:rFonts w:ascii="Arial" w:hAnsi="Arial" w:cs="Arial"/>
          <w:i/>
          <w:color w:val="FF0000"/>
          <w:sz w:val="24"/>
          <w:szCs w:val="24"/>
        </w:rPr>
      </w:pPr>
    </w:p>
    <w:p w14:paraId="08A06A9D" w14:textId="06039D82" w:rsidR="00B52FA9" w:rsidRPr="00B52FA9" w:rsidRDefault="00B52FA9" w:rsidP="00B52FA9">
      <w:pPr>
        <w:rPr>
          <w:sz w:val="24"/>
          <w:szCs w:val="24"/>
        </w:rPr>
      </w:pPr>
      <w:r w:rsidRPr="00B52FA9">
        <w:rPr>
          <w:rFonts w:ascii="Arial" w:hAnsi="Arial" w:cs="Arial"/>
          <w:sz w:val="24"/>
          <w:szCs w:val="24"/>
        </w:rPr>
        <w:t xml:space="preserve">Professional practice in is introduced in the first year in the module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 xml:space="preserve">Project Engineering and Management, </w:t>
      </w:r>
      <w:r w:rsidRPr="00B52FA9">
        <w:rPr>
          <w:rFonts w:ascii="Arial" w:hAnsi="Arial" w:cs="Arial"/>
          <w:b/>
          <w:sz w:val="24"/>
          <w:szCs w:val="24"/>
        </w:rPr>
        <w:t xml:space="preserve">EG6023 Business Management and Group Project </w:t>
      </w:r>
      <w:r w:rsidRPr="00B52FA9">
        <w:rPr>
          <w:rFonts w:ascii="Arial" w:hAnsi="Arial" w:cs="Arial"/>
          <w:sz w:val="24"/>
          <w:szCs w:val="24"/>
        </w:rPr>
        <w:t>and</w:t>
      </w:r>
      <w:r w:rsidRPr="00B52FA9">
        <w:rPr>
          <w:rFonts w:ascii="Arial" w:hAnsi="Arial" w:cs="Arial"/>
          <w:b/>
          <w:sz w:val="24"/>
          <w:szCs w:val="24"/>
        </w:rPr>
        <w:t xml:space="preserve"> EG7000 Group Design Project.</w:t>
      </w:r>
      <w:r w:rsidRPr="00B52FA9">
        <w:rPr>
          <w:rFonts w:ascii="Arial" w:hAnsi="Arial" w:cs="Arial"/>
          <w:color w:val="FF0000"/>
          <w:sz w:val="24"/>
          <w:szCs w:val="24"/>
          <w:lang w:val="en"/>
        </w:rPr>
        <w:t xml:space="preserve">  </w:t>
      </w:r>
    </w:p>
    <w:p w14:paraId="0D26B360" w14:textId="77777777" w:rsidR="00B52FA9" w:rsidRPr="00B52FA9" w:rsidRDefault="00B52FA9" w:rsidP="00B52FA9">
      <w:pPr>
        <w:jc w:val="both"/>
        <w:rPr>
          <w:rFonts w:ascii="Arial" w:hAnsi="Arial" w:cs="Arial"/>
          <w:sz w:val="24"/>
          <w:szCs w:val="24"/>
        </w:rPr>
      </w:pPr>
    </w:p>
    <w:p w14:paraId="20BC0F0B" w14:textId="77777777" w:rsidR="00B52FA9" w:rsidRPr="00B52FA9" w:rsidRDefault="00B52FA9" w:rsidP="00B52FA9">
      <w:pPr>
        <w:rPr>
          <w:rFonts w:ascii="Arial" w:hAnsi="Arial" w:cs="Arial"/>
          <w:b/>
          <w:sz w:val="24"/>
          <w:szCs w:val="24"/>
        </w:rPr>
      </w:pPr>
    </w:p>
    <w:p w14:paraId="6999D011"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Approved Variants from the Undergraduate or Postgraduate Regulations </w:t>
      </w:r>
    </w:p>
    <w:p w14:paraId="4CD0096C" w14:textId="77777777" w:rsidR="00B52FA9" w:rsidRPr="00B52FA9" w:rsidRDefault="00B52FA9" w:rsidP="00B52FA9">
      <w:pPr>
        <w:ind w:left="360"/>
        <w:rPr>
          <w:rFonts w:ascii="Arial" w:hAnsi="Arial" w:cs="Arial"/>
          <w:b/>
          <w:sz w:val="24"/>
          <w:szCs w:val="24"/>
        </w:rPr>
      </w:pPr>
    </w:p>
    <w:p w14:paraId="640647A1" w14:textId="77777777" w:rsidR="00B52FA9" w:rsidRPr="00B52FA9" w:rsidRDefault="00B52FA9" w:rsidP="00B52FA9">
      <w:pPr>
        <w:rPr>
          <w:rFonts w:ascii="Arial" w:hAnsi="Arial" w:cs="Arial"/>
          <w:sz w:val="24"/>
          <w:szCs w:val="24"/>
        </w:rPr>
      </w:pPr>
      <w:r w:rsidRPr="00B52FA9">
        <w:rPr>
          <w:rFonts w:ascii="Arial" w:hAnsi="Arial" w:cs="Arial"/>
          <w:sz w:val="24"/>
          <w:szCs w:val="24"/>
        </w:rPr>
        <w:t>The following proposed variants are subject to approval by the Education Committee</w:t>
      </w:r>
    </w:p>
    <w:p w14:paraId="5FF6CBB2" w14:textId="77777777" w:rsidR="00B52FA9" w:rsidRPr="00B52FA9" w:rsidRDefault="00B52FA9" w:rsidP="00B52FA9">
      <w:pPr>
        <w:rPr>
          <w:rFonts w:ascii="Arial" w:hAnsi="Arial" w:cs="Arial"/>
          <w:sz w:val="24"/>
          <w:szCs w:val="24"/>
        </w:rPr>
      </w:pPr>
    </w:p>
    <w:p w14:paraId="19F14E33" w14:textId="77777777" w:rsidR="00B52FA9" w:rsidRPr="00B52FA9" w:rsidRDefault="00B52FA9" w:rsidP="00B52FA9">
      <w:pPr>
        <w:rPr>
          <w:rFonts w:ascii="Arial" w:hAnsi="Arial" w:cs="Arial"/>
          <w:b/>
          <w:sz w:val="24"/>
          <w:szCs w:val="24"/>
        </w:rPr>
      </w:pPr>
      <w:r w:rsidRPr="00B52FA9">
        <w:rPr>
          <w:rFonts w:ascii="Arial" w:hAnsi="Arial" w:cs="Arial"/>
          <w:b/>
          <w:sz w:val="24"/>
          <w:szCs w:val="24"/>
        </w:rPr>
        <w:t>Compensation</w:t>
      </w:r>
    </w:p>
    <w:p w14:paraId="5951A888"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Compensation is </w:t>
      </w:r>
      <w:r w:rsidRPr="00B52FA9">
        <w:rPr>
          <w:rFonts w:ascii="Arial" w:hAnsi="Arial" w:cs="Arial"/>
          <w:sz w:val="24"/>
          <w:szCs w:val="24"/>
          <w:u w:val="single"/>
        </w:rPr>
        <w:t>not permitted</w:t>
      </w:r>
      <w:r w:rsidRPr="00B52FA9">
        <w:rPr>
          <w:rFonts w:ascii="Arial" w:hAnsi="Arial" w:cs="Arial"/>
          <w:sz w:val="24"/>
          <w:szCs w:val="24"/>
        </w:rPr>
        <w:t xml:space="preserve"> </w:t>
      </w:r>
      <w:bookmarkStart w:id="0" w:name="_Toc466207437"/>
      <w:r w:rsidRPr="00B52FA9">
        <w:rPr>
          <w:rFonts w:ascii="Arial" w:hAnsi="Arial" w:cs="Arial"/>
          <w:sz w:val="24"/>
          <w:szCs w:val="24"/>
        </w:rPr>
        <w:t>at level 7</w:t>
      </w:r>
    </w:p>
    <w:p w14:paraId="2CBB577A" w14:textId="77777777" w:rsidR="00B52FA9" w:rsidRPr="00B52FA9" w:rsidRDefault="00B52FA9" w:rsidP="00B52FA9">
      <w:pPr>
        <w:rPr>
          <w:rFonts w:ascii="Arial" w:hAnsi="Arial" w:cs="Arial"/>
          <w:sz w:val="24"/>
          <w:szCs w:val="24"/>
        </w:rPr>
      </w:pPr>
    </w:p>
    <w:p w14:paraId="2A17B6A4" w14:textId="77777777" w:rsidR="00B52FA9" w:rsidRPr="00B52FA9" w:rsidRDefault="00B52FA9" w:rsidP="00B52FA9">
      <w:pPr>
        <w:rPr>
          <w:rFonts w:ascii="Arial" w:hAnsi="Arial" w:cs="Arial"/>
          <w:b/>
          <w:sz w:val="24"/>
          <w:szCs w:val="24"/>
        </w:rPr>
      </w:pPr>
      <w:r w:rsidRPr="00B52FA9">
        <w:rPr>
          <w:rFonts w:ascii="Arial" w:hAnsi="Arial" w:cs="Arial"/>
          <w:b/>
          <w:sz w:val="24"/>
          <w:szCs w:val="24"/>
        </w:rPr>
        <w:t xml:space="preserve">Reassessment of </w:t>
      </w:r>
      <w:bookmarkEnd w:id="0"/>
      <w:r w:rsidRPr="00B52FA9">
        <w:rPr>
          <w:rFonts w:ascii="Arial" w:hAnsi="Arial" w:cs="Arial"/>
          <w:b/>
          <w:sz w:val="24"/>
          <w:szCs w:val="24"/>
        </w:rPr>
        <w:t>Individual Projects</w:t>
      </w:r>
    </w:p>
    <w:p w14:paraId="6AC68AD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Reassessment of </w:t>
      </w:r>
      <w:r w:rsidR="007F0236">
        <w:rPr>
          <w:rFonts w:ascii="Arial" w:hAnsi="Arial" w:cs="Arial"/>
          <w:sz w:val="24"/>
          <w:szCs w:val="24"/>
        </w:rPr>
        <w:t>EG</w:t>
      </w:r>
      <w:r w:rsidR="007A4976">
        <w:rPr>
          <w:rFonts w:ascii="Arial" w:hAnsi="Arial" w:cs="Arial"/>
          <w:sz w:val="24"/>
          <w:szCs w:val="24"/>
        </w:rPr>
        <w:t>6018</w:t>
      </w:r>
      <w:r w:rsidR="007F0236" w:rsidRPr="00B52FA9">
        <w:rPr>
          <w:rFonts w:ascii="Arial" w:hAnsi="Arial" w:cs="Arial"/>
          <w:sz w:val="24"/>
          <w:szCs w:val="24"/>
        </w:rPr>
        <w:t xml:space="preserve"> </w:t>
      </w:r>
      <w:r w:rsidRPr="00B52FA9">
        <w:rPr>
          <w:rFonts w:ascii="Arial" w:hAnsi="Arial" w:cs="Arial"/>
          <w:sz w:val="24"/>
          <w:szCs w:val="24"/>
        </w:rPr>
        <w:t xml:space="preserve">Individual Project, will normally be by </w:t>
      </w:r>
      <w:r w:rsidRPr="00B52FA9">
        <w:rPr>
          <w:rFonts w:ascii="Arial" w:hAnsi="Arial" w:cs="Arial"/>
          <w:sz w:val="24"/>
          <w:szCs w:val="24"/>
          <w:u w:val="single"/>
        </w:rPr>
        <w:t>repeat</w:t>
      </w:r>
      <w:r w:rsidRPr="00B52FA9">
        <w:rPr>
          <w:rFonts w:ascii="Arial" w:hAnsi="Arial" w:cs="Arial"/>
          <w:sz w:val="24"/>
          <w:szCs w:val="24"/>
        </w:rPr>
        <w:t xml:space="preserve"> only with a new project brief unless the student has achieved a grade of F5 in which case a retake in the form of re-writing the dissertation will be allowed. </w:t>
      </w:r>
    </w:p>
    <w:p w14:paraId="5DC85A93" w14:textId="77777777" w:rsidR="00B52FA9" w:rsidRPr="00B52FA9" w:rsidRDefault="00B52FA9" w:rsidP="00B52FA9">
      <w:pPr>
        <w:rPr>
          <w:rFonts w:ascii="Arial" w:hAnsi="Arial" w:cs="Arial"/>
          <w:sz w:val="24"/>
          <w:szCs w:val="24"/>
        </w:rPr>
      </w:pPr>
    </w:p>
    <w:p w14:paraId="6A47B3E8" w14:textId="77777777" w:rsidR="00B52FA9" w:rsidRPr="00B52FA9" w:rsidRDefault="00B52FA9" w:rsidP="00B52FA9">
      <w:pPr>
        <w:rPr>
          <w:rFonts w:ascii="Arial" w:hAnsi="Arial" w:cs="Arial"/>
          <w:b/>
          <w:sz w:val="24"/>
          <w:szCs w:val="24"/>
        </w:rPr>
      </w:pPr>
    </w:p>
    <w:p w14:paraId="5BCDCACF"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Other sources of information that you may wish to consult</w:t>
      </w:r>
    </w:p>
    <w:p w14:paraId="00EA46E3" w14:textId="77777777" w:rsidR="00B52FA9" w:rsidRPr="00B52FA9" w:rsidRDefault="00B52FA9" w:rsidP="00B52FA9">
      <w:pPr>
        <w:ind w:left="360"/>
        <w:rPr>
          <w:rFonts w:ascii="Arial" w:hAnsi="Arial" w:cs="Arial"/>
          <w:i/>
          <w:color w:val="FF0000"/>
          <w:sz w:val="24"/>
          <w:szCs w:val="24"/>
        </w:rPr>
      </w:pPr>
    </w:p>
    <w:p w14:paraId="36AE2438"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Engineering subject benchmark:</w:t>
      </w:r>
    </w:p>
    <w:p w14:paraId="51B04333" w14:textId="77777777" w:rsidR="00B52FA9" w:rsidRPr="00B52FA9" w:rsidRDefault="00B52FA9" w:rsidP="00B52FA9">
      <w:pPr>
        <w:rPr>
          <w:rFonts w:ascii="Arial" w:hAnsi="Arial" w:cs="Arial"/>
          <w:iCs/>
          <w:color w:val="0000FF"/>
          <w:sz w:val="24"/>
          <w:szCs w:val="24"/>
        </w:rPr>
      </w:pPr>
      <w:r w:rsidRPr="00B52FA9">
        <w:rPr>
          <w:rFonts w:ascii="Arial" w:hAnsi="Arial" w:cs="Arial"/>
          <w:iCs/>
          <w:color w:val="0000FF"/>
          <w:sz w:val="24"/>
          <w:szCs w:val="24"/>
        </w:rPr>
        <w:t>www.qaa.ac.uk/Publications/InformationAndGuidance/Pages/Subject-benchmark-statement-Engineering-.aspx</w:t>
      </w:r>
    </w:p>
    <w:p w14:paraId="720ECC13"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Professional bodies:</w:t>
      </w:r>
    </w:p>
    <w:p w14:paraId="3CB7D8DB" w14:textId="77777777" w:rsidR="00B52FA9" w:rsidRPr="00B52FA9" w:rsidRDefault="00000000" w:rsidP="00B52FA9">
      <w:pPr>
        <w:rPr>
          <w:sz w:val="24"/>
          <w:szCs w:val="24"/>
        </w:rPr>
      </w:pPr>
      <w:hyperlink r:id="rId12"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74072F62" w14:textId="77777777" w:rsidR="00B52FA9" w:rsidRPr="00B52FA9" w:rsidRDefault="00000000" w:rsidP="00B52FA9">
      <w:pPr>
        <w:rPr>
          <w:rFonts w:ascii="Arial" w:hAnsi="Arial" w:cs="Arial"/>
          <w:iCs/>
          <w:color w:val="1E03BD"/>
          <w:sz w:val="24"/>
          <w:szCs w:val="24"/>
        </w:rPr>
      </w:pPr>
      <w:hyperlink r:id="rId13" w:history="1">
        <w:r w:rsidR="00B52FA9" w:rsidRPr="00B52FA9">
          <w:rPr>
            <w:rFonts w:ascii="Arial" w:hAnsi="Arial" w:cs="Arial"/>
            <w:iCs/>
            <w:color w:val="0000FF"/>
            <w:sz w:val="24"/>
            <w:szCs w:val="24"/>
          </w:rPr>
          <w:t>www.imeche.org/</w:t>
        </w:r>
      </w:hyperlink>
    </w:p>
    <w:p w14:paraId="52B1BD09" w14:textId="77777777" w:rsidR="00B52FA9" w:rsidRPr="00B52FA9" w:rsidRDefault="00B52FA9" w:rsidP="00B52FA9">
      <w:pPr>
        <w:rPr>
          <w:rFonts w:ascii="Arial" w:hAnsi="Arial" w:cs="Arial"/>
          <w:i/>
          <w:iCs/>
          <w:color w:val="0000CC"/>
          <w:sz w:val="24"/>
          <w:szCs w:val="24"/>
          <w:u w:val="single"/>
        </w:rPr>
      </w:pPr>
      <w:r w:rsidRPr="00B52FA9">
        <w:rPr>
          <w:rFonts w:ascii="Arial" w:hAnsi="Arial" w:cs="Arial"/>
          <w:sz w:val="24"/>
          <w:szCs w:val="24"/>
          <w:u w:val="single"/>
        </w:rPr>
        <w:t>Professional accreditation:</w:t>
      </w:r>
    </w:p>
    <w:p w14:paraId="07ADD49F" w14:textId="77777777" w:rsidR="00B52FA9" w:rsidRPr="00B52FA9" w:rsidRDefault="00000000" w:rsidP="00B52FA9">
      <w:pPr>
        <w:rPr>
          <w:sz w:val="24"/>
          <w:szCs w:val="24"/>
        </w:rPr>
      </w:pPr>
      <w:hyperlink r:id="rId14" w:history="1">
        <w:r w:rsidR="00B52FA9" w:rsidRPr="00B52FA9">
          <w:rPr>
            <w:rFonts w:ascii="Arial" w:hAnsi="Arial" w:cs="Arial"/>
            <w:iCs/>
            <w:color w:val="0000FF"/>
            <w:sz w:val="24"/>
            <w:szCs w:val="24"/>
          </w:rPr>
          <w:t>www.engc.org.uk/</w:t>
        </w:r>
      </w:hyperlink>
    </w:p>
    <w:p w14:paraId="32C27CC7" w14:textId="77777777" w:rsidR="00B52FA9" w:rsidRPr="00B52FA9" w:rsidRDefault="00000000" w:rsidP="00B52FA9">
      <w:pPr>
        <w:rPr>
          <w:rFonts w:ascii="Arial" w:hAnsi="Arial" w:cs="Arial"/>
          <w:iCs/>
          <w:color w:val="0000FF"/>
          <w:sz w:val="24"/>
          <w:szCs w:val="24"/>
        </w:rPr>
      </w:pPr>
      <w:hyperlink r:id="rId15"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6A39ADCA"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School Website:</w:t>
      </w:r>
    </w:p>
    <w:p w14:paraId="41CD13DF" w14:textId="77777777" w:rsidR="00B52FA9" w:rsidRPr="00B52FA9" w:rsidRDefault="00000000" w:rsidP="00B52FA9">
      <w:pPr>
        <w:rPr>
          <w:rFonts w:ascii="Arial" w:hAnsi="Arial" w:cs="Arial"/>
          <w:b/>
          <w:color w:val="FF0000"/>
          <w:sz w:val="24"/>
          <w:szCs w:val="24"/>
        </w:rPr>
        <w:sectPr w:rsidR="00B52FA9" w:rsidRPr="00B52FA9" w:rsidSect="007F0236">
          <w:pgSz w:w="11906" w:h="16838"/>
          <w:pgMar w:top="1440" w:right="1416" w:bottom="1440" w:left="1440" w:header="708" w:footer="708" w:gutter="0"/>
          <w:cols w:space="708"/>
          <w:docGrid w:linePitch="360"/>
        </w:sectPr>
      </w:pPr>
      <w:hyperlink r:id="rId16" w:history="1">
        <w:r w:rsidR="00B52FA9" w:rsidRPr="00B52FA9">
          <w:rPr>
            <w:rStyle w:val="Hyperlink"/>
            <w:rFonts w:ascii="Arial" w:hAnsi="Arial" w:cs="Arial"/>
            <w:sz w:val="24"/>
            <w:szCs w:val="24"/>
          </w:rPr>
          <w:t>http://sec.kingston.ac.uk/about-SEC/schools/aerospace-and-aircraft-engineering/</w:t>
        </w:r>
      </w:hyperlink>
      <w:r w:rsidR="00B52FA9" w:rsidRPr="00B52FA9">
        <w:rPr>
          <w:rFonts w:ascii="Arial" w:hAnsi="Arial" w:cs="Arial"/>
          <w:i/>
          <w:color w:val="FF0000"/>
          <w:sz w:val="24"/>
          <w:szCs w:val="24"/>
        </w:rPr>
        <w:t>,</w:t>
      </w:r>
    </w:p>
    <w:p w14:paraId="738024A8" w14:textId="77777777" w:rsidR="00B52FA9" w:rsidRPr="00B52FA9" w:rsidRDefault="00B52FA9" w:rsidP="00B52FA9">
      <w:pPr>
        <w:rPr>
          <w:rFonts w:ascii="Arial" w:hAnsi="Arial" w:cs="Arial"/>
          <w:b/>
          <w:sz w:val="24"/>
          <w:szCs w:val="24"/>
        </w:rPr>
      </w:pPr>
      <w:r w:rsidRPr="00B52FA9">
        <w:rPr>
          <w:rFonts w:ascii="Arial" w:hAnsi="Arial" w:cs="Arial"/>
          <w:b/>
          <w:sz w:val="24"/>
          <w:szCs w:val="24"/>
        </w:rPr>
        <w:lastRenderedPageBreak/>
        <w:t>Development of Field/Course Learning Outcomes in Modules</w:t>
      </w:r>
    </w:p>
    <w:p w14:paraId="160B2849" w14:textId="77777777" w:rsidR="00B52FA9" w:rsidRPr="00B52FA9" w:rsidRDefault="00B52FA9" w:rsidP="00B52FA9">
      <w:pPr>
        <w:rPr>
          <w:rFonts w:ascii="Arial" w:hAnsi="Arial" w:cs="Arial"/>
          <w:b/>
          <w:sz w:val="24"/>
          <w:szCs w:val="24"/>
        </w:rPr>
      </w:pPr>
    </w:p>
    <w:p w14:paraId="451537AF" w14:textId="77777777" w:rsidR="00B52FA9" w:rsidRPr="00B52FA9" w:rsidRDefault="00B52FA9" w:rsidP="00B52FA9">
      <w:pPr>
        <w:rPr>
          <w:rFonts w:ascii="Arial" w:hAnsi="Arial" w:cs="Arial"/>
          <w:color w:val="FF0000"/>
          <w:sz w:val="24"/>
          <w:szCs w:val="24"/>
        </w:rPr>
      </w:pPr>
      <w:r w:rsidRPr="00B52FA9">
        <w:rPr>
          <w:rFonts w:ascii="Arial" w:hAnsi="Arial" w:cs="Arial"/>
          <w:sz w:val="24"/>
          <w:szCs w:val="24"/>
        </w:rPr>
        <w:t xml:space="preserve">This map identifies where the field/course learning outcomes are </w:t>
      </w:r>
      <w:proofErr w:type="spellStart"/>
      <w:r w:rsidRPr="00B52FA9">
        <w:rPr>
          <w:rFonts w:ascii="Arial" w:hAnsi="Arial" w:cs="Arial"/>
          <w:sz w:val="24"/>
          <w:szCs w:val="24"/>
        </w:rPr>
        <w:t>summatively</w:t>
      </w:r>
      <w:proofErr w:type="spellEnd"/>
      <w:r w:rsidRPr="00B52FA9">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5A061322" w14:textId="77777777" w:rsidR="00B52FA9" w:rsidRPr="00B52FA9" w:rsidRDefault="00B52FA9" w:rsidP="00B52FA9">
      <w:pPr>
        <w:rPr>
          <w:rFonts w:ascii="Arial" w:hAnsi="Arial" w:cs="Arial"/>
          <w:sz w:val="24"/>
          <w:szCs w:val="24"/>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00B52FA9" w:rsidRPr="00B52FA9" w14:paraId="76E556BC" w14:textId="77777777" w:rsidTr="007F0236">
        <w:trPr>
          <w:trHeight w:val="234"/>
        </w:trPr>
        <w:tc>
          <w:tcPr>
            <w:tcW w:w="1968" w:type="dxa"/>
            <w:gridSpan w:val="2"/>
            <w:vMerge w:val="restart"/>
            <w:shd w:val="clear" w:color="auto" w:fill="auto"/>
          </w:tcPr>
          <w:p w14:paraId="3618E208" w14:textId="77777777" w:rsidR="00B52FA9" w:rsidRPr="00B52FA9" w:rsidRDefault="00B52FA9" w:rsidP="007F0236">
            <w:pPr>
              <w:rPr>
                <w:rFonts w:ascii="Arial" w:hAnsi="Arial" w:cs="Arial"/>
                <w:sz w:val="20"/>
                <w:szCs w:val="24"/>
              </w:rPr>
            </w:pPr>
          </w:p>
          <w:p w14:paraId="73A42F36" w14:textId="77777777" w:rsidR="00B52FA9" w:rsidRPr="00B52FA9" w:rsidRDefault="00B52FA9" w:rsidP="007F0236">
            <w:pPr>
              <w:rPr>
                <w:rFonts w:ascii="Arial" w:hAnsi="Arial" w:cs="Arial"/>
                <w:sz w:val="20"/>
                <w:szCs w:val="24"/>
              </w:rPr>
            </w:pPr>
          </w:p>
          <w:p w14:paraId="7CB41071" w14:textId="77777777" w:rsidR="00B52FA9" w:rsidRPr="00B52FA9" w:rsidRDefault="00B52FA9" w:rsidP="007F0236">
            <w:pPr>
              <w:rPr>
                <w:rFonts w:ascii="Arial" w:hAnsi="Arial" w:cs="Arial"/>
                <w:sz w:val="20"/>
                <w:szCs w:val="24"/>
              </w:rPr>
            </w:pPr>
          </w:p>
          <w:p w14:paraId="22E7B990" w14:textId="77777777" w:rsidR="00B52FA9" w:rsidRPr="00B52FA9" w:rsidRDefault="00B52FA9" w:rsidP="007F0236">
            <w:pPr>
              <w:rPr>
                <w:rFonts w:ascii="Arial" w:hAnsi="Arial" w:cs="Arial"/>
                <w:sz w:val="20"/>
                <w:szCs w:val="24"/>
              </w:rPr>
            </w:pPr>
          </w:p>
          <w:p w14:paraId="2EC67C31" w14:textId="77777777" w:rsidR="00B52FA9" w:rsidRPr="00B52FA9" w:rsidRDefault="00B52FA9" w:rsidP="007F0236">
            <w:pPr>
              <w:rPr>
                <w:rFonts w:ascii="Arial" w:hAnsi="Arial" w:cs="Arial"/>
                <w:b/>
                <w:sz w:val="20"/>
                <w:szCs w:val="24"/>
              </w:rPr>
            </w:pPr>
            <w:r w:rsidRPr="00B52FA9">
              <w:rPr>
                <w:rFonts w:ascii="Arial" w:hAnsi="Arial" w:cs="Arial"/>
                <w:b/>
                <w:sz w:val="20"/>
                <w:szCs w:val="24"/>
              </w:rPr>
              <w:t>Module code</w:t>
            </w:r>
          </w:p>
        </w:tc>
        <w:tc>
          <w:tcPr>
            <w:tcW w:w="1832" w:type="dxa"/>
            <w:gridSpan w:val="4"/>
            <w:shd w:val="clear" w:color="auto" w:fill="DBE5F1"/>
          </w:tcPr>
          <w:p w14:paraId="0F972418"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4</w:t>
            </w:r>
          </w:p>
        </w:tc>
        <w:tc>
          <w:tcPr>
            <w:tcW w:w="1829" w:type="dxa"/>
            <w:gridSpan w:val="4"/>
            <w:shd w:val="clear" w:color="auto" w:fill="DBE5F1"/>
          </w:tcPr>
          <w:p w14:paraId="34505A5A"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5</w:t>
            </w:r>
          </w:p>
        </w:tc>
        <w:tc>
          <w:tcPr>
            <w:tcW w:w="1886" w:type="dxa"/>
            <w:gridSpan w:val="4"/>
            <w:shd w:val="clear" w:color="auto" w:fill="DBE5F1"/>
          </w:tcPr>
          <w:p w14:paraId="09A6F9ED"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6</w:t>
            </w:r>
          </w:p>
        </w:tc>
        <w:tc>
          <w:tcPr>
            <w:tcW w:w="400" w:type="dxa"/>
            <w:shd w:val="clear" w:color="auto" w:fill="DBE5F1"/>
          </w:tcPr>
          <w:p w14:paraId="65CEBAA8" w14:textId="77777777" w:rsidR="00B52FA9" w:rsidRPr="00B52FA9" w:rsidRDefault="00B52FA9" w:rsidP="007F0236">
            <w:pPr>
              <w:jc w:val="center"/>
              <w:rPr>
                <w:rFonts w:ascii="Arial" w:hAnsi="Arial" w:cs="Arial"/>
                <w:b/>
                <w:sz w:val="20"/>
                <w:szCs w:val="24"/>
              </w:rPr>
            </w:pPr>
          </w:p>
        </w:tc>
        <w:tc>
          <w:tcPr>
            <w:tcW w:w="1852" w:type="dxa"/>
            <w:gridSpan w:val="4"/>
            <w:shd w:val="clear" w:color="auto" w:fill="DBE5F1"/>
          </w:tcPr>
          <w:p w14:paraId="46DBBCC3"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7</w:t>
            </w:r>
          </w:p>
        </w:tc>
      </w:tr>
      <w:tr w:rsidR="00B52FA9" w:rsidRPr="00B52FA9" w14:paraId="56563195" w14:textId="77777777" w:rsidTr="007F0236">
        <w:trPr>
          <w:cantSplit/>
          <w:trHeight w:val="1532"/>
        </w:trPr>
        <w:tc>
          <w:tcPr>
            <w:tcW w:w="1968" w:type="dxa"/>
            <w:gridSpan w:val="2"/>
            <w:vMerge/>
            <w:shd w:val="clear" w:color="auto" w:fill="auto"/>
          </w:tcPr>
          <w:p w14:paraId="573D5897" w14:textId="77777777" w:rsidR="00B52FA9" w:rsidRPr="00B52FA9" w:rsidRDefault="00B52FA9" w:rsidP="007F0236">
            <w:pPr>
              <w:rPr>
                <w:rFonts w:ascii="Arial" w:hAnsi="Arial" w:cs="Arial"/>
                <w:sz w:val="20"/>
                <w:szCs w:val="24"/>
              </w:rPr>
            </w:pPr>
          </w:p>
        </w:tc>
        <w:tc>
          <w:tcPr>
            <w:tcW w:w="458" w:type="dxa"/>
            <w:shd w:val="clear" w:color="auto" w:fill="auto"/>
            <w:textDirection w:val="btLr"/>
            <w:vAlign w:val="center"/>
          </w:tcPr>
          <w:p w14:paraId="677C8114" w14:textId="53BE494F"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w:t>
            </w:r>
            <w:r w:rsidR="000456A1">
              <w:rPr>
                <w:rFonts w:ascii="Arial" w:hAnsi="Arial" w:cs="Arial"/>
                <w:sz w:val="20"/>
                <w:szCs w:val="24"/>
              </w:rPr>
              <w:t>4</w:t>
            </w:r>
          </w:p>
        </w:tc>
        <w:tc>
          <w:tcPr>
            <w:tcW w:w="458" w:type="dxa"/>
            <w:shd w:val="clear" w:color="auto" w:fill="auto"/>
            <w:textDirection w:val="btLr"/>
            <w:vAlign w:val="center"/>
          </w:tcPr>
          <w:p w14:paraId="2E70CF82"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EG4011</w:t>
            </w:r>
          </w:p>
        </w:tc>
        <w:tc>
          <w:tcPr>
            <w:tcW w:w="458" w:type="dxa"/>
            <w:shd w:val="clear" w:color="auto" w:fill="auto"/>
            <w:textDirection w:val="btLr"/>
            <w:vAlign w:val="center"/>
          </w:tcPr>
          <w:p w14:paraId="38D56FA4"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EG4012</w:t>
            </w:r>
          </w:p>
        </w:tc>
        <w:tc>
          <w:tcPr>
            <w:tcW w:w="458" w:type="dxa"/>
            <w:shd w:val="clear" w:color="auto" w:fill="auto"/>
            <w:textDirection w:val="btLr"/>
            <w:vAlign w:val="center"/>
          </w:tcPr>
          <w:p w14:paraId="6F28B001"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EG4013</w:t>
            </w:r>
          </w:p>
        </w:tc>
        <w:tc>
          <w:tcPr>
            <w:tcW w:w="457" w:type="dxa"/>
            <w:shd w:val="clear" w:color="auto" w:fill="auto"/>
            <w:textDirection w:val="btLr"/>
            <w:vAlign w:val="center"/>
          </w:tcPr>
          <w:p w14:paraId="06F516D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AE5020</w:t>
            </w:r>
          </w:p>
        </w:tc>
        <w:tc>
          <w:tcPr>
            <w:tcW w:w="457" w:type="dxa"/>
            <w:shd w:val="clear" w:color="auto" w:fill="auto"/>
            <w:textDirection w:val="btLr"/>
            <w:vAlign w:val="center"/>
          </w:tcPr>
          <w:p w14:paraId="037B09E9"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AE5022</w:t>
            </w:r>
          </w:p>
        </w:tc>
        <w:tc>
          <w:tcPr>
            <w:tcW w:w="457" w:type="dxa"/>
            <w:shd w:val="clear" w:color="auto" w:fill="auto"/>
            <w:textDirection w:val="btLr"/>
            <w:vAlign w:val="center"/>
          </w:tcPr>
          <w:p w14:paraId="2237D928"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ME5012</w:t>
            </w:r>
          </w:p>
        </w:tc>
        <w:tc>
          <w:tcPr>
            <w:tcW w:w="458" w:type="dxa"/>
            <w:shd w:val="clear" w:color="auto" w:fill="auto"/>
            <w:textDirection w:val="btLr"/>
            <w:vAlign w:val="center"/>
          </w:tcPr>
          <w:p w14:paraId="53929F22"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EG5014</w:t>
            </w:r>
          </w:p>
        </w:tc>
        <w:tc>
          <w:tcPr>
            <w:tcW w:w="457" w:type="dxa"/>
            <w:shd w:val="clear" w:color="auto" w:fill="auto"/>
            <w:textDirection w:val="btLr"/>
            <w:vAlign w:val="center"/>
          </w:tcPr>
          <w:p w14:paraId="3AEFBFC2" w14:textId="77777777" w:rsidR="00B52FA9" w:rsidRPr="00B52FA9" w:rsidRDefault="007F0236" w:rsidP="007F0236">
            <w:pPr>
              <w:ind w:left="113" w:right="113"/>
              <w:jc w:val="center"/>
              <w:rPr>
                <w:rFonts w:ascii="Arial" w:hAnsi="Arial" w:cs="Arial"/>
                <w:sz w:val="20"/>
                <w:szCs w:val="24"/>
              </w:rPr>
            </w:pPr>
            <w:r>
              <w:rPr>
                <w:rFonts w:ascii="Arial" w:hAnsi="Arial" w:cs="Arial"/>
                <w:sz w:val="20"/>
                <w:szCs w:val="24"/>
              </w:rPr>
              <w:t>EG</w:t>
            </w:r>
            <w:r w:rsidR="007A4976">
              <w:rPr>
                <w:rFonts w:ascii="Arial" w:hAnsi="Arial" w:cs="Arial"/>
                <w:sz w:val="20"/>
                <w:szCs w:val="24"/>
              </w:rPr>
              <w:t>6018</w:t>
            </w:r>
          </w:p>
        </w:tc>
        <w:tc>
          <w:tcPr>
            <w:tcW w:w="457" w:type="dxa"/>
            <w:shd w:val="clear" w:color="auto" w:fill="auto"/>
            <w:textDirection w:val="btLr"/>
            <w:vAlign w:val="center"/>
          </w:tcPr>
          <w:p w14:paraId="1A9C383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EG6023</w:t>
            </w:r>
          </w:p>
        </w:tc>
        <w:tc>
          <w:tcPr>
            <w:tcW w:w="457" w:type="dxa"/>
            <w:shd w:val="clear" w:color="auto" w:fill="auto"/>
            <w:textDirection w:val="btLr"/>
            <w:vAlign w:val="center"/>
          </w:tcPr>
          <w:p w14:paraId="76264FED"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AE6020</w:t>
            </w:r>
          </w:p>
        </w:tc>
        <w:tc>
          <w:tcPr>
            <w:tcW w:w="515" w:type="dxa"/>
            <w:shd w:val="clear" w:color="auto" w:fill="auto"/>
            <w:textDirection w:val="btLr"/>
            <w:vAlign w:val="center"/>
          </w:tcPr>
          <w:p w14:paraId="36D53A26"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AE6022</w:t>
            </w:r>
          </w:p>
        </w:tc>
        <w:tc>
          <w:tcPr>
            <w:tcW w:w="400" w:type="dxa"/>
            <w:textDirection w:val="btLr"/>
          </w:tcPr>
          <w:p w14:paraId="2D2491C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AE6030</w:t>
            </w:r>
          </w:p>
        </w:tc>
        <w:tc>
          <w:tcPr>
            <w:tcW w:w="400" w:type="dxa"/>
            <w:shd w:val="clear" w:color="auto" w:fill="auto"/>
            <w:textDirection w:val="btLr"/>
            <w:vAlign w:val="center"/>
          </w:tcPr>
          <w:p w14:paraId="6EFA690B"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EG7000</w:t>
            </w:r>
          </w:p>
        </w:tc>
        <w:tc>
          <w:tcPr>
            <w:tcW w:w="457" w:type="dxa"/>
            <w:shd w:val="clear" w:color="auto" w:fill="auto"/>
            <w:textDirection w:val="btLr"/>
            <w:vAlign w:val="center"/>
          </w:tcPr>
          <w:p w14:paraId="179CC9B4"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AE7723</w:t>
            </w:r>
          </w:p>
        </w:tc>
        <w:tc>
          <w:tcPr>
            <w:tcW w:w="457" w:type="dxa"/>
            <w:shd w:val="clear" w:color="auto" w:fill="auto"/>
            <w:textDirection w:val="btLr"/>
            <w:vAlign w:val="center"/>
          </w:tcPr>
          <w:p w14:paraId="74F2B7DC"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AE7724</w:t>
            </w:r>
          </w:p>
        </w:tc>
        <w:tc>
          <w:tcPr>
            <w:tcW w:w="538" w:type="dxa"/>
            <w:shd w:val="clear" w:color="auto" w:fill="auto"/>
            <w:textDirection w:val="btLr"/>
            <w:vAlign w:val="center"/>
          </w:tcPr>
          <w:p w14:paraId="1E8458FA"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AE7030</w:t>
            </w:r>
          </w:p>
        </w:tc>
      </w:tr>
      <w:tr w:rsidR="00B52FA9" w:rsidRPr="00B52FA9" w14:paraId="32429694" w14:textId="77777777" w:rsidTr="007F0236">
        <w:trPr>
          <w:trHeight w:val="255"/>
        </w:trPr>
        <w:tc>
          <w:tcPr>
            <w:tcW w:w="1676" w:type="dxa"/>
            <w:vMerge w:val="restart"/>
            <w:shd w:val="clear" w:color="auto" w:fill="auto"/>
          </w:tcPr>
          <w:p w14:paraId="43B8F4E6" w14:textId="77777777" w:rsidR="00B52FA9" w:rsidRPr="00B52FA9" w:rsidRDefault="00B52FA9" w:rsidP="007F0236">
            <w:pPr>
              <w:rPr>
                <w:rFonts w:ascii="Arial" w:hAnsi="Arial" w:cs="Arial"/>
                <w:b/>
                <w:sz w:val="20"/>
                <w:szCs w:val="24"/>
              </w:rPr>
            </w:pPr>
            <w:r w:rsidRPr="00B52FA9">
              <w:rPr>
                <w:rFonts w:ascii="Arial" w:hAnsi="Arial" w:cs="Arial"/>
                <w:b/>
                <w:sz w:val="20"/>
                <w:szCs w:val="24"/>
              </w:rPr>
              <w:t>Knowledge &amp; Understanding</w:t>
            </w:r>
          </w:p>
        </w:tc>
        <w:tc>
          <w:tcPr>
            <w:tcW w:w="292" w:type="dxa"/>
            <w:shd w:val="clear" w:color="auto" w:fill="auto"/>
          </w:tcPr>
          <w:p w14:paraId="2997F83E" w14:textId="77777777" w:rsidR="00B52FA9" w:rsidRPr="00B52FA9" w:rsidRDefault="00B52FA9" w:rsidP="007F0236">
            <w:pPr>
              <w:rPr>
                <w:rFonts w:ascii="Arial" w:hAnsi="Arial" w:cs="Arial"/>
                <w:sz w:val="20"/>
                <w:szCs w:val="24"/>
              </w:rPr>
            </w:pPr>
            <w:r w:rsidRPr="00B52FA9">
              <w:rPr>
                <w:rFonts w:ascii="Arial" w:hAnsi="Arial" w:cs="Arial"/>
                <w:sz w:val="20"/>
                <w:szCs w:val="24"/>
              </w:rPr>
              <w:t>A1</w:t>
            </w:r>
          </w:p>
        </w:tc>
        <w:tc>
          <w:tcPr>
            <w:tcW w:w="458" w:type="dxa"/>
            <w:shd w:val="clear" w:color="auto" w:fill="auto"/>
          </w:tcPr>
          <w:p w14:paraId="461B3073" w14:textId="77777777" w:rsidR="00B52FA9" w:rsidRPr="00B52FA9" w:rsidRDefault="00B52FA9" w:rsidP="007F0236">
            <w:pPr>
              <w:rPr>
                <w:rFonts w:ascii="Arial" w:hAnsi="Arial" w:cs="Arial"/>
                <w:sz w:val="20"/>
                <w:szCs w:val="24"/>
              </w:rPr>
            </w:pPr>
          </w:p>
        </w:tc>
        <w:tc>
          <w:tcPr>
            <w:tcW w:w="458" w:type="dxa"/>
            <w:shd w:val="clear" w:color="auto" w:fill="auto"/>
          </w:tcPr>
          <w:p w14:paraId="1C1E820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96ED647" w14:textId="77777777" w:rsidR="00B52FA9" w:rsidRPr="00B52FA9" w:rsidRDefault="00B52FA9" w:rsidP="007F0236">
            <w:pPr>
              <w:rPr>
                <w:rFonts w:ascii="Arial" w:hAnsi="Arial" w:cs="Arial"/>
                <w:sz w:val="20"/>
                <w:szCs w:val="24"/>
              </w:rPr>
            </w:pPr>
          </w:p>
        </w:tc>
        <w:tc>
          <w:tcPr>
            <w:tcW w:w="458" w:type="dxa"/>
            <w:shd w:val="clear" w:color="auto" w:fill="auto"/>
          </w:tcPr>
          <w:p w14:paraId="0C1F412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6143D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9994F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BF524C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6906D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DC238C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F09DA6D" w14:textId="77777777" w:rsidR="00B52FA9" w:rsidRPr="00B52FA9" w:rsidRDefault="00B52FA9" w:rsidP="007F0236">
            <w:pPr>
              <w:rPr>
                <w:rFonts w:ascii="Arial" w:hAnsi="Arial" w:cs="Arial"/>
                <w:sz w:val="20"/>
                <w:szCs w:val="24"/>
              </w:rPr>
            </w:pPr>
          </w:p>
        </w:tc>
        <w:tc>
          <w:tcPr>
            <w:tcW w:w="457" w:type="dxa"/>
            <w:shd w:val="clear" w:color="auto" w:fill="auto"/>
          </w:tcPr>
          <w:p w14:paraId="780D6C26" w14:textId="77777777" w:rsidR="00B52FA9" w:rsidRPr="00B52FA9" w:rsidRDefault="00B52FA9" w:rsidP="007F0236">
            <w:pPr>
              <w:rPr>
                <w:rFonts w:ascii="Arial" w:hAnsi="Arial" w:cs="Arial"/>
                <w:sz w:val="20"/>
                <w:szCs w:val="24"/>
              </w:rPr>
            </w:pPr>
          </w:p>
        </w:tc>
        <w:tc>
          <w:tcPr>
            <w:tcW w:w="515" w:type="dxa"/>
            <w:shd w:val="clear" w:color="auto" w:fill="auto"/>
          </w:tcPr>
          <w:p w14:paraId="35FAE4D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752AE44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09834FA8" w14:textId="77777777" w:rsidR="00B52FA9" w:rsidRPr="00B52FA9" w:rsidRDefault="00B52FA9" w:rsidP="007F0236">
            <w:pPr>
              <w:rPr>
                <w:rFonts w:ascii="Arial" w:hAnsi="Arial" w:cs="Arial"/>
                <w:sz w:val="20"/>
                <w:szCs w:val="24"/>
              </w:rPr>
            </w:pPr>
          </w:p>
        </w:tc>
        <w:tc>
          <w:tcPr>
            <w:tcW w:w="457" w:type="dxa"/>
            <w:shd w:val="clear" w:color="auto" w:fill="auto"/>
          </w:tcPr>
          <w:p w14:paraId="0D93A2C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3D919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6AB4B9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4BBC5ADF" w14:textId="77777777" w:rsidTr="007F0236">
        <w:trPr>
          <w:trHeight w:val="512"/>
        </w:trPr>
        <w:tc>
          <w:tcPr>
            <w:tcW w:w="1676" w:type="dxa"/>
            <w:vMerge/>
            <w:shd w:val="clear" w:color="auto" w:fill="auto"/>
          </w:tcPr>
          <w:p w14:paraId="3F9788FA" w14:textId="77777777" w:rsidR="00B52FA9" w:rsidRPr="00B52FA9" w:rsidRDefault="00B52FA9" w:rsidP="007F0236">
            <w:pPr>
              <w:rPr>
                <w:rFonts w:ascii="Arial" w:hAnsi="Arial" w:cs="Arial"/>
                <w:b/>
                <w:sz w:val="20"/>
                <w:szCs w:val="24"/>
              </w:rPr>
            </w:pPr>
          </w:p>
        </w:tc>
        <w:tc>
          <w:tcPr>
            <w:tcW w:w="292" w:type="dxa"/>
            <w:shd w:val="clear" w:color="auto" w:fill="auto"/>
          </w:tcPr>
          <w:p w14:paraId="336EB729" w14:textId="77777777" w:rsidR="00B52FA9" w:rsidRPr="00B52FA9" w:rsidRDefault="00B52FA9" w:rsidP="007F0236">
            <w:pPr>
              <w:rPr>
                <w:rFonts w:ascii="Arial" w:hAnsi="Arial" w:cs="Arial"/>
                <w:sz w:val="20"/>
                <w:szCs w:val="24"/>
              </w:rPr>
            </w:pPr>
            <w:r w:rsidRPr="00B52FA9">
              <w:rPr>
                <w:rFonts w:ascii="Arial" w:hAnsi="Arial" w:cs="Arial"/>
                <w:sz w:val="20"/>
                <w:szCs w:val="24"/>
              </w:rPr>
              <w:t>A2</w:t>
            </w:r>
          </w:p>
        </w:tc>
        <w:tc>
          <w:tcPr>
            <w:tcW w:w="458" w:type="dxa"/>
            <w:shd w:val="clear" w:color="auto" w:fill="auto"/>
          </w:tcPr>
          <w:p w14:paraId="39757FA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BAF08C0" w14:textId="77777777" w:rsidR="00B52FA9" w:rsidRPr="00B52FA9" w:rsidRDefault="00B52FA9" w:rsidP="007F0236">
            <w:pPr>
              <w:rPr>
                <w:rFonts w:ascii="Arial" w:hAnsi="Arial" w:cs="Arial"/>
                <w:sz w:val="20"/>
                <w:szCs w:val="24"/>
              </w:rPr>
            </w:pPr>
          </w:p>
        </w:tc>
        <w:tc>
          <w:tcPr>
            <w:tcW w:w="458" w:type="dxa"/>
            <w:shd w:val="clear" w:color="auto" w:fill="auto"/>
          </w:tcPr>
          <w:p w14:paraId="34EF9AD9" w14:textId="77777777" w:rsidR="00B52FA9" w:rsidRPr="00B52FA9" w:rsidRDefault="00B52FA9" w:rsidP="007F0236">
            <w:pPr>
              <w:rPr>
                <w:rFonts w:ascii="Arial" w:hAnsi="Arial" w:cs="Arial"/>
                <w:sz w:val="20"/>
                <w:szCs w:val="24"/>
              </w:rPr>
            </w:pPr>
          </w:p>
        </w:tc>
        <w:tc>
          <w:tcPr>
            <w:tcW w:w="458" w:type="dxa"/>
            <w:shd w:val="clear" w:color="auto" w:fill="auto"/>
          </w:tcPr>
          <w:p w14:paraId="67143C4A" w14:textId="77777777" w:rsidR="00B52FA9" w:rsidRPr="00B52FA9" w:rsidRDefault="00B52FA9" w:rsidP="007F0236">
            <w:pPr>
              <w:rPr>
                <w:rFonts w:ascii="Arial" w:hAnsi="Arial" w:cs="Arial"/>
                <w:sz w:val="20"/>
                <w:szCs w:val="24"/>
              </w:rPr>
            </w:pPr>
          </w:p>
        </w:tc>
        <w:tc>
          <w:tcPr>
            <w:tcW w:w="457" w:type="dxa"/>
            <w:shd w:val="clear" w:color="auto" w:fill="auto"/>
          </w:tcPr>
          <w:p w14:paraId="0E59CB56" w14:textId="77777777" w:rsidR="00B52FA9" w:rsidRPr="00B52FA9" w:rsidRDefault="00B52FA9" w:rsidP="007F0236">
            <w:pPr>
              <w:rPr>
                <w:rFonts w:ascii="Arial" w:hAnsi="Arial" w:cs="Arial"/>
                <w:sz w:val="20"/>
                <w:szCs w:val="24"/>
              </w:rPr>
            </w:pPr>
          </w:p>
        </w:tc>
        <w:tc>
          <w:tcPr>
            <w:tcW w:w="457" w:type="dxa"/>
            <w:shd w:val="clear" w:color="auto" w:fill="auto"/>
          </w:tcPr>
          <w:p w14:paraId="25DA5DA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547F7C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4FA8AC0" w14:textId="77777777" w:rsidR="00B52FA9" w:rsidRPr="00B52FA9" w:rsidRDefault="00B52FA9" w:rsidP="007F0236">
            <w:pPr>
              <w:rPr>
                <w:rFonts w:ascii="Arial" w:hAnsi="Arial" w:cs="Arial"/>
                <w:sz w:val="20"/>
                <w:szCs w:val="24"/>
              </w:rPr>
            </w:pPr>
          </w:p>
        </w:tc>
        <w:tc>
          <w:tcPr>
            <w:tcW w:w="457" w:type="dxa"/>
            <w:shd w:val="clear" w:color="auto" w:fill="auto"/>
          </w:tcPr>
          <w:p w14:paraId="4AA9DDB0" w14:textId="77777777" w:rsidR="00B52FA9" w:rsidRPr="00B52FA9" w:rsidRDefault="00B52FA9" w:rsidP="007F0236">
            <w:pPr>
              <w:rPr>
                <w:rFonts w:ascii="Arial" w:hAnsi="Arial" w:cs="Arial"/>
                <w:sz w:val="20"/>
                <w:szCs w:val="24"/>
              </w:rPr>
            </w:pPr>
          </w:p>
        </w:tc>
        <w:tc>
          <w:tcPr>
            <w:tcW w:w="457" w:type="dxa"/>
            <w:shd w:val="clear" w:color="auto" w:fill="auto"/>
          </w:tcPr>
          <w:p w14:paraId="71AA7F2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p w14:paraId="34DDE42C" w14:textId="77777777" w:rsidR="00B52FA9" w:rsidRPr="00B52FA9" w:rsidRDefault="00B52FA9" w:rsidP="007F0236">
            <w:pPr>
              <w:rPr>
                <w:rFonts w:ascii="Arial" w:hAnsi="Arial" w:cs="Arial"/>
                <w:sz w:val="20"/>
                <w:szCs w:val="24"/>
              </w:rPr>
            </w:pPr>
          </w:p>
        </w:tc>
        <w:tc>
          <w:tcPr>
            <w:tcW w:w="457" w:type="dxa"/>
            <w:shd w:val="clear" w:color="auto" w:fill="auto"/>
          </w:tcPr>
          <w:p w14:paraId="3F874B85" w14:textId="77777777" w:rsidR="00B52FA9" w:rsidRPr="00B52FA9" w:rsidRDefault="00B52FA9" w:rsidP="007F0236">
            <w:pPr>
              <w:rPr>
                <w:rFonts w:ascii="Arial" w:hAnsi="Arial" w:cs="Arial"/>
                <w:sz w:val="20"/>
                <w:szCs w:val="24"/>
              </w:rPr>
            </w:pPr>
          </w:p>
        </w:tc>
        <w:tc>
          <w:tcPr>
            <w:tcW w:w="515" w:type="dxa"/>
            <w:shd w:val="clear" w:color="auto" w:fill="auto"/>
          </w:tcPr>
          <w:p w14:paraId="4468F77F" w14:textId="77777777" w:rsidR="00B52FA9" w:rsidRPr="00B52FA9" w:rsidRDefault="00B52FA9" w:rsidP="007F0236">
            <w:pPr>
              <w:rPr>
                <w:rFonts w:ascii="Arial" w:hAnsi="Arial" w:cs="Arial"/>
                <w:sz w:val="20"/>
                <w:szCs w:val="24"/>
              </w:rPr>
            </w:pPr>
          </w:p>
        </w:tc>
        <w:tc>
          <w:tcPr>
            <w:tcW w:w="400" w:type="dxa"/>
          </w:tcPr>
          <w:p w14:paraId="09EB96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2DEF4022" w14:textId="77777777" w:rsidR="00B52FA9" w:rsidRPr="00B52FA9" w:rsidRDefault="00B52FA9" w:rsidP="007F0236">
            <w:pPr>
              <w:rPr>
                <w:rFonts w:ascii="Arial" w:hAnsi="Arial" w:cs="Arial"/>
                <w:sz w:val="20"/>
                <w:szCs w:val="24"/>
              </w:rPr>
            </w:pPr>
          </w:p>
        </w:tc>
        <w:tc>
          <w:tcPr>
            <w:tcW w:w="457" w:type="dxa"/>
            <w:shd w:val="clear" w:color="auto" w:fill="auto"/>
          </w:tcPr>
          <w:p w14:paraId="4E7C250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BA46A3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D8C5597" w14:textId="77777777" w:rsidR="00B52FA9" w:rsidRPr="00B52FA9" w:rsidRDefault="00B52FA9" w:rsidP="007F0236">
            <w:pPr>
              <w:rPr>
                <w:rFonts w:ascii="Arial" w:hAnsi="Arial" w:cs="Arial"/>
                <w:sz w:val="20"/>
                <w:szCs w:val="24"/>
              </w:rPr>
            </w:pPr>
          </w:p>
        </w:tc>
      </w:tr>
      <w:tr w:rsidR="00B52FA9" w:rsidRPr="00B52FA9" w14:paraId="448B2E74" w14:textId="77777777" w:rsidTr="007F0236">
        <w:trPr>
          <w:trHeight w:val="498"/>
        </w:trPr>
        <w:tc>
          <w:tcPr>
            <w:tcW w:w="1676" w:type="dxa"/>
            <w:vMerge/>
            <w:shd w:val="clear" w:color="auto" w:fill="auto"/>
          </w:tcPr>
          <w:p w14:paraId="13F6EEC3" w14:textId="77777777" w:rsidR="00B52FA9" w:rsidRPr="00B52FA9" w:rsidRDefault="00B52FA9" w:rsidP="007F0236">
            <w:pPr>
              <w:rPr>
                <w:rFonts w:ascii="Arial" w:hAnsi="Arial" w:cs="Arial"/>
                <w:b/>
                <w:sz w:val="20"/>
                <w:szCs w:val="24"/>
              </w:rPr>
            </w:pPr>
          </w:p>
        </w:tc>
        <w:tc>
          <w:tcPr>
            <w:tcW w:w="292" w:type="dxa"/>
            <w:shd w:val="clear" w:color="auto" w:fill="auto"/>
          </w:tcPr>
          <w:p w14:paraId="033268D7" w14:textId="77777777" w:rsidR="00B52FA9" w:rsidRPr="00B52FA9" w:rsidRDefault="00B52FA9" w:rsidP="007F0236">
            <w:pPr>
              <w:rPr>
                <w:rFonts w:ascii="Arial" w:hAnsi="Arial" w:cs="Arial"/>
                <w:sz w:val="20"/>
                <w:szCs w:val="24"/>
              </w:rPr>
            </w:pPr>
            <w:r w:rsidRPr="00B52FA9">
              <w:rPr>
                <w:rFonts w:ascii="Arial" w:hAnsi="Arial" w:cs="Arial"/>
                <w:sz w:val="20"/>
                <w:szCs w:val="24"/>
              </w:rPr>
              <w:t>A3</w:t>
            </w:r>
          </w:p>
        </w:tc>
        <w:tc>
          <w:tcPr>
            <w:tcW w:w="458" w:type="dxa"/>
            <w:shd w:val="clear" w:color="auto" w:fill="auto"/>
          </w:tcPr>
          <w:p w14:paraId="3FECA3D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45687F5" w14:textId="77777777" w:rsidR="00B52FA9" w:rsidRPr="00B52FA9" w:rsidRDefault="00B52FA9" w:rsidP="007F0236">
            <w:pPr>
              <w:rPr>
                <w:rFonts w:ascii="Arial" w:hAnsi="Arial" w:cs="Arial"/>
                <w:sz w:val="20"/>
                <w:szCs w:val="24"/>
              </w:rPr>
            </w:pPr>
          </w:p>
        </w:tc>
        <w:tc>
          <w:tcPr>
            <w:tcW w:w="458" w:type="dxa"/>
            <w:shd w:val="clear" w:color="auto" w:fill="auto"/>
          </w:tcPr>
          <w:p w14:paraId="36AAC7D4" w14:textId="77777777" w:rsidR="00B52FA9" w:rsidRPr="00B52FA9" w:rsidRDefault="00B52FA9" w:rsidP="007F0236">
            <w:pPr>
              <w:rPr>
                <w:rFonts w:ascii="Arial" w:hAnsi="Arial" w:cs="Arial"/>
                <w:sz w:val="20"/>
                <w:szCs w:val="24"/>
              </w:rPr>
            </w:pPr>
          </w:p>
        </w:tc>
        <w:tc>
          <w:tcPr>
            <w:tcW w:w="458" w:type="dxa"/>
            <w:shd w:val="clear" w:color="auto" w:fill="auto"/>
          </w:tcPr>
          <w:p w14:paraId="50C0D360" w14:textId="77777777" w:rsidR="00B52FA9" w:rsidRPr="00B52FA9" w:rsidRDefault="00B52FA9" w:rsidP="007F0236">
            <w:pPr>
              <w:rPr>
                <w:rFonts w:ascii="Arial" w:hAnsi="Arial" w:cs="Arial"/>
                <w:sz w:val="20"/>
                <w:szCs w:val="24"/>
              </w:rPr>
            </w:pPr>
          </w:p>
        </w:tc>
        <w:tc>
          <w:tcPr>
            <w:tcW w:w="457" w:type="dxa"/>
            <w:shd w:val="clear" w:color="auto" w:fill="auto"/>
          </w:tcPr>
          <w:p w14:paraId="1079EF08" w14:textId="77777777" w:rsidR="00B52FA9" w:rsidRPr="00B52FA9" w:rsidRDefault="00B52FA9" w:rsidP="007F0236">
            <w:pPr>
              <w:rPr>
                <w:rFonts w:ascii="Arial" w:hAnsi="Arial" w:cs="Arial"/>
                <w:sz w:val="20"/>
                <w:szCs w:val="24"/>
              </w:rPr>
            </w:pPr>
          </w:p>
        </w:tc>
        <w:tc>
          <w:tcPr>
            <w:tcW w:w="457" w:type="dxa"/>
            <w:shd w:val="clear" w:color="auto" w:fill="auto"/>
          </w:tcPr>
          <w:p w14:paraId="30D3C1A0" w14:textId="77777777" w:rsidR="00B52FA9" w:rsidRPr="00B52FA9" w:rsidRDefault="00B52FA9" w:rsidP="007F0236">
            <w:pPr>
              <w:rPr>
                <w:rFonts w:ascii="Arial" w:hAnsi="Arial" w:cs="Arial"/>
                <w:sz w:val="20"/>
                <w:szCs w:val="24"/>
              </w:rPr>
            </w:pPr>
          </w:p>
        </w:tc>
        <w:tc>
          <w:tcPr>
            <w:tcW w:w="457" w:type="dxa"/>
            <w:shd w:val="clear" w:color="auto" w:fill="auto"/>
          </w:tcPr>
          <w:p w14:paraId="46B7E80C" w14:textId="77777777" w:rsidR="00B52FA9" w:rsidRPr="00B52FA9" w:rsidRDefault="00B52FA9" w:rsidP="007F0236">
            <w:pPr>
              <w:rPr>
                <w:rFonts w:ascii="Arial" w:hAnsi="Arial" w:cs="Arial"/>
                <w:sz w:val="20"/>
                <w:szCs w:val="24"/>
              </w:rPr>
            </w:pPr>
          </w:p>
        </w:tc>
        <w:tc>
          <w:tcPr>
            <w:tcW w:w="458" w:type="dxa"/>
            <w:shd w:val="clear" w:color="auto" w:fill="auto"/>
          </w:tcPr>
          <w:p w14:paraId="184DF4C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1B4E0D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321A0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C0F4C72" w14:textId="77777777" w:rsidR="00B52FA9" w:rsidRPr="00B52FA9" w:rsidRDefault="00B52FA9" w:rsidP="007F0236">
            <w:pPr>
              <w:rPr>
                <w:rFonts w:ascii="Arial" w:hAnsi="Arial" w:cs="Arial"/>
                <w:sz w:val="20"/>
                <w:szCs w:val="24"/>
              </w:rPr>
            </w:pPr>
          </w:p>
        </w:tc>
        <w:tc>
          <w:tcPr>
            <w:tcW w:w="515" w:type="dxa"/>
            <w:shd w:val="clear" w:color="auto" w:fill="auto"/>
          </w:tcPr>
          <w:p w14:paraId="41F46ACF" w14:textId="77777777" w:rsidR="00B52FA9" w:rsidRPr="00B52FA9" w:rsidRDefault="00B52FA9" w:rsidP="007F0236">
            <w:pPr>
              <w:rPr>
                <w:rFonts w:ascii="Arial" w:hAnsi="Arial" w:cs="Arial"/>
                <w:sz w:val="20"/>
                <w:szCs w:val="24"/>
              </w:rPr>
            </w:pPr>
          </w:p>
        </w:tc>
        <w:tc>
          <w:tcPr>
            <w:tcW w:w="400" w:type="dxa"/>
          </w:tcPr>
          <w:p w14:paraId="58B26648" w14:textId="77777777" w:rsidR="00B52FA9" w:rsidRPr="00B52FA9" w:rsidRDefault="00B52FA9" w:rsidP="007F0236">
            <w:pPr>
              <w:rPr>
                <w:rFonts w:ascii="Arial" w:hAnsi="Arial" w:cs="Arial"/>
                <w:sz w:val="20"/>
                <w:szCs w:val="24"/>
              </w:rPr>
            </w:pPr>
          </w:p>
        </w:tc>
        <w:tc>
          <w:tcPr>
            <w:tcW w:w="400" w:type="dxa"/>
            <w:shd w:val="clear" w:color="auto" w:fill="auto"/>
          </w:tcPr>
          <w:p w14:paraId="4F0AC54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B3E1412" w14:textId="77777777" w:rsidR="00B52FA9" w:rsidRPr="00B52FA9" w:rsidRDefault="00B52FA9" w:rsidP="007F0236">
            <w:pPr>
              <w:rPr>
                <w:rFonts w:ascii="Arial" w:hAnsi="Arial" w:cs="Arial"/>
                <w:sz w:val="20"/>
                <w:szCs w:val="24"/>
              </w:rPr>
            </w:pPr>
          </w:p>
        </w:tc>
        <w:tc>
          <w:tcPr>
            <w:tcW w:w="457" w:type="dxa"/>
            <w:shd w:val="clear" w:color="auto" w:fill="auto"/>
          </w:tcPr>
          <w:p w14:paraId="4794DEFD" w14:textId="77777777" w:rsidR="00B52FA9" w:rsidRPr="00B52FA9" w:rsidRDefault="00B52FA9" w:rsidP="007F0236">
            <w:pPr>
              <w:rPr>
                <w:rFonts w:ascii="Arial" w:hAnsi="Arial" w:cs="Arial"/>
                <w:sz w:val="20"/>
                <w:szCs w:val="24"/>
              </w:rPr>
            </w:pPr>
          </w:p>
        </w:tc>
        <w:tc>
          <w:tcPr>
            <w:tcW w:w="538" w:type="dxa"/>
            <w:shd w:val="clear" w:color="auto" w:fill="auto"/>
          </w:tcPr>
          <w:p w14:paraId="353B71D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15BA4CD1" w14:textId="77777777" w:rsidTr="007F0236">
        <w:trPr>
          <w:trHeight w:val="498"/>
        </w:trPr>
        <w:tc>
          <w:tcPr>
            <w:tcW w:w="1676" w:type="dxa"/>
            <w:vMerge/>
            <w:shd w:val="clear" w:color="auto" w:fill="auto"/>
          </w:tcPr>
          <w:p w14:paraId="2A8200D1" w14:textId="77777777" w:rsidR="00B52FA9" w:rsidRPr="00B52FA9" w:rsidRDefault="00B52FA9" w:rsidP="007F0236">
            <w:pPr>
              <w:rPr>
                <w:rFonts w:ascii="Arial" w:hAnsi="Arial" w:cs="Arial"/>
                <w:b/>
                <w:sz w:val="20"/>
                <w:szCs w:val="24"/>
              </w:rPr>
            </w:pPr>
          </w:p>
        </w:tc>
        <w:tc>
          <w:tcPr>
            <w:tcW w:w="292" w:type="dxa"/>
            <w:shd w:val="clear" w:color="auto" w:fill="auto"/>
          </w:tcPr>
          <w:p w14:paraId="5866223F" w14:textId="77777777" w:rsidR="00B52FA9" w:rsidRPr="00B52FA9" w:rsidRDefault="00B52FA9" w:rsidP="007F0236">
            <w:pPr>
              <w:rPr>
                <w:rFonts w:ascii="Arial" w:hAnsi="Arial" w:cs="Arial"/>
                <w:sz w:val="20"/>
                <w:szCs w:val="24"/>
              </w:rPr>
            </w:pPr>
            <w:r w:rsidRPr="00B52FA9">
              <w:rPr>
                <w:rFonts w:ascii="Arial" w:hAnsi="Arial" w:cs="Arial"/>
                <w:sz w:val="20"/>
                <w:szCs w:val="24"/>
              </w:rPr>
              <w:t>A4</w:t>
            </w:r>
          </w:p>
        </w:tc>
        <w:tc>
          <w:tcPr>
            <w:tcW w:w="458" w:type="dxa"/>
            <w:shd w:val="clear" w:color="auto" w:fill="auto"/>
          </w:tcPr>
          <w:p w14:paraId="613CC0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AA15A6" w14:textId="77777777" w:rsidR="00B52FA9" w:rsidRPr="00B52FA9" w:rsidRDefault="00B52FA9" w:rsidP="007F0236">
            <w:pPr>
              <w:rPr>
                <w:rFonts w:ascii="Arial" w:hAnsi="Arial" w:cs="Arial"/>
                <w:sz w:val="20"/>
                <w:szCs w:val="24"/>
              </w:rPr>
            </w:pPr>
          </w:p>
        </w:tc>
        <w:tc>
          <w:tcPr>
            <w:tcW w:w="458" w:type="dxa"/>
            <w:shd w:val="clear" w:color="auto" w:fill="auto"/>
          </w:tcPr>
          <w:p w14:paraId="020D6CAE" w14:textId="77777777" w:rsidR="00B52FA9" w:rsidRPr="00B52FA9" w:rsidRDefault="00B52FA9" w:rsidP="007F0236">
            <w:pPr>
              <w:rPr>
                <w:rFonts w:ascii="Arial" w:hAnsi="Arial" w:cs="Arial"/>
                <w:sz w:val="20"/>
                <w:szCs w:val="24"/>
              </w:rPr>
            </w:pPr>
          </w:p>
        </w:tc>
        <w:tc>
          <w:tcPr>
            <w:tcW w:w="458" w:type="dxa"/>
            <w:shd w:val="clear" w:color="auto" w:fill="auto"/>
          </w:tcPr>
          <w:p w14:paraId="580F0DED" w14:textId="77777777" w:rsidR="00B52FA9" w:rsidRPr="00B52FA9" w:rsidRDefault="00B52FA9" w:rsidP="007F0236">
            <w:pPr>
              <w:rPr>
                <w:rFonts w:ascii="Arial" w:hAnsi="Arial" w:cs="Arial"/>
                <w:sz w:val="20"/>
                <w:szCs w:val="24"/>
              </w:rPr>
            </w:pPr>
          </w:p>
        </w:tc>
        <w:tc>
          <w:tcPr>
            <w:tcW w:w="457" w:type="dxa"/>
            <w:shd w:val="clear" w:color="auto" w:fill="auto"/>
          </w:tcPr>
          <w:p w14:paraId="54961836" w14:textId="77777777" w:rsidR="00B52FA9" w:rsidRPr="00B52FA9" w:rsidRDefault="00B52FA9" w:rsidP="007F0236">
            <w:pPr>
              <w:rPr>
                <w:rFonts w:ascii="Arial" w:hAnsi="Arial" w:cs="Arial"/>
                <w:sz w:val="20"/>
                <w:szCs w:val="24"/>
              </w:rPr>
            </w:pPr>
          </w:p>
        </w:tc>
        <w:tc>
          <w:tcPr>
            <w:tcW w:w="457" w:type="dxa"/>
            <w:shd w:val="clear" w:color="auto" w:fill="auto"/>
          </w:tcPr>
          <w:p w14:paraId="1D2BBBA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1CB3FC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D597E2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D4A142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DF428E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AD14497" w14:textId="77777777" w:rsidR="00B52FA9" w:rsidRPr="00B52FA9" w:rsidRDefault="00B52FA9" w:rsidP="007F0236">
            <w:pPr>
              <w:rPr>
                <w:rFonts w:ascii="Arial" w:hAnsi="Arial" w:cs="Arial"/>
                <w:sz w:val="20"/>
                <w:szCs w:val="24"/>
              </w:rPr>
            </w:pPr>
          </w:p>
        </w:tc>
        <w:tc>
          <w:tcPr>
            <w:tcW w:w="515" w:type="dxa"/>
            <w:shd w:val="clear" w:color="auto" w:fill="auto"/>
          </w:tcPr>
          <w:p w14:paraId="19410A35" w14:textId="77777777" w:rsidR="00B52FA9" w:rsidRPr="00B52FA9" w:rsidRDefault="00B52FA9" w:rsidP="007F0236">
            <w:pPr>
              <w:rPr>
                <w:rFonts w:ascii="Arial" w:hAnsi="Arial" w:cs="Arial"/>
                <w:sz w:val="20"/>
                <w:szCs w:val="24"/>
              </w:rPr>
            </w:pPr>
          </w:p>
        </w:tc>
        <w:tc>
          <w:tcPr>
            <w:tcW w:w="400" w:type="dxa"/>
          </w:tcPr>
          <w:p w14:paraId="6F31535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2562FE1" w14:textId="77777777" w:rsidR="00B52FA9" w:rsidRPr="00B52FA9" w:rsidRDefault="00B52FA9" w:rsidP="007F0236">
            <w:pPr>
              <w:rPr>
                <w:rFonts w:ascii="Arial" w:hAnsi="Arial" w:cs="Arial"/>
                <w:sz w:val="20"/>
                <w:szCs w:val="24"/>
              </w:rPr>
            </w:pPr>
          </w:p>
        </w:tc>
        <w:tc>
          <w:tcPr>
            <w:tcW w:w="457" w:type="dxa"/>
            <w:shd w:val="clear" w:color="auto" w:fill="auto"/>
          </w:tcPr>
          <w:p w14:paraId="4F77A27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BA1170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2DFE7424" w14:textId="77777777" w:rsidR="00B52FA9" w:rsidRPr="00B52FA9" w:rsidRDefault="00B52FA9" w:rsidP="007F0236">
            <w:pPr>
              <w:rPr>
                <w:rFonts w:ascii="Arial" w:hAnsi="Arial" w:cs="Arial"/>
                <w:sz w:val="20"/>
                <w:szCs w:val="24"/>
              </w:rPr>
            </w:pPr>
          </w:p>
        </w:tc>
      </w:tr>
      <w:tr w:rsidR="00B52FA9" w:rsidRPr="00B52FA9" w14:paraId="7CA7F5E8" w14:textId="77777777" w:rsidTr="007F0236">
        <w:trPr>
          <w:trHeight w:val="498"/>
        </w:trPr>
        <w:tc>
          <w:tcPr>
            <w:tcW w:w="1676" w:type="dxa"/>
            <w:vMerge/>
            <w:shd w:val="clear" w:color="auto" w:fill="auto"/>
          </w:tcPr>
          <w:p w14:paraId="2721A932" w14:textId="77777777" w:rsidR="00B52FA9" w:rsidRPr="00B52FA9" w:rsidRDefault="00B52FA9" w:rsidP="007F0236">
            <w:pPr>
              <w:rPr>
                <w:rFonts w:ascii="Arial" w:hAnsi="Arial" w:cs="Arial"/>
                <w:b/>
                <w:sz w:val="20"/>
                <w:szCs w:val="24"/>
              </w:rPr>
            </w:pPr>
          </w:p>
        </w:tc>
        <w:tc>
          <w:tcPr>
            <w:tcW w:w="292" w:type="dxa"/>
            <w:shd w:val="clear" w:color="auto" w:fill="auto"/>
          </w:tcPr>
          <w:p w14:paraId="5164B0A4" w14:textId="77777777" w:rsidR="00B52FA9" w:rsidRPr="00B52FA9" w:rsidRDefault="00B52FA9" w:rsidP="007F0236">
            <w:pPr>
              <w:rPr>
                <w:rFonts w:ascii="Arial" w:hAnsi="Arial" w:cs="Arial"/>
                <w:sz w:val="20"/>
                <w:szCs w:val="24"/>
              </w:rPr>
            </w:pPr>
            <w:r w:rsidRPr="00B52FA9">
              <w:rPr>
                <w:rFonts w:ascii="Arial" w:hAnsi="Arial" w:cs="Arial"/>
                <w:sz w:val="20"/>
                <w:szCs w:val="24"/>
              </w:rPr>
              <w:t>A5</w:t>
            </w:r>
          </w:p>
        </w:tc>
        <w:tc>
          <w:tcPr>
            <w:tcW w:w="458" w:type="dxa"/>
            <w:shd w:val="clear" w:color="auto" w:fill="auto"/>
          </w:tcPr>
          <w:p w14:paraId="1ED9566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2D36FB4" w14:textId="77777777" w:rsidR="00B52FA9" w:rsidRPr="00B52FA9" w:rsidRDefault="00B52FA9" w:rsidP="007F0236">
            <w:pPr>
              <w:rPr>
                <w:rFonts w:ascii="Arial" w:hAnsi="Arial" w:cs="Arial"/>
                <w:sz w:val="20"/>
                <w:szCs w:val="24"/>
              </w:rPr>
            </w:pPr>
          </w:p>
        </w:tc>
        <w:tc>
          <w:tcPr>
            <w:tcW w:w="458" w:type="dxa"/>
            <w:shd w:val="clear" w:color="auto" w:fill="auto"/>
          </w:tcPr>
          <w:p w14:paraId="5471032A" w14:textId="77777777" w:rsidR="00B52FA9" w:rsidRPr="00B52FA9" w:rsidRDefault="00B52FA9" w:rsidP="007F0236">
            <w:pPr>
              <w:rPr>
                <w:rFonts w:ascii="Arial" w:hAnsi="Arial" w:cs="Arial"/>
                <w:sz w:val="20"/>
                <w:szCs w:val="24"/>
              </w:rPr>
            </w:pPr>
          </w:p>
        </w:tc>
        <w:tc>
          <w:tcPr>
            <w:tcW w:w="458" w:type="dxa"/>
            <w:shd w:val="clear" w:color="auto" w:fill="auto"/>
          </w:tcPr>
          <w:p w14:paraId="0E9333A2" w14:textId="77777777" w:rsidR="00B52FA9" w:rsidRPr="00B52FA9" w:rsidRDefault="00B52FA9" w:rsidP="007F0236">
            <w:pPr>
              <w:rPr>
                <w:rFonts w:ascii="Arial" w:hAnsi="Arial" w:cs="Arial"/>
                <w:sz w:val="20"/>
                <w:szCs w:val="24"/>
              </w:rPr>
            </w:pPr>
          </w:p>
        </w:tc>
        <w:tc>
          <w:tcPr>
            <w:tcW w:w="457" w:type="dxa"/>
            <w:shd w:val="clear" w:color="auto" w:fill="auto"/>
          </w:tcPr>
          <w:p w14:paraId="40308B5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15F73D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5EC892C" w14:textId="77777777" w:rsidR="00B52FA9" w:rsidRPr="00B52FA9" w:rsidRDefault="00B52FA9" w:rsidP="007F0236">
            <w:pPr>
              <w:rPr>
                <w:rFonts w:ascii="Arial" w:hAnsi="Arial" w:cs="Arial"/>
                <w:sz w:val="20"/>
                <w:szCs w:val="24"/>
              </w:rPr>
            </w:pPr>
          </w:p>
        </w:tc>
        <w:tc>
          <w:tcPr>
            <w:tcW w:w="458" w:type="dxa"/>
            <w:shd w:val="clear" w:color="auto" w:fill="auto"/>
          </w:tcPr>
          <w:p w14:paraId="3E575D6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8A76BB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9DC653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7247E25" w14:textId="77777777" w:rsidR="00B52FA9" w:rsidRPr="00B52FA9" w:rsidRDefault="00B52FA9" w:rsidP="007F0236">
            <w:pPr>
              <w:rPr>
                <w:rFonts w:ascii="Arial" w:hAnsi="Arial" w:cs="Arial"/>
                <w:sz w:val="20"/>
                <w:szCs w:val="24"/>
              </w:rPr>
            </w:pPr>
          </w:p>
        </w:tc>
        <w:tc>
          <w:tcPr>
            <w:tcW w:w="515" w:type="dxa"/>
            <w:shd w:val="clear" w:color="auto" w:fill="auto"/>
          </w:tcPr>
          <w:p w14:paraId="7E0838FD" w14:textId="77777777" w:rsidR="00B52FA9" w:rsidRPr="00B52FA9" w:rsidRDefault="00B52FA9" w:rsidP="007F0236">
            <w:pPr>
              <w:rPr>
                <w:rFonts w:ascii="Arial" w:hAnsi="Arial" w:cs="Arial"/>
                <w:sz w:val="20"/>
                <w:szCs w:val="24"/>
              </w:rPr>
            </w:pPr>
          </w:p>
        </w:tc>
        <w:tc>
          <w:tcPr>
            <w:tcW w:w="400" w:type="dxa"/>
          </w:tcPr>
          <w:p w14:paraId="1C7F432A" w14:textId="77777777" w:rsidR="00B52FA9" w:rsidRPr="00B52FA9" w:rsidRDefault="00B52FA9" w:rsidP="007F0236">
            <w:pPr>
              <w:rPr>
                <w:rFonts w:ascii="Arial" w:hAnsi="Arial" w:cs="Arial"/>
                <w:sz w:val="20"/>
                <w:szCs w:val="24"/>
              </w:rPr>
            </w:pPr>
          </w:p>
        </w:tc>
        <w:tc>
          <w:tcPr>
            <w:tcW w:w="400" w:type="dxa"/>
            <w:shd w:val="clear" w:color="auto" w:fill="auto"/>
          </w:tcPr>
          <w:p w14:paraId="5940627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60E88FC" w14:textId="77777777" w:rsidR="00B52FA9" w:rsidRPr="00B52FA9" w:rsidRDefault="00B52FA9" w:rsidP="007F0236">
            <w:pPr>
              <w:rPr>
                <w:rFonts w:ascii="Arial" w:hAnsi="Arial" w:cs="Arial"/>
                <w:sz w:val="20"/>
                <w:szCs w:val="24"/>
              </w:rPr>
            </w:pPr>
          </w:p>
        </w:tc>
        <w:tc>
          <w:tcPr>
            <w:tcW w:w="457" w:type="dxa"/>
            <w:shd w:val="clear" w:color="auto" w:fill="auto"/>
          </w:tcPr>
          <w:p w14:paraId="46A9FAE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20B0AB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657B0BBB" w14:textId="77777777" w:rsidTr="007F0236">
        <w:trPr>
          <w:trHeight w:val="483"/>
        </w:trPr>
        <w:tc>
          <w:tcPr>
            <w:tcW w:w="1676" w:type="dxa"/>
            <w:vMerge/>
            <w:shd w:val="clear" w:color="auto" w:fill="auto"/>
          </w:tcPr>
          <w:p w14:paraId="5291D226" w14:textId="77777777" w:rsidR="00B52FA9" w:rsidRPr="00B52FA9" w:rsidRDefault="00B52FA9" w:rsidP="007F0236">
            <w:pPr>
              <w:rPr>
                <w:rFonts w:ascii="Arial" w:hAnsi="Arial" w:cs="Arial"/>
                <w:b/>
                <w:sz w:val="20"/>
                <w:szCs w:val="24"/>
              </w:rPr>
            </w:pPr>
          </w:p>
        </w:tc>
        <w:tc>
          <w:tcPr>
            <w:tcW w:w="292" w:type="dxa"/>
            <w:shd w:val="clear" w:color="auto" w:fill="auto"/>
          </w:tcPr>
          <w:p w14:paraId="3F37D8F1" w14:textId="77777777" w:rsidR="00B52FA9" w:rsidRPr="00B52FA9" w:rsidRDefault="00B52FA9" w:rsidP="007F0236">
            <w:pPr>
              <w:rPr>
                <w:rFonts w:ascii="Arial" w:hAnsi="Arial" w:cs="Arial"/>
                <w:sz w:val="20"/>
                <w:szCs w:val="24"/>
              </w:rPr>
            </w:pPr>
            <w:r w:rsidRPr="00B52FA9">
              <w:rPr>
                <w:rFonts w:ascii="Arial" w:hAnsi="Arial" w:cs="Arial"/>
                <w:sz w:val="20"/>
                <w:szCs w:val="24"/>
              </w:rPr>
              <w:t>A6</w:t>
            </w:r>
          </w:p>
        </w:tc>
        <w:tc>
          <w:tcPr>
            <w:tcW w:w="458" w:type="dxa"/>
            <w:shd w:val="clear" w:color="auto" w:fill="auto"/>
          </w:tcPr>
          <w:p w14:paraId="5C8A66EC" w14:textId="77777777" w:rsidR="00B52FA9" w:rsidRPr="00B52FA9" w:rsidRDefault="00B52FA9" w:rsidP="007F0236">
            <w:pPr>
              <w:rPr>
                <w:rFonts w:ascii="Arial" w:hAnsi="Arial" w:cs="Arial"/>
                <w:sz w:val="20"/>
                <w:szCs w:val="24"/>
              </w:rPr>
            </w:pPr>
          </w:p>
        </w:tc>
        <w:tc>
          <w:tcPr>
            <w:tcW w:w="458" w:type="dxa"/>
            <w:shd w:val="clear" w:color="auto" w:fill="auto"/>
          </w:tcPr>
          <w:p w14:paraId="449B4F9D" w14:textId="77777777" w:rsidR="00B52FA9" w:rsidRPr="00B52FA9" w:rsidRDefault="00B52FA9" w:rsidP="007F0236">
            <w:pPr>
              <w:rPr>
                <w:rFonts w:ascii="Arial" w:hAnsi="Arial" w:cs="Arial"/>
                <w:sz w:val="20"/>
                <w:szCs w:val="24"/>
              </w:rPr>
            </w:pPr>
          </w:p>
        </w:tc>
        <w:tc>
          <w:tcPr>
            <w:tcW w:w="458" w:type="dxa"/>
            <w:shd w:val="clear" w:color="auto" w:fill="auto"/>
          </w:tcPr>
          <w:p w14:paraId="154A18BF" w14:textId="77777777" w:rsidR="00B52FA9" w:rsidRPr="00B52FA9" w:rsidRDefault="00B52FA9" w:rsidP="007F0236">
            <w:pPr>
              <w:rPr>
                <w:rFonts w:ascii="Arial" w:hAnsi="Arial" w:cs="Arial"/>
                <w:sz w:val="20"/>
                <w:szCs w:val="24"/>
              </w:rPr>
            </w:pPr>
          </w:p>
        </w:tc>
        <w:tc>
          <w:tcPr>
            <w:tcW w:w="458" w:type="dxa"/>
            <w:shd w:val="clear" w:color="auto" w:fill="auto"/>
          </w:tcPr>
          <w:p w14:paraId="56A421A4" w14:textId="77777777" w:rsidR="00B52FA9" w:rsidRPr="00B52FA9" w:rsidRDefault="00B52FA9" w:rsidP="007F0236">
            <w:pPr>
              <w:rPr>
                <w:rFonts w:ascii="Arial" w:hAnsi="Arial" w:cs="Arial"/>
                <w:sz w:val="20"/>
                <w:szCs w:val="24"/>
              </w:rPr>
            </w:pPr>
          </w:p>
        </w:tc>
        <w:tc>
          <w:tcPr>
            <w:tcW w:w="457" w:type="dxa"/>
            <w:shd w:val="clear" w:color="auto" w:fill="auto"/>
          </w:tcPr>
          <w:p w14:paraId="71AB6AA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826FC27" w14:textId="77777777" w:rsidR="00B52FA9" w:rsidRPr="00B52FA9" w:rsidRDefault="00B52FA9" w:rsidP="007F0236">
            <w:pPr>
              <w:rPr>
                <w:rFonts w:ascii="Arial" w:hAnsi="Arial" w:cs="Arial"/>
                <w:sz w:val="20"/>
                <w:szCs w:val="24"/>
              </w:rPr>
            </w:pPr>
          </w:p>
        </w:tc>
        <w:tc>
          <w:tcPr>
            <w:tcW w:w="457" w:type="dxa"/>
            <w:shd w:val="clear" w:color="auto" w:fill="auto"/>
          </w:tcPr>
          <w:p w14:paraId="6AA457A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DC2B82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2202D0C" w14:textId="77777777" w:rsidR="00B52FA9" w:rsidRPr="00B52FA9" w:rsidRDefault="00B52FA9" w:rsidP="007F0236">
            <w:pPr>
              <w:rPr>
                <w:rFonts w:ascii="Arial" w:hAnsi="Arial" w:cs="Arial"/>
                <w:sz w:val="20"/>
                <w:szCs w:val="24"/>
              </w:rPr>
            </w:pPr>
          </w:p>
        </w:tc>
        <w:tc>
          <w:tcPr>
            <w:tcW w:w="457" w:type="dxa"/>
            <w:shd w:val="clear" w:color="auto" w:fill="auto"/>
          </w:tcPr>
          <w:p w14:paraId="576D26F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17D74AE" w14:textId="77777777" w:rsidR="00B52FA9" w:rsidRPr="00B52FA9" w:rsidRDefault="00B52FA9" w:rsidP="007F0236">
            <w:pPr>
              <w:rPr>
                <w:rFonts w:ascii="Arial" w:hAnsi="Arial" w:cs="Arial"/>
                <w:sz w:val="20"/>
                <w:szCs w:val="24"/>
              </w:rPr>
            </w:pPr>
          </w:p>
        </w:tc>
        <w:tc>
          <w:tcPr>
            <w:tcW w:w="515" w:type="dxa"/>
            <w:shd w:val="clear" w:color="auto" w:fill="auto"/>
          </w:tcPr>
          <w:p w14:paraId="14F1F69A" w14:textId="77777777" w:rsidR="00B52FA9" w:rsidRPr="00B52FA9" w:rsidRDefault="00B52FA9" w:rsidP="007F0236">
            <w:pPr>
              <w:rPr>
                <w:rFonts w:ascii="Arial" w:hAnsi="Arial" w:cs="Arial"/>
                <w:sz w:val="20"/>
                <w:szCs w:val="24"/>
              </w:rPr>
            </w:pPr>
          </w:p>
        </w:tc>
        <w:tc>
          <w:tcPr>
            <w:tcW w:w="400" w:type="dxa"/>
          </w:tcPr>
          <w:p w14:paraId="218E3F0C" w14:textId="77777777" w:rsidR="00B52FA9" w:rsidRPr="00B52FA9" w:rsidRDefault="00B52FA9" w:rsidP="007F0236">
            <w:pPr>
              <w:rPr>
                <w:rFonts w:ascii="Arial" w:hAnsi="Arial" w:cs="Arial"/>
                <w:sz w:val="20"/>
                <w:szCs w:val="24"/>
              </w:rPr>
            </w:pPr>
          </w:p>
        </w:tc>
        <w:tc>
          <w:tcPr>
            <w:tcW w:w="400" w:type="dxa"/>
            <w:shd w:val="clear" w:color="auto" w:fill="auto"/>
          </w:tcPr>
          <w:p w14:paraId="691585A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9B6214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B277C0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4CF0838" w14:textId="77777777" w:rsidR="00B52FA9" w:rsidRPr="00B52FA9" w:rsidRDefault="00B52FA9" w:rsidP="007F0236">
            <w:pPr>
              <w:rPr>
                <w:rFonts w:ascii="Arial" w:hAnsi="Arial" w:cs="Arial"/>
                <w:sz w:val="20"/>
                <w:szCs w:val="24"/>
              </w:rPr>
            </w:pPr>
          </w:p>
        </w:tc>
      </w:tr>
      <w:tr w:rsidR="00B52FA9" w:rsidRPr="00B52FA9" w14:paraId="2DD55325" w14:textId="77777777" w:rsidTr="007F0236">
        <w:trPr>
          <w:trHeight w:val="498"/>
        </w:trPr>
        <w:tc>
          <w:tcPr>
            <w:tcW w:w="1676" w:type="dxa"/>
            <w:vMerge w:val="restart"/>
            <w:shd w:val="clear" w:color="auto" w:fill="auto"/>
          </w:tcPr>
          <w:p w14:paraId="3C7DF866" w14:textId="77777777" w:rsidR="00B52FA9" w:rsidRPr="00B52FA9" w:rsidRDefault="00B52FA9" w:rsidP="007F0236">
            <w:pPr>
              <w:rPr>
                <w:rFonts w:ascii="Arial" w:hAnsi="Arial" w:cs="Arial"/>
                <w:b/>
                <w:sz w:val="20"/>
                <w:szCs w:val="24"/>
              </w:rPr>
            </w:pPr>
            <w:r w:rsidRPr="00B52FA9">
              <w:rPr>
                <w:rFonts w:ascii="Arial" w:hAnsi="Arial" w:cs="Arial"/>
                <w:b/>
                <w:sz w:val="20"/>
                <w:szCs w:val="24"/>
              </w:rPr>
              <w:t>Intellectual Skills</w:t>
            </w:r>
          </w:p>
        </w:tc>
        <w:tc>
          <w:tcPr>
            <w:tcW w:w="292" w:type="dxa"/>
            <w:shd w:val="clear" w:color="auto" w:fill="auto"/>
          </w:tcPr>
          <w:p w14:paraId="47AF375F" w14:textId="77777777" w:rsidR="00B52FA9" w:rsidRPr="00B52FA9" w:rsidRDefault="00B52FA9" w:rsidP="007F0236">
            <w:pPr>
              <w:rPr>
                <w:rFonts w:ascii="Arial" w:hAnsi="Arial" w:cs="Arial"/>
                <w:sz w:val="20"/>
                <w:szCs w:val="24"/>
              </w:rPr>
            </w:pPr>
            <w:r w:rsidRPr="00B52FA9">
              <w:rPr>
                <w:rFonts w:ascii="Arial" w:hAnsi="Arial" w:cs="Arial"/>
                <w:sz w:val="20"/>
                <w:szCs w:val="24"/>
              </w:rPr>
              <w:t>B1</w:t>
            </w:r>
          </w:p>
        </w:tc>
        <w:tc>
          <w:tcPr>
            <w:tcW w:w="458" w:type="dxa"/>
            <w:shd w:val="clear" w:color="auto" w:fill="auto"/>
          </w:tcPr>
          <w:p w14:paraId="27EC1AF1" w14:textId="77777777" w:rsidR="00B52FA9" w:rsidRPr="00B52FA9" w:rsidRDefault="00B52FA9" w:rsidP="007F0236">
            <w:pPr>
              <w:rPr>
                <w:rFonts w:ascii="Arial" w:hAnsi="Arial" w:cs="Arial"/>
                <w:sz w:val="20"/>
                <w:szCs w:val="24"/>
              </w:rPr>
            </w:pPr>
          </w:p>
        </w:tc>
        <w:tc>
          <w:tcPr>
            <w:tcW w:w="458" w:type="dxa"/>
            <w:shd w:val="clear" w:color="auto" w:fill="auto"/>
          </w:tcPr>
          <w:p w14:paraId="27D26AD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E58908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6ADFC5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BB55E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7F3915A" w14:textId="77777777" w:rsidR="00B52FA9" w:rsidRPr="00B52FA9" w:rsidRDefault="00B52FA9" w:rsidP="007F0236">
            <w:pPr>
              <w:rPr>
                <w:rFonts w:ascii="Arial" w:hAnsi="Arial" w:cs="Arial"/>
                <w:sz w:val="20"/>
                <w:szCs w:val="24"/>
              </w:rPr>
            </w:pPr>
          </w:p>
        </w:tc>
        <w:tc>
          <w:tcPr>
            <w:tcW w:w="457" w:type="dxa"/>
            <w:shd w:val="clear" w:color="auto" w:fill="auto"/>
          </w:tcPr>
          <w:p w14:paraId="261BEDC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87ED5F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4E2842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0F47A7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E0B578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642A0BF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3C1A03D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4D11DAF2" w14:textId="77777777" w:rsidR="00B52FA9" w:rsidRPr="00B52FA9" w:rsidRDefault="00B52FA9" w:rsidP="007F0236">
            <w:pPr>
              <w:rPr>
                <w:rFonts w:ascii="Arial" w:hAnsi="Arial" w:cs="Arial"/>
                <w:sz w:val="20"/>
                <w:szCs w:val="24"/>
              </w:rPr>
            </w:pPr>
          </w:p>
        </w:tc>
        <w:tc>
          <w:tcPr>
            <w:tcW w:w="457" w:type="dxa"/>
            <w:shd w:val="clear" w:color="auto" w:fill="auto"/>
          </w:tcPr>
          <w:p w14:paraId="410944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B8AC4B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5A8F5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3546F082" w14:textId="77777777" w:rsidTr="007F0236">
        <w:trPr>
          <w:trHeight w:val="498"/>
        </w:trPr>
        <w:tc>
          <w:tcPr>
            <w:tcW w:w="1676" w:type="dxa"/>
            <w:vMerge/>
            <w:shd w:val="clear" w:color="auto" w:fill="auto"/>
          </w:tcPr>
          <w:p w14:paraId="6BE38370" w14:textId="77777777" w:rsidR="00B52FA9" w:rsidRPr="00B52FA9" w:rsidRDefault="00B52FA9" w:rsidP="007F0236">
            <w:pPr>
              <w:rPr>
                <w:rFonts w:ascii="Arial" w:hAnsi="Arial" w:cs="Arial"/>
                <w:b/>
                <w:sz w:val="20"/>
                <w:szCs w:val="24"/>
              </w:rPr>
            </w:pPr>
          </w:p>
        </w:tc>
        <w:tc>
          <w:tcPr>
            <w:tcW w:w="292" w:type="dxa"/>
            <w:shd w:val="clear" w:color="auto" w:fill="auto"/>
          </w:tcPr>
          <w:p w14:paraId="12364717" w14:textId="77777777" w:rsidR="00B52FA9" w:rsidRPr="00B52FA9" w:rsidRDefault="00B52FA9" w:rsidP="007F0236">
            <w:pPr>
              <w:rPr>
                <w:rFonts w:ascii="Arial" w:hAnsi="Arial" w:cs="Arial"/>
                <w:sz w:val="20"/>
                <w:szCs w:val="24"/>
              </w:rPr>
            </w:pPr>
            <w:r w:rsidRPr="00B52FA9">
              <w:rPr>
                <w:rFonts w:ascii="Arial" w:hAnsi="Arial" w:cs="Arial"/>
                <w:sz w:val="20"/>
                <w:szCs w:val="24"/>
              </w:rPr>
              <w:t>B2</w:t>
            </w:r>
          </w:p>
        </w:tc>
        <w:tc>
          <w:tcPr>
            <w:tcW w:w="458" w:type="dxa"/>
            <w:shd w:val="clear" w:color="auto" w:fill="auto"/>
          </w:tcPr>
          <w:p w14:paraId="47520A4F" w14:textId="77777777" w:rsidR="00B52FA9" w:rsidRPr="00B52FA9" w:rsidRDefault="00B52FA9" w:rsidP="007F0236">
            <w:pPr>
              <w:rPr>
                <w:rFonts w:ascii="Arial" w:hAnsi="Arial" w:cs="Arial"/>
                <w:sz w:val="20"/>
                <w:szCs w:val="24"/>
              </w:rPr>
            </w:pPr>
          </w:p>
        </w:tc>
        <w:tc>
          <w:tcPr>
            <w:tcW w:w="458" w:type="dxa"/>
            <w:shd w:val="clear" w:color="auto" w:fill="auto"/>
          </w:tcPr>
          <w:p w14:paraId="3162411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16787F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BD6DCB4" w14:textId="77777777" w:rsidR="00B52FA9" w:rsidRPr="00B52FA9" w:rsidRDefault="00B52FA9" w:rsidP="007F0236">
            <w:pPr>
              <w:rPr>
                <w:rFonts w:ascii="Arial" w:hAnsi="Arial" w:cs="Arial"/>
                <w:sz w:val="20"/>
                <w:szCs w:val="24"/>
              </w:rPr>
            </w:pPr>
          </w:p>
        </w:tc>
        <w:tc>
          <w:tcPr>
            <w:tcW w:w="457" w:type="dxa"/>
            <w:shd w:val="clear" w:color="auto" w:fill="auto"/>
          </w:tcPr>
          <w:p w14:paraId="1CDDA90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EAB3262" w14:textId="77777777" w:rsidR="00B52FA9" w:rsidRPr="00B52FA9" w:rsidRDefault="00B52FA9" w:rsidP="007F0236">
            <w:pPr>
              <w:rPr>
                <w:rFonts w:ascii="Arial" w:hAnsi="Arial" w:cs="Arial"/>
                <w:sz w:val="20"/>
                <w:szCs w:val="24"/>
              </w:rPr>
            </w:pPr>
          </w:p>
        </w:tc>
        <w:tc>
          <w:tcPr>
            <w:tcW w:w="457" w:type="dxa"/>
            <w:shd w:val="clear" w:color="auto" w:fill="auto"/>
          </w:tcPr>
          <w:p w14:paraId="08B8D19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54C53CF" w14:textId="77777777" w:rsidR="00B52FA9" w:rsidRPr="00B52FA9" w:rsidRDefault="00B52FA9" w:rsidP="007F0236">
            <w:pPr>
              <w:rPr>
                <w:rFonts w:ascii="Arial" w:hAnsi="Arial" w:cs="Arial"/>
                <w:sz w:val="20"/>
                <w:szCs w:val="24"/>
              </w:rPr>
            </w:pPr>
          </w:p>
        </w:tc>
        <w:tc>
          <w:tcPr>
            <w:tcW w:w="457" w:type="dxa"/>
            <w:shd w:val="clear" w:color="auto" w:fill="auto"/>
          </w:tcPr>
          <w:p w14:paraId="4C3805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C38603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9CFC77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7324F860" w14:textId="77777777" w:rsidR="00B52FA9" w:rsidRPr="00B52FA9" w:rsidRDefault="00B52FA9" w:rsidP="007F0236">
            <w:pPr>
              <w:rPr>
                <w:rFonts w:ascii="Arial" w:hAnsi="Arial" w:cs="Arial"/>
                <w:sz w:val="20"/>
                <w:szCs w:val="24"/>
              </w:rPr>
            </w:pPr>
          </w:p>
        </w:tc>
        <w:tc>
          <w:tcPr>
            <w:tcW w:w="400" w:type="dxa"/>
          </w:tcPr>
          <w:p w14:paraId="6C595F47" w14:textId="77777777" w:rsidR="00B52FA9" w:rsidRPr="00B52FA9" w:rsidRDefault="00B52FA9" w:rsidP="007F0236">
            <w:pPr>
              <w:rPr>
                <w:rFonts w:ascii="Arial" w:hAnsi="Arial" w:cs="Arial"/>
                <w:sz w:val="20"/>
                <w:szCs w:val="24"/>
              </w:rPr>
            </w:pPr>
          </w:p>
        </w:tc>
        <w:tc>
          <w:tcPr>
            <w:tcW w:w="400" w:type="dxa"/>
            <w:shd w:val="clear" w:color="auto" w:fill="auto"/>
          </w:tcPr>
          <w:p w14:paraId="3BA90FE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FD47E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5FAE7A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595220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0030BC3B" w14:textId="77777777" w:rsidTr="007F0236">
        <w:trPr>
          <w:trHeight w:val="498"/>
        </w:trPr>
        <w:tc>
          <w:tcPr>
            <w:tcW w:w="1676" w:type="dxa"/>
            <w:vMerge/>
            <w:shd w:val="clear" w:color="auto" w:fill="auto"/>
          </w:tcPr>
          <w:p w14:paraId="7D858B22" w14:textId="77777777" w:rsidR="00B52FA9" w:rsidRPr="00B52FA9" w:rsidRDefault="00B52FA9" w:rsidP="007F0236">
            <w:pPr>
              <w:rPr>
                <w:rFonts w:ascii="Arial" w:hAnsi="Arial" w:cs="Arial"/>
                <w:b/>
                <w:sz w:val="20"/>
                <w:szCs w:val="24"/>
              </w:rPr>
            </w:pPr>
          </w:p>
        </w:tc>
        <w:tc>
          <w:tcPr>
            <w:tcW w:w="292" w:type="dxa"/>
            <w:shd w:val="clear" w:color="auto" w:fill="auto"/>
          </w:tcPr>
          <w:p w14:paraId="07378460" w14:textId="77777777" w:rsidR="00B52FA9" w:rsidRPr="00B52FA9" w:rsidRDefault="00B52FA9" w:rsidP="007F0236">
            <w:pPr>
              <w:rPr>
                <w:rFonts w:ascii="Arial" w:hAnsi="Arial" w:cs="Arial"/>
                <w:sz w:val="20"/>
                <w:szCs w:val="24"/>
              </w:rPr>
            </w:pPr>
            <w:r w:rsidRPr="00B52FA9">
              <w:rPr>
                <w:rFonts w:ascii="Arial" w:hAnsi="Arial" w:cs="Arial"/>
                <w:sz w:val="20"/>
                <w:szCs w:val="24"/>
              </w:rPr>
              <w:t>B3</w:t>
            </w:r>
          </w:p>
        </w:tc>
        <w:tc>
          <w:tcPr>
            <w:tcW w:w="458" w:type="dxa"/>
            <w:shd w:val="clear" w:color="auto" w:fill="auto"/>
          </w:tcPr>
          <w:p w14:paraId="77DE1570" w14:textId="77777777" w:rsidR="00B52FA9" w:rsidRPr="00B52FA9" w:rsidRDefault="00B52FA9" w:rsidP="007F0236">
            <w:pPr>
              <w:rPr>
                <w:rFonts w:ascii="Arial" w:hAnsi="Arial" w:cs="Arial"/>
                <w:sz w:val="20"/>
                <w:szCs w:val="24"/>
              </w:rPr>
            </w:pPr>
          </w:p>
        </w:tc>
        <w:tc>
          <w:tcPr>
            <w:tcW w:w="458" w:type="dxa"/>
            <w:shd w:val="clear" w:color="auto" w:fill="auto"/>
          </w:tcPr>
          <w:p w14:paraId="1DE95D3B" w14:textId="77777777" w:rsidR="00B52FA9" w:rsidRPr="00B52FA9" w:rsidRDefault="00B52FA9" w:rsidP="007F0236">
            <w:pPr>
              <w:rPr>
                <w:rFonts w:ascii="Arial" w:hAnsi="Arial" w:cs="Arial"/>
                <w:sz w:val="20"/>
                <w:szCs w:val="24"/>
              </w:rPr>
            </w:pPr>
          </w:p>
        </w:tc>
        <w:tc>
          <w:tcPr>
            <w:tcW w:w="458" w:type="dxa"/>
            <w:shd w:val="clear" w:color="auto" w:fill="auto"/>
          </w:tcPr>
          <w:p w14:paraId="1CAA5782" w14:textId="77777777" w:rsidR="00B52FA9" w:rsidRPr="00B52FA9" w:rsidRDefault="00B52FA9" w:rsidP="007F0236">
            <w:pPr>
              <w:rPr>
                <w:rFonts w:ascii="Arial" w:hAnsi="Arial" w:cs="Arial"/>
                <w:sz w:val="20"/>
                <w:szCs w:val="24"/>
              </w:rPr>
            </w:pPr>
          </w:p>
        </w:tc>
        <w:tc>
          <w:tcPr>
            <w:tcW w:w="458" w:type="dxa"/>
            <w:shd w:val="clear" w:color="auto" w:fill="auto"/>
          </w:tcPr>
          <w:p w14:paraId="4DEBDD1C" w14:textId="77777777" w:rsidR="00B52FA9" w:rsidRPr="00B52FA9" w:rsidRDefault="00B52FA9" w:rsidP="007F0236">
            <w:pPr>
              <w:rPr>
                <w:rFonts w:ascii="Arial" w:hAnsi="Arial" w:cs="Arial"/>
                <w:sz w:val="20"/>
                <w:szCs w:val="24"/>
              </w:rPr>
            </w:pPr>
          </w:p>
        </w:tc>
        <w:tc>
          <w:tcPr>
            <w:tcW w:w="457" w:type="dxa"/>
            <w:shd w:val="clear" w:color="auto" w:fill="auto"/>
          </w:tcPr>
          <w:p w14:paraId="6C8E4E9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A68F0E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6EDF0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1354B3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493916A" w14:textId="77777777" w:rsidR="00B52FA9" w:rsidRPr="00B52FA9" w:rsidRDefault="00B52FA9" w:rsidP="007F0236">
            <w:pPr>
              <w:rPr>
                <w:rFonts w:ascii="Arial" w:hAnsi="Arial" w:cs="Arial"/>
                <w:sz w:val="20"/>
                <w:szCs w:val="24"/>
              </w:rPr>
            </w:pPr>
          </w:p>
        </w:tc>
        <w:tc>
          <w:tcPr>
            <w:tcW w:w="457" w:type="dxa"/>
            <w:shd w:val="clear" w:color="auto" w:fill="auto"/>
          </w:tcPr>
          <w:p w14:paraId="1C3E62D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062384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7314FC4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071E90B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AA1EE5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40FB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4F9BE6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5C09D4AC" w14:textId="77777777" w:rsidR="00B52FA9" w:rsidRPr="00B52FA9" w:rsidRDefault="00B52FA9" w:rsidP="007F0236">
            <w:pPr>
              <w:rPr>
                <w:rFonts w:ascii="Arial" w:hAnsi="Arial" w:cs="Arial"/>
                <w:sz w:val="20"/>
                <w:szCs w:val="24"/>
              </w:rPr>
            </w:pPr>
          </w:p>
        </w:tc>
      </w:tr>
      <w:tr w:rsidR="00B52FA9" w:rsidRPr="00B52FA9" w14:paraId="2BEDB7F3" w14:textId="77777777" w:rsidTr="007F0236">
        <w:trPr>
          <w:trHeight w:val="512"/>
        </w:trPr>
        <w:tc>
          <w:tcPr>
            <w:tcW w:w="1676" w:type="dxa"/>
            <w:vMerge/>
            <w:shd w:val="clear" w:color="auto" w:fill="auto"/>
          </w:tcPr>
          <w:p w14:paraId="68B1CC91" w14:textId="77777777" w:rsidR="00B52FA9" w:rsidRPr="00B52FA9" w:rsidRDefault="00B52FA9" w:rsidP="007F0236">
            <w:pPr>
              <w:rPr>
                <w:rFonts w:ascii="Arial" w:hAnsi="Arial" w:cs="Arial"/>
                <w:b/>
                <w:sz w:val="20"/>
                <w:szCs w:val="24"/>
              </w:rPr>
            </w:pPr>
          </w:p>
        </w:tc>
        <w:tc>
          <w:tcPr>
            <w:tcW w:w="292" w:type="dxa"/>
            <w:shd w:val="clear" w:color="auto" w:fill="auto"/>
          </w:tcPr>
          <w:p w14:paraId="0801CC2B" w14:textId="77777777" w:rsidR="00B52FA9" w:rsidRPr="00B52FA9" w:rsidRDefault="00B52FA9" w:rsidP="007F0236">
            <w:pPr>
              <w:rPr>
                <w:rFonts w:ascii="Arial" w:hAnsi="Arial" w:cs="Arial"/>
                <w:sz w:val="20"/>
                <w:szCs w:val="24"/>
              </w:rPr>
            </w:pPr>
            <w:r w:rsidRPr="00B52FA9">
              <w:rPr>
                <w:rFonts w:ascii="Arial" w:hAnsi="Arial" w:cs="Arial"/>
                <w:sz w:val="20"/>
                <w:szCs w:val="24"/>
              </w:rPr>
              <w:t>B4</w:t>
            </w:r>
          </w:p>
        </w:tc>
        <w:tc>
          <w:tcPr>
            <w:tcW w:w="458" w:type="dxa"/>
            <w:shd w:val="clear" w:color="auto" w:fill="auto"/>
          </w:tcPr>
          <w:p w14:paraId="4802484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A9C2157" w14:textId="77777777" w:rsidR="00B52FA9" w:rsidRPr="00B52FA9" w:rsidRDefault="00B52FA9" w:rsidP="007F0236">
            <w:pPr>
              <w:rPr>
                <w:rFonts w:ascii="Arial" w:hAnsi="Arial" w:cs="Arial"/>
                <w:sz w:val="20"/>
                <w:szCs w:val="24"/>
              </w:rPr>
            </w:pPr>
          </w:p>
        </w:tc>
        <w:tc>
          <w:tcPr>
            <w:tcW w:w="458" w:type="dxa"/>
            <w:shd w:val="clear" w:color="auto" w:fill="auto"/>
          </w:tcPr>
          <w:p w14:paraId="72B7D40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14D1C8F" w14:textId="77777777" w:rsidR="00B52FA9" w:rsidRPr="00B52FA9" w:rsidRDefault="00B52FA9" w:rsidP="007F0236">
            <w:pPr>
              <w:rPr>
                <w:rFonts w:ascii="Arial" w:hAnsi="Arial" w:cs="Arial"/>
                <w:sz w:val="20"/>
                <w:szCs w:val="24"/>
              </w:rPr>
            </w:pPr>
          </w:p>
        </w:tc>
        <w:tc>
          <w:tcPr>
            <w:tcW w:w="457" w:type="dxa"/>
            <w:shd w:val="clear" w:color="auto" w:fill="auto"/>
          </w:tcPr>
          <w:p w14:paraId="564D4688" w14:textId="77777777" w:rsidR="00B52FA9" w:rsidRPr="00B52FA9" w:rsidRDefault="00B52FA9" w:rsidP="007F0236">
            <w:pPr>
              <w:rPr>
                <w:rFonts w:ascii="Arial" w:hAnsi="Arial" w:cs="Arial"/>
                <w:sz w:val="20"/>
                <w:szCs w:val="24"/>
              </w:rPr>
            </w:pPr>
          </w:p>
        </w:tc>
        <w:tc>
          <w:tcPr>
            <w:tcW w:w="457" w:type="dxa"/>
            <w:shd w:val="clear" w:color="auto" w:fill="auto"/>
          </w:tcPr>
          <w:p w14:paraId="6D97AC2A" w14:textId="77777777" w:rsidR="00B52FA9" w:rsidRPr="00B52FA9" w:rsidRDefault="00B52FA9" w:rsidP="007F0236">
            <w:pPr>
              <w:rPr>
                <w:rFonts w:ascii="Arial" w:hAnsi="Arial" w:cs="Arial"/>
                <w:sz w:val="20"/>
                <w:szCs w:val="24"/>
              </w:rPr>
            </w:pPr>
          </w:p>
        </w:tc>
        <w:tc>
          <w:tcPr>
            <w:tcW w:w="457" w:type="dxa"/>
            <w:shd w:val="clear" w:color="auto" w:fill="auto"/>
          </w:tcPr>
          <w:p w14:paraId="6EB4C2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797142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9ECD9A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67ED4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406D3C6" w14:textId="77777777" w:rsidR="00B52FA9" w:rsidRPr="00B52FA9" w:rsidRDefault="00B52FA9" w:rsidP="007F0236">
            <w:pPr>
              <w:rPr>
                <w:rFonts w:ascii="Arial" w:hAnsi="Arial" w:cs="Arial"/>
                <w:sz w:val="20"/>
                <w:szCs w:val="24"/>
              </w:rPr>
            </w:pPr>
          </w:p>
        </w:tc>
        <w:tc>
          <w:tcPr>
            <w:tcW w:w="515" w:type="dxa"/>
            <w:shd w:val="clear" w:color="auto" w:fill="auto"/>
          </w:tcPr>
          <w:p w14:paraId="04F72CFF" w14:textId="77777777" w:rsidR="00B52FA9" w:rsidRPr="00B52FA9" w:rsidRDefault="00B52FA9" w:rsidP="007F0236">
            <w:pPr>
              <w:rPr>
                <w:rFonts w:ascii="Arial" w:hAnsi="Arial" w:cs="Arial"/>
                <w:sz w:val="20"/>
                <w:szCs w:val="24"/>
              </w:rPr>
            </w:pPr>
          </w:p>
        </w:tc>
        <w:tc>
          <w:tcPr>
            <w:tcW w:w="400" w:type="dxa"/>
          </w:tcPr>
          <w:p w14:paraId="1985F2DA" w14:textId="77777777" w:rsidR="00B52FA9" w:rsidRPr="00B52FA9" w:rsidRDefault="00B52FA9" w:rsidP="007F0236">
            <w:pPr>
              <w:rPr>
                <w:rFonts w:ascii="Arial" w:hAnsi="Arial" w:cs="Arial"/>
                <w:sz w:val="20"/>
                <w:szCs w:val="24"/>
              </w:rPr>
            </w:pPr>
          </w:p>
        </w:tc>
        <w:tc>
          <w:tcPr>
            <w:tcW w:w="400" w:type="dxa"/>
            <w:shd w:val="clear" w:color="auto" w:fill="auto"/>
          </w:tcPr>
          <w:p w14:paraId="42C2623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63EF40F" w14:textId="77777777" w:rsidR="00B52FA9" w:rsidRPr="00B52FA9" w:rsidRDefault="00B52FA9" w:rsidP="007F0236">
            <w:pPr>
              <w:rPr>
                <w:rFonts w:ascii="Arial" w:hAnsi="Arial" w:cs="Arial"/>
                <w:sz w:val="20"/>
                <w:szCs w:val="24"/>
              </w:rPr>
            </w:pPr>
          </w:p>
        </w:tc>
        <w:tc>
          <w:tcPr>
            <w:tcW w:w="457" w:type="dxa"/>
            <w:shd w:val="clear" w:color="auto" w:fill="auto"/>
          </w:tcPr>
          <w:p w14:paraId="2825A4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729DC1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69B22777" w14:textId="77777777" w:rsidTr="007F0236">
        <w:trPr>
          <w:trHeight w:val="483"/>
        </w:trPr>
        <w:tc>
          <w:tcPr>
            <w:tcW w:w="1676" w:type="dxa"/>
            <w:vMerge/>
            <w:shd w:val="clear" w:color="auto" w:fill="auto"/>
          </w:tcPr>
          <w:p w14:paraId="59B6AB56" w14:textId="77777777" w:rsidR="00B52FA9" w:rsidRPr="00B52FA9" w:rsidRDefault="00B52FA9" w:rsidP="007F0236">
            <w:pPr>
              <w:rPr>
                <w:rFonts w:ascii="Arial" w:hAnsi="Arial" w:cs="Arial"/>
                <w:b/>
                <w:sz w:val="20"/>
                <w:szCs w:val="24"/>
              </w:rPr>
            </w:pPr>
          </w:p>
        </w:tc>
        <w:tc>
          <w:tcPr>
            <w:tcW w:w="292" w:type="dxa"/>
            <w:shd w:val="clear" w:color="auto" w:fill="auto"/>
          </w:tcPr>
          <w:p w14:paraId="4FD7D5B6" w14:textId="77777777" w:rsidR="00B52FA9" w:rsidRPr="00B52FA9" w:rsidRDefault="00B52FA9" w:rsidP="007F0236">
            <w:pPr>
              <w:rPr>
                <w:rFonts w:ascii="Arial" w:hAnsi="Arial" w:cs="Arial"/>
                <w:sz w:val="20"/>
                <w:szCs w:val="24"/>
              </w:rPr>
            </w:pPr>
            <w:r w:rsidRPr="00B52FA9">
              <w:rPr>
                <w:rFonts w:ascii="Arial" w:hAnsi="Arial" w:cs="Arial"/>
                <w:sz w:val="20"/>
                <w:szCs w:val="24"/>
              </w:rPr>
              <w:t>B5</w:t>
            </w:r>
          </w:p>
        </w:tc>
        <w:tc>
          <w:tcPr>
            <w:tcW w:w="458" w:type="dxa"/>
            <w:shd w:val="clear" w:color="auto" w:fill="auto"/>
          </w:tcPr>
          <w:p w14:paraId="262E8E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315B1A7" w14:textId="77777777" w:rsidR="00B52FA9" w:rsidRPr="00B52FA9" w:rsidRDefault="00B52FA9" w:rsidP="007F0236">
            <w:pPr>
              <w:rPr>
                <w:rFonts w:ascii="Arial" w:hAnsi="Arial" w:cs="Arial"/>
                <w:sz w:val="20"/>
                <w:szCs w:val="24"/>
              </w:rPr>
            </w:pPr>
          </w:p>
        </w:tc>
        <w:tc>
          <w:tcPr>
            <w:tcW w:w="458" w:type="dxa"/>
            <w:shd w:val="clear" w:color="auto" w:fill="auto"/>
          </w:tcPr>
          <w:p w14:paraId="524D4EC6" w14:textId="77777777" w:rsidR="00B52FA9" w:rsidRPr="00B52FA9" w:rsidRDefault="00B52FA9" w:rsidP="007F0236">
            <w:pPr>
              <w:rPr>
                <w:rFonts w:ascii="Arial" w:hAnsi="Arial" w:cs="Arial"/>
                <w:sz w:val="20"/>
                <w:szCs w:val="24"/>
              </w:rPr>
            </w:pPr>
          </w:p>
        </w:tc>
        <w:tc>
          <w:tcPr>
            <w:tcW w:w="458" w:type="dxa"/>
            <w:shd w:val="clear" w:color="auto" w:fill="auto"/>
          </w:tcPr>
          <w:p w14:paraId="7AD3EC7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F23E96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FBDC9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EDE2B88" w14:textId="77777777" w:rsidR="00B52FA9" w:rsidRPr="00B52FA9" w:rsidRDefault="00B52FA9" w:rsidP="007F0236">
            <w:pPr>
              <w:rPr>
                <w:rFonts w:ascii="Arial" w:hAnsi="Arial" w:cs="Arial"/>
                <w:sz w:val="20"/>
                <w:szCs w:val="24"/>
              </w:rPr>
            </w:pPr>
          </w:p>
        </w:tc>
        <w:tc>
          <w:tcPr>
            <w:tcW w:w="458" w:type="dxa"/>
            <w:shd w:val="clear" w:color="auto" w:fill="auto"/>
          </w:tcPr>
          <w:p w14:paraId="2C3902B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229AECD" w14:textId="77777777" w:rsidR="00B52FA9" w:rsidRPr="00B52FA9" w:rsidRDefault="00B52FA9" w:rsidP="007F0236">
            <w:pPr>
              <w:rPr>
                <w:rFonts w:ascii="Arial" w:hAnsi="Arial" w:cs="Arial"/>
                <w:sz w:val="20"/>
                <w:szCs w:val="24"/>
              </w:rPr>
            </w:pPr>
          </w:p>
        </w:tc>
        <w:tc>
          <w:tcPr>
            <w:tcW w:w="457" w:type="dxa"/>
            <w:shd w:val="clear" w:color="auto" w:fill="auto"/>
          </w:tcPr>
          <w:p w14:paraId="3423A82B" w14:textId="77777777" w:rsidR="00B52FA9" w:rsidRPr="00B52FA9" w:rsidRDefault="00B52FA9" w:rsidP="007F0236">
            <w:pPr>
              <w:rPr>
                <w:rFonts w:ascii="Arial" w:hAnsi="Arial" w:cs="Arial"/>
                <w:sz w:val="20"/>
                <w:szCs w:val="24"/>
              </w:rPr>
            </w:pPr>
          </w:p>
        </w:tc>
        <w:tc>
          <w:tcPr>
            <w:tcW w:w="457" w:type="dxa"/>
            <w:shd w:val="clear" w:color="auto" w:fill="auto"/>
          </w:tcPr>
          <w:p w14:paraId="56F74E37" w14:textId="77777777" w:rsidR="00B52FA9" w:rsidRPr="00B52FA9" w:rsidRDefault="00B52FA9" w:rsidP="007F0236">
            <w:pPr>
              <w:rPr>
                <w:rFonts w:ascii="Arial" w:hAnsi="Arial" w:cs="Arial"/>
                <w:sz w:val="20"/>
                <w:szCs w:val="24"/>
              </w:rPr>
            </w:pPr>
          </w:p>
        </w:tc>
        <w:tc>
          <w:tcPr>
            <w:tcW w:w="515" w:type="dxa"/>
            <w:shd w:val="clear" w:color="auto" w:fill="auto"/>
          </w:tcPr>
          <w:p w14:paraId="6880709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226C3E2E" w14:textId="77777777" w:rsidR="00B52FA9" w:rsidRPr="00B52FA9" w:rsidRDefault="00B52FA9" w:rsidP="007F0236">
            <w:pPr>
              <w:rPr>
                <w:rFonts w:ascii="Arial" w:hAnsi="Arial" w:cs="Arial"/>
                <w:sz w:val="20"/>
                <w:szCs w:val="24"/>
              </w:rPr>
            </w:pPr>
          </w:p>
        </w:tc>
        <w:tc>
          <w:tcPr>
            <w:tcW w:w="400" w:type="dxa"/>
            <w:shd w:val="clear" w:color="auto" w:fill="auto"/>
          </w:tcPr>
          <w:p w14:paraId="2D9A1EB6" w14:textId="77777777" w:rsidR="00B52FA9" w:rsidRPr="00B52FA9" w:rsidRDefault="00B52FA9" w:rsidP="007F0236">
            <w:pPr>
              <w:rPr>
                <w:rFonts w:ascii="Arial" w:hAnsi="Arial" w:cs="Arial"/>
                <w:sz w:val="20"/>
                <w:szCs w:val="24"/>
              </w:rPr>
            </w:pPr>
          </w:p>
        </w:tc>
        <w:tc>
          <w:tcPr>
            <w:tcW w:w="457" w:type="dxa"/>
            <w:shd w:val="clear" w:color="auto" w:fill="auto"/>
          </w:tcPr>
          <w:p w14:paraId="0C99083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5DC95CB" w14:textId="77777777" w:rsidR="00B52FA9" w:rsidRPr="00B52FA9" w:rsidRDefault="00B52FA9" w:rsidP="007F0236">
            <w:pPr>
              <w:rPr>
                <w:rFonts w:ascii="Arial" w:hAnsi="Arial" w:cs="Arial"/>
                <w:sz w:val="20"/>
                <w:szCs w:val="24"/>
              </w:rPr>
            </w:pPr>
          </w:p>
        </w:tc>
        <w:tc>
          <w:tcPr>
            <w:tcW w:w="538" w:type="dxa"/>
            <w:shd w:val="clear" w:color="auto" w:fill="auto"/>
          </w:tcPr>
          <w:p w14:paraId="5A6B83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592003EF" w14:textId="77777777" w:rsidTr="007F0236">
        <w:trPr>
          <w:trHeight w:val="483"/>
        </w:trPr>
        <w:tc>
          <w:tcPr>
            <w:tcW w:w="1676" w:type="dxa"/>
            <w:vMerge/>
            <w:shd w:val="clear" w:color="auto" w:fill="auto"/>
          </w:tcPr>
          <w:p w14:paraId="72A0FBC9" w14:textId="77777777" w:rsidR="00B52FA9" w:rsidRPr="00B52FA9" w:rsidRDefault="00B52FA9" w:rsidP="007F0236">
            <w:pPr>
              <w:rPr>
                <w:rFonts w:ascii="Arial" w:hAnsi="Arial" w:cs="Arial"/>
                <w:b/>
                <w:sz w:val="20"/>
                <w:szCs w:val="24"/>
              </w:rPr>
            </w:pPr>
          </w:p>
        </w:tc>
        <w:tc>
          <w:tcPr>
            <w:tcW w:w="292" w:type="dxa"/>
            <w:shd w:val="clear" w:color="auto" w:fill="auto"/>
          </w:tcPr>
          <w:p w14:paraId="24E83C04" w14:textId="77777777" w:rsidR="00B52FA9" w:rsidRPr="00B52FA9" w:rsidRDefault="00B52FA9" w:rsidP="007F0236">
            <w:pPr>
              <w:rPr>
                <w:rFonts w:ascii="Arial" w:hAnsi="Arial" w:cs="Arial"/>
                <w:sz w:val="20"/>
                <w:szCs w:val="24"/>
              </w:rPr>
            </w:pPr>
            <w:r w:rsidRPr="00B52FA9">
              <w:rPr>
                <w:rFonts w:ascii="Arial" w:hAnsi="Arial" w:cs="Arial"/>
                <w:sz w:val="20"/>
                <w:szCs w:val="24"/>
              </w:rPr>
              <w:t>B6</w:t>
            </w:r>
          </w:p>
        </w:tc>
        <w:tc>
          <w:tcPr>
            <w:tcW w:w="458" w:type="dxa"/>
            <w:shd w:val="clear" w:color="auto" w:fill="auto"/>
          </w:tcPr>
          <w:p w14:paraId="7C5331C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EAA8933" w14:textId="77777777" w:rsidR="00B52FA9" w:rsidRPr="00B52FA9" w:rsidRDefault="00B52FA9" w:rsidP="007F0236">
            <w:pPr>
              <w:rPr>
                <w:rFonts w:ascii="Arial" w:hAnsi="Arial" w:cs="Arial"/>
                <w:sz w:val="20"/>
                <w:szCs w:val="24"/>
              </w:rPr>
            </w:pPr>
          </w:p>
        </w:tc>
        <w:tc>
          <w:tcPr>
            <w:tcW w:w="458" w:type="dxa"/>
            <w:shd w:val="clear" w:color="auto" w:fill="auto"/>
          </w:tcPr>
          <w:p w14:paraId="0F5E299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A6E6B4F" w14:textId="77777777" w:rsidR="00B52FA9" w:rsidRPr="00B52FA9" w:rsidRDefault="00B52FA9" w:rsidP="007F0236">
            <w:pPr>
              <w:rPr>
                <w:rFonts w:ascii="Arial" w:hAnsi="Arial" w:cs="Arial"/>
                <w:sz w:val="20"/>
                <w:szCs w:val="24"/>
              </w:rPr>
            </w:pPr>
          </w:p>
        </w:tc>
        <w:tc>
          <w:tcPr>
            <w:tcW w:w="457" w:type="dxa"/>
            <w:shd w:val="clear" w:color="auto" w:fill="auto"/>
          </w:tcPr>
          <w:p w14:paraId="69178D4A" w14:textId="77777777" w:rsidR="00B52FA9" w:rsidRPr="00B52FA9" w:rsidRDefault="00B52FA9" w:rsidP="007F0236">
            <w:pPr>
              <w:rPr>
                <w:rFonts w:ascii="Arial" w:hAnsi="Arial" w:cs="Arial"/>
                <w:sz w:val="20"/>
                <w:szCs w:val="24"/>
              </w:rPr>
            </w:pPr>
          </w:p>
        </w:tc>
        <w:tc>
          <w:tcPr>
            <w:tcW w:w="457" w:type="dxa"/>
            <w:shd w:val="clear" w:color="auto" w:fill="auto"/>
          </w:tcPr>
          <w:p w14:paraId="479436AF" w14:textId="77777777" w:rsidR="00B52FA9" w:rsidRPr="00B52FA9" w:rsidRDefault="00B52FA9" w:rsidP="007F0236">
            <w:pPr>
              <w:rPr>
                <w:rFonts w:ascii="Arial" w:hAnsi="Arial" w:cs="Arial"/>
                <w:sz w:val="20"/>
                <w:szCs w:val="24"/>
              </w:rPr>
            </w:pPr>
          </w:p>
        </w:tc>
        <w:tc>
          <w:tcPr>
            <w:tcW w:w="457" w:type="dxa"/>
            <w:shd w:val="clear" w:color="auto" w:fill="auto"/>
          </w:tcPr>
          <w:p w14:paraId="1C02B982" w14:textId="77777777" w:rsidR="00B52FA9" w:rsidRPr="00B52FA9" w:rsidRDefault="00B52FA9" w:rsidP="007F0236">
            <w:pPr>
              <w:rPr>
                <w:rFonts w:ascii="Arial" w:hAnsi="Arial" w:cs="Arial"/>
                <w:sz w:val="20"/>
                <w:szCs w:val="24"/>
              </w:rPr>
            </w:pPr>
          </w:p>
        </w:tc>
        <w:tc>
          <w:tcPr>
            <w:tcW w:w="458" w:type="dxa"/>
            <w:shd w:val="clear" w:color="auto" w:fill="auto"/>
          </w:tcPr>
          <w:p w14:paraId="2F9373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6B7C74B" w14:textId="77777777" w:rsidR="00B52FA9" w:rsidRPr="00B52FA9" w:rsidRDefault="00B52FA9" w:rsidP="007F0236">
            <w:pPr>
              <w:rPr>
                <w:rFonts w:ascii="Arial" w:hAnsi="Arial" w:cs="Arial"/>
                <w:sz w:val="20"/>
                <w:szCs w:val="24"/>
              </w:rPr>
            </w:pPr>
          </w:p>
        </w:tc>
        <w:tc>
          <w:tcPr>
            <w:tcW w:w="457" w:type="dxa"/>
            <w:shd w:val="clear" w:color="auto" w:fill="auto"/>
          </w:tcPr>
          <w:p w14:paraId="13655893" w14:textId="77777777" w:rsidR="00B52FA9" w:rsidRPr="00B52FA9" w:rsidRDefault="00B52FA9" w:rsidP="007F0236">
            <w:pPr>
              <w:rPr>
                <w:rFonts w:ascii="Arial" w:hAnsi="Arial" w:cs="Arial"/>
                <w:sz w:val="20"/>
                <w:szCs w:val="24"/>
              </w:rPr>
            </w:pPr>
          </w:p>
        </w:tc>
        <w:tc>
          <w:tcPr>
            <w:tcW w:w="457" w:type="dxa"/>
            <w:shd w:val="clear" w:color="auto" w:fill="auto"/>
          </w:tcPr>
          <w:p w14:paraId="3203A817" w14:textId="77777777" w:rsidR="00B52FA9" w:rsidRPr="00B52FA9" w:rsidRDefault="00B52FA9" w:rsidP="007F0236">
            <w:pPr>
              <w:rPr>
                <w:rFonts w:ascii="Arial" w:hAnsi="Arial" w:cs="Arial"/>
                <w:sz w:val="20"/>
                <w:szCs w:val="24"/>
              </w:rPr>
            </w:pPr>
          </w:p>
        </w:tc>
        <w:tc>
          <w:tcPr>
            <w:tcW w:w="515" w:type="dxa"/>
            <w:shd w:val="clear" w:color="auto" w:fill="auto"/>
          </w:tcPr>
          <w:p w14:paraId="51544608" w14:textId="77777777" w:rsidR="00B52FA9" w:rsidRPr="00B52FA9" w:rsidRDefault="00B52FA9" w:rsidP="007F0236">
            <w:pPr>
              <w:rPr>
                <w:rFonts w:ascii="Arial" w:hAnsi="Arial" w:cs="Arial"/>
                <w:sz w:val="20"/>
                <w:szCs w:val="24"/>
              </w:rPr>
            </w:pPr>
          </w:p>
        </w:tc>
        <w:tc>
          <w:tcPr>
            <w:tcW w:w="400" w:type="dxa"/>
          </w:tcPr>
          <w:p w14:paraId="290F8C48" w14:textId="77777777" w:rsidR="00B52FA9" w:rsidRPr="00B52FA9" w:rsidRDefault="00B52FA9" w:rsidP="007F0236">
            <w:pPr>
              <w:rPr>
                <w:rFonts w:ascii="Arial" w:hAnsi="Arial" w:cs="Arial"/>
                <w:sz w:val="20"/>
                <w:szCs w:val="24"/>
              </w:rPr>
            </w:pPr>
          </w:p>
        </w:tc>
        <w:tc>
          <w:tcPr>
            <w:tcW w:w="400" w:type="dxa"/>
            <w:shd w:val="clear" w:color="auto" w:fill="auto"/>
          </w:tcPr>
          <w:p w14:paraId="548564CC" w14:textId="77777777" w:rsidR="00B52FA9" w:rsidRPr="00B52FA9" w:rsidRDefault="00B52FA9" w:rsidP="007F0236">
            <w:pPr>
              <w:rPr>
                <w:rFonts w:ascii="Arial" w:hAnsi="Arial" w:cs="Arial"/>
                <w:sz w:val="20"/>
                <w:szCs w:val="24"/>
              </w:rPr>
            </w:pPr>
          </w:p>
        </w:tc>
        <w:tc>
          <w:tcPr>
            <w:tcW w:w="457" w:type="dxa"/>
            <w:shd w:val="clear" w:color="auto" w:fill="auto"/>
          </w:tcPr>
          <w:p w14:paraId="1C78BA42" w14:textId="77777777" w:rsidR="00B52FA9" w:rsidRPr="00B52FA9" w:rsidRDefault="00B52FA9" w:rsidP="007F0236">
            <w:pPr>
              <w:rPr>
                <w:rFonts w:ascii="Arial" w:hAnsi="Arial" w:cs="Arial"/>
                <w:sz w:val="20"/>
                <w:szCs w:val="24"/>
              </w:rPr>
            </w:pPr>
          </w:p>
        </w:tc>
        <w:tc>
          <w:tcPr>
            <w:tcW w:w="457" w:type="dxa"/>
            <w:shd w:val="clear" w:color="auto" w:fill="auto"/>
          </w:tcPr>
          <w:p w14:paraId="5E8E28C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EBF39FB" w14:textId="77777777" w:rsidR="00B52FA9" w:rsidRPr="00B52FA9" w:rsidRDefault="00B52FA9" w:rsidP="007F0236">
            <w:pPr>
              <w:rPr>
                <w:rFonts w:ascii="Arial" w:hAnsi="Arial" w:cs="Arial"/>
                <w:sz w:val="20"/>
                <w:szCs w:val="24"/>
              </w:rPr>
            </w:pPr>
          </w:p>
        </w:tc>
      </w:tr>
      <w:tr w:rsidR="00B52FA9" w:rsidRPr="00B52FA9" w14:paraId="6DCE6C4C" w14:textId="77777777" w:rsidTr="007F0236">
        <w:trPr>
          <w:trHeight w:val="498"/>
        </w:trPr>
        <w:tc>
          <w:tcPr>
            <w:tcW w:w="1676" w:type="dxa"/>
            <w:vMerge w:val="restart"/>
            <w:shd w:val="clear" w:color="auto" w:fill="auto"/>
          </w:tcPr>
          <w:p w14:paraId="3C43D90B" w14:textId="77777777" w:rsidR="00B52FA9" w:rsidRPr="00B52FA9" w:rsidRDefault="00B52FA9" w:rsidP="007F0236">
            <w:pPr>
              <w:rPr>
                <w:rFonts w:ascii="Arial" w:hAnsi="Arial" w:cs="Arial"/>
                <w:b/>
                <w:sz w:val="20"/>
                <w:szCs w:val="24"/>
              </w:rPr>
            </w:pPr>
            <w:r w:rsidRPr="00B52FA9">
              <w:rPr>
                <w:rFonts w:ascii="Arial" w:hAnsi="Arial" w:cs="Arial"/>
                <w:b/>
                <w:sz w:val="20"/>
                <w:szCs w:val="24"/>
              </w:rPr>
              <w:t>Practical Skills</w:t>
            </w:r>
          </w:p>
        </w:tc>
        <w:tc>
          <w:tcPr>
            <w:tcW w:w="292" w:type="dxa"/>
            <w:shd w:val="clear" w:color="auto" w:fill="auto"/>
          </w:tcPr>
          <w:p w14:paraId="11EA4015" w14:textId="77777777" w:rsidR="00B52FA9" w:rsidRPr="00B52FA9" w:rsidRDefault="00B52FA9" w:rsidP="007F0236">
            <w:pPr>
              <w:rPr>
                <w:rFonts w:ascii="Arial" w:hAnsi="Arial" w:cs="Arial"/>
                <w:sz w:val="20"/>
                <w:szCs w:val="24"/>
              </w:rPr>
            </w:pPr>
            <w:r w:rsidRPr="00B52FA9">
              <w:rPr>
                <w:rFonts w:ascii="Arial" w:hAnsi="Arial" w:cs="Arial"/>
                <w:sz w:val="20"/>
                <w:szCs w:val="24"/>
              </w:rPr>
              <w:t>C1</w:t>
            </w:r>
          </w:p>
        </w:tc>
        <w:tc>
          <w:tcPr>
            <w:tcW w:w="458" w:type="dxa"/>
            <w:shd w:val="clear" w:color="auto" w:fill="auto"/>
          </w:tcPr>
          <w:p w14:paraId="62A92B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EEC9330" w14:textId="77777777" w:rsidR="00B52FA9" w:rsidRPr="00B52FA9" w:rsidRDefault="00B52FA9" w:rsidP="007F0236">
            <w:pPr>
              <w:rPr>
                <w:rFonts w:ascii="Arial" w:hAnsi="Arial" w:cs="Arial"/>
                <w:sz w:val="20"/>
                <w:szCs w:val="24"/>
              </w:rPr>
            </w:pPr>
          </w:p>
        </w:tc>
        <w:tc>
          <w:tcPr>
            <w:tcW w:w="458" w:type="dxa"/>
            <w:shd w:val="clear" w:color="auto" w:fill="auto"/>
          </w:tcPr>
          <w:p w14:paraId="24D74B9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7CA232" w14:textId="77777777" w:rsidR="00B52FA9" w:rsidRPr="00B52FA9" w:rsidRDefault="00B52FA9" w:rsidP="007F0236">
            <w:pPr>
              <w:rPr>
                <w:rFonts w:ascii="Arial" w:hAnsi="Arial" w:cs="Arial"/>
                <w:sz w:val="20"/>
                <w:szCs w:val="24"/>
              </w:rPr>
            </w:pPr>
          </w:p>
        </w:tc>
        <w:tc>
          <w:tcPr>
            <w:tcW w:w="457" w:type="dxa"/>
            <w:shd w:val="clear" w:color="auto" w:fill="auto"/>
          </w:tcPr>
          <w:p w14:paraId="3267420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5D466F" w14:textId="77777777" w:rsidR="00B52FA9" w:rsidRPr="00B52FA9" w:rsidRDefault="00B52FA9" w:rsidP="007F0236">
            <w:pPr>
              <w:rPr>
                <w:rFonts w:ascii="Arial" w:hAnsi="Arial" w:cs="Arial"/>
                <w:sz w:val="20"/>
                <w:szCs w:val="24"/>
              </w:rPr>
            </w:pPr>
          </w:p>
        </w:tc>
        <w:tc>
          <w:tcPr>
            <w:tcW w:w="457" w:type="dxa"/>
            <w:shd w:val="clear" w:color="auto" w:fill="auto"/>
          </w:tcPr>
          <w:p w14:paraId="1B63F12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42672E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212E1A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968C14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2CB9E4D" w14:textId="77777777" w:rsidR="00B52FA9" w:rsidRPr="00B52FA9" w:rsidRDefault="00B52FA9" w:rsidP="007F0236">
            <w:pPr>
              <w:rPr>
                <w:rFonts w:ascii="Arial" w:hAnsi="Arial" w:cs="Arial"/>
                <w:sz w:val="20"/>
                <w:szCs w:val="24"/>
              </w:rPr>
            </w:pPr>
          </w:p>
        </w:tc>
        <w:tc>
          <w:tcPr>
            <w:tcW w:w="515" w:type="dxa"/>
            <w:shd w:val="clear" w:color="auto" w:fill="auto"/>
          </w:tcPr>
          <w:p w14:paraId="3884E430" w14:textId="77777777" w:rsidR="00B52FA9" w:rsidRPr="00B52FA9" w:rsidRDefault="00B52FA9" w:rsidP="007F0236">
            <w:pPr>
              <w:rPr>
                <w:rFonts w:ascii="Arial" w:hAnsi="Arial" w:cs="Arial"/>
                <w:sz w:val="20"/>
                <w:szCs w:val="24"/>
              </w:rPr>
            </w:pPr>
          </w:p>
        </w:tc>
        <w:tc>
          <w:tcPr>
            <w:tcW w:w="400" w:type="dxa"/>
          </w:tcPr>
          <w:p w14:paraId="5D32D4B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02172AB4" w14:textId="77777777" w:rsidR="00B52FA9" w:rsidRPr="00B52FA9" w:rsidRDefault="00B52FA9" w:rsidP="007F0236">
            <w:pPr>
              <w:rPr>
                <w:rFonts w:ascii="Arial" w:hAnsi="Arial" w:cs="Arial"/>
                <w:sz w:val="20"/>
                <w:szCs w:val="24"/>
              </w:rPr>
            </w:pPr>
          </w:p>
        </w:tc>
        <w:tc>
          <w:tcPr>
            <w:tcW w:w="457" w:type="dxa"/>
            <w:shd w:val="clear" w:color="auto" w:fill="auto"/>
          </w:tcPr>
          <w:p w14:paraId="4DCDF40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17E365" w14:textId="77777777" w:rsidR="00B52FA9" w:rsidRPr="00B52FA9" w:rsidRDefault="00B52FA9" w:rsidP="007F0236">
            <w:pPr>
              <w:rPr>
                <w:rFonts w:ascii="Arial" w:hAnsi="Arial" w:cs="Arial"/>
                <w:sz w:val="20"/>
                <w:szCs w:val="24"/>
              </w:rPr>
            </w:pPr>
          </w:p>
        </w:tc>
        <w:tc>
          <w:tcPr>
            <w:tcW w:w="538" w:type="dxa"/>
            <w:shd w:val="clear" w:color="auto" w:fill="auto"/>
          </w:tcPr>
          <w:p w14:paraId="3C7BA0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3404C4C6" w14:textId="77777777" w:rsidTr="007F0236">
        <w:trPr>
          <w:trHeight w:val="498"/>
        </w:trPr>
        <w:tc>
          <w:tcPr>
            <w:tcW w:w="1676" w:type="dxa"/>
            <w:vMerge/>
            <w:shd w:val="clear" w:color="auto" w:fill="auto"/>
          </w:tcPr>
          <w:p w14:paraId="231D8CB5" w14:textId="77777777" w:rsidR="00B52FA9" w:rsidRPr="00B52FA9" w:rsidRDefault="00B52FA9" w:rsidP="007F0236">
            <w:pPr>
              <w:rPr>
                <w:rFonts w:ascii="Arial" w:hAnsi="Arial" w:cs="Arial"/>
                <w:sz w:val="20"/>
                <w:szCs w:val="24"/>
              </w:rPr>
            </w:pPr>
          </w:p>
        </w:tc>
        <w:tc>
          <w:tcPr>
            <w:tcW w:w="292" w:type="dxa"/>
            <w:shd w:val="clear" w:color="auto" w:fill="auto"/>
          </w:tcPr>
          <w:p w14:paraId="3FABC136" w14:textId="77777777" w:rsidR="00B52FA9" w:rsidRPr="00B52FA9" w:rsidRDefault="00B52FA9" w:rsidP="007F0236">
            <w:pPr>
              <w:rPr>
                <w:rFonts w:ascii="Arial" w:hAnsi="Arial" w:cs="Arial"/>
                <w:sz w:val="20"/>
                <w:szCs w:val="24"/>
              </w:rPr>
            </w:pPr>
            <w:r w:rsidRPr="00B52FA9">
              <w:rPr>
                <w:rFonts w:ascii="Arial" w:hAnsi="Arial" w:cs="Arial"/>
                <w:sz w:val="20"/>
                <w:szCs w:val="24"/>
              </w:rPr>
              <w:t>C2</w:t>
            </w:r>
          </w:p>
        </w:tc>
        <w:tc>
          <w:tcPr>
            <w:tcW w:w="458" w:type="dxa"/>
            <w:shd w:val="clear" w:color="auto" w:fill="auto"/>
          </w:tcPr>
          <w:p w14:paraId="3B201D1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A07F6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E99F06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A9036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8F53C3F" w14:textId="77777777" w:rsidR="00B52FA9" w:rsidRPr="00B52FA9" w:rsidRDefault="00B52FA9" w:rsidP="007F0236">
            <w:pPr>
              <w:rPr>
                <w:rFonts w:ascii="Arial" w:hAnsi="Arial" w:cs="Arial"/>
                <w:sz w:val="20"/>
                <w:szCs w:val="24"/>
              </w:rPr>
            </w:pPr>
          </w:p>
        </w:tc>
        <w:tc>
          <w:tcPr>
            <w:tcW w:w="457" w:type="dxa"/>
            <w:shd w:val="clear" w:color="auto" w:fill="auto"/>
          </w:tcPr>
          <w:p w14:paraId="53151A06" w14:textId="77777777" w:rsidR="00B52FA9" w:rsidRPr="00B52FA9" w:rsidRDefault="00B52FA9" w:rsidP="007F0236">
            <w:pPr>
              <w:rPr>
                <w:rFonts w:ascii="Arial" w:hAnsi="Arial" w:cs="Arial"/>
                <w:sz w:val="20"/>
                <w:szCs w:val="24"/>
              </w:rPr>
            </w:pPr>
          </w:p>
        </w:tc>
        <w:tc>
          <w:tcPr>
            <w:tcW w:w="457" w:type="dxa"/>
            <w:shd w:val="clear" w:color="auto" w:fill="auto"/>
          </w:tcPr>
          <w:p w14:paraId="6B94298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E0AEA1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3C3C63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89896A8" w14:textId="77777777" w:rsidR="00B52FA9" w:rsidRPr="00B52FA9" w:rsidRDefault="00B52FA9" w:rsidP="007F0236">
            <w:pPr>
              <w:rPr>
                <w:rFonts w:ascii="Arial" w:hAnsi="Arial" w:cs="Arial"/>
                <w:sz w:val="20"/>
                <w:szCs w:val="24"/>
              </w:rPr>
            </w:pPr>
          </w:p>
        </w:tc>
        <w:tc>
          <w:tcPr>
            <w:tcW w:w="457" w:type="dxa"/>
            <w:shd w:val="clear" w:color="auto" w:fill="auto"/>
          </w:tcPr>
          <w:p w14:paraId="50D880F9" w14:textId="77777777" w:rsidR="00B52FA9" w:rsidRPr="00B52FA9" w:rsidRDefault="00B52FA9" w:rsidP="007F0236">
            <w:pPr>
              <w:rPr>
                <w:rFonts w:ascii="Arial" w:hAnsi="Arial" w:cs="Arial"/>
                <w:sz w:val="20"/>
                <w:szCs w:val="24"/>
              </w:rPr>
            </w:pPr>
          </w:p>
        </w:tc>
        <w:tc>
          <w:tcPr>
            <w:tcW w:w="515" w:type="dxa"/>
            <w:shd w:val="clear" w:color="auto" w:fill="auto"/>
          </w:tcPr>
          <w:p w14:paraId="1CD8B769" w14:textId="77777777" w:rsidR="00B52FA9" w:rsidRPr="00B52FA9" w:rsidRDefault="00B52FA9" w:rsidP="007F0236">
            <w:pPr>
              <w:rPr>
                <w:rFonts w:ascii="Arial" w:hAnsi="Arial" w:cs="Arial"/>
                <w:sz w:val="20"/>
                <w:szCs w:val="24"/>
              </w:rPr>
            </w:pPr>
          </w:p>
        </w:tc>
        <w:tc>
          <w:tcPr>
            <w:tcW w:w="400" w:type="dxa"/>
          </w:tcPr>
          <w:p w14:paraId="410100A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E82C169" w14:textId="77777777" w:rsidR="00B52FA9" w:rsidRPr="00B52FA9" w:rsidRDefault="00B52FA9" w:rsidP="007F0236">
            <w:pPr>
              <w:rPr>
                <w:rFonts w:ascii="Arial" w:hAnsi="Arial" w:cs="Arial"/>
                <w:sz w:val="20"/>
                <w:szCs w:val="24"/>
              </w:rPr>
            </w:pPr>
          </w:p>
        </w:tc>
        <w:tc>
          <w:tcPr>
            <w:tcW w:w="457" w:type="dxa"/>
            <w:shd w:val="clear" w:color="auto" w:fill="auto"/>
          </w:tcPr>
          <w:p w14:paraId="5942C291" w14:textId="77777777" w:rsidR="00B52FA9" w:rsidRPr="00B52FA9" w:rsidRDefault="00B52FA9" w:rsidP="007F0236">
            <w:pPr>
              <w:rPr>
                <w:rFonts w:ascii="Arial" w:hAnsi="Arial" w:cs="Arial"/>
                <w:sz w:val="20"/>
                <w:szCs w:val="24"/>
              </w:rPr>
            </w:pPr>
          </w:p>
        </w:tc>
        <w:tc>
          <w:tcPr>
            <w:tcW w:w="457" w:type="dxa"/>
            <w:shd w:val="clear" w:color="auto" w:fill="auto"/>
          </w:tcPr>
          <w:p w14:paraId="712F245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89129FE" w14:textId="77777777" w:rsidR="00B52FA9" w:rsidRPr="00B52FA9" w:rsidRDefault="00B52FA9" w:rsidP="007F0236">
            <w:pPr>
              <w:rPr>
                <w:rFonts w:ascii="Arial" w:hAnsi="Arial" w:cs="Arial"/>
                <w:sz w:val="20"/>
                <w:szCs w:val="24"/>
              </w:rPr>
            </w:pPr>
          </w:p>
        </w:tc>
      </w:tr>
      <w:tr w:rsidR="00B52FA9" w:rsidRPr="00B52FA9" w14:paraId="116D5D9E" w14:textId="77777777" w:rsidTr="007F0236">
        <w:trPr>
          <w:trHeight w:val="512"/>
        </w:trPr>
        <w:tc>
          <w:tcPr>
            <w:tcW w:w="1676" w:type="dxa"/>
            <w:vMerge/>
            <w:shd w:val="clear" w:color="auto" w:fill="auto"/>
          </w:tcPr>
          <w:p w14:paraId="35FDAF0E" w14:textId="77777777" w:rsidR="00B52FA9" w:rsidRPr="00B52FA9" w:rsidRDefault="00B52FA9" w:rsidP="007F0236">
            <w:pPr>
              <w:rPr>
                <w:rFonts w:ascii="Arial" w:hAnsi="Arial" w:cs="Arial"/>
                <w:sz w:val="20"/>
                <w:szCs w:val="24"/>
              </w:rPr>
            </w:pPr>
          </w:p>
        </w:tc>
        <w:tc>
          <w:tcPr>
            <w:tcW w:w="292" w:type="dxa"/>
            <w:shd w:val="clear" w:color="auto" w:fill="auto"/>
          </w:tcPr>
          <w:p w14:paraId="60317EBB" w14:textId="77777777" w:rsidR="00B52FA9" w:rsidRPr="00B52FA9" w:rsidRDefault="00B52FA9" w:rsidP="007F0236">
            <w:pPr>
              <w:rPr>
                <w:rFonts w:ascii="Arial" w:hAnsi="Arial" w:cs="Arial"/>
                <w:sz w:val="20"/>
                <w:szCs w:val="24"/>
              </w:rPr>
            </w:pPr>
            <w:r w:rsidRPr="00B52FA9">
              <w:rPr>
                <w:rFonts w:ascii="Arial" w:hAnsi="Arial" w:cs="Arial"/>
                <w:sz w:val="20"/>
                <w:szCs w:val="24"/>
              </w:rPr>
              <w:t>C3</w:t>
            </w:r>
          </w:p>
        </w:tc>
        <w:tc>
          <w:tcPr>
            <w:tcW w:w="458" w:type="dxa"/>
            <w:shd w:val="clear" w:color="auto" w:fill="auto"/>
          </w:tcPr>
          <w:p w14:paraId="65D7B32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F01F774" w14:textId="77777777" w:rsidR="00B52FA9" w:rsidRPr="00B52FA9" w:rsidRDefault="00B52FA9" w:rsidP="007F0236">
            <w:pPr>
              <w:rPr>
                <w:rFonts w:ascii="Arial" w:hAnsi="Arial" w:cs="Arial"/>
                <w:sz w:val="20"/>
                <w:szCs w:val="24"/>
              </w:rPr>
            </w:pPr>
          </w:p>
        </w:tc>
        <w:tc>
          <w:tcPr>
            <w:tcW w:w="458" w:type="dxa"/>
            <w:shd w:val="clear" w:color="auto" w:fill="auto"/>
          </w:tcPr>
          <w:p w14:paraId="297EEDC4" w14:textId="77777777" w:rsidR="00B52FA9" w:rsidRPr="00B52FA9" w:rsidRDefault="00B52FA9" w:rsidP="007F0236">
            <w:pPr>
              <w:rPr>
                <w:rFonts w:ascii="Arial" w:hAnsi="Arial" w:cs="Arial"/>
                <w:sz w:val="20"/>
                <w:szCs w:val="24"/>
              </w:rPr>
            </w:pPr>
          </w:p>
        </w:tc>
        <w:tc>
          <w:tcPr>
            <w:tcW w:w="458" w:type="dxa"/>
            <w:shd w:val="clear" w:color="auto" w:fill="auto"/>
          </w:tcPr>
          <w:p w14:paraId="05743CC4" w14:textId="77777777" w:rsidR="00B52FA9" w:rsidRPr="00B52FA9" w:rsidRDefault="00B52FA9" w:rsidP="007F0236">
            <w:pPr>
              <w:rPr>
                <w:rFonts w:ascii="Arial" w:hAnsi="Arial" w:cs="Arial"/>
                <w:sz w:val="20"/>
                <w:szCs w:val="24"/>
              </w:rPr>
            </w:pPr>
          </w:p>
        </w:tc>
        <w:tc>
          <w:tcPr>
            <w:tcW w:w="457" w:type="dxa"/>
            <w:shd w:val="clear" w:color="auto" w:fill="auto"/>
          </w:tcPr>
          <w:p w14:paraId="574BE66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5D29D91" w14:textId="77777777" w:rsidR="00B52FA9" w:rsidRPr="00B52FA9" w:rsidRDefault="00B52FA9" w:rsidP="007F0236">
            <w:pPr>
              <w:rPr>
                <w:rFonts w:ascii="Arial" w:hAnsi="Arial" w:cs="Arial"/>
                <w:sz w:val="20"/>
                <w:szCs w:val="24"/>
              </w:rPr>
            </w:pPr>
          </w:p>
        </w:tc>
        <w:tc>
          <w:tcPr>
            <w:tcW w:w="457" w:type="dxa"/>
            <w:shd w:val="clear" w:color="auto" w:fill="auto"/>
          </w:tcPr>
          <w:p w14:paraId="4BF3743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5BEC9E2" w14:textId="77777777" w:rsidR="00B52FA9" w:rsidRPr="00B52FA9" w:rsidRDefault="00B52FA9" w:rsidP="007F0236">
            <w:pPr>
              <w:rPr>
                <w:rFonts w:ascii="Arial" w:hAnsi="Arial" w:cs="Arial"/>
                <w:sz w:val="20"/>
                <w:szCs w:val="24"/>
              </w:rPr>
            </w:pPr>
          </w:p>
        </w:tc>
        <w:tc>
          <w:tcPr>
            <w:tcW w:w="457" w:type="dxa"/>
            <w:shd w:val="clear" w:color="auto" w:fill="auto"/>
          </w:tcPr>
          <w:p w14:paraId="1353C3C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F89CF75" w14:textId="77777777" w:rsidR="00B52FA9" w:rsidRPr="00B52FA9" w:rsidRDefault="00B52FA9" w:rsidP="007F0236">
            <w:pPr>
              <w:rPr>
                <w:rFonts w:ascii="Arial" w:hAnsi="Arial" w:cs="Arial"/>
                <w:sz w:val="20"/>
                <w:szCs w:val="24"/>
              </w:rPr>
            </w:pPr>
          </w:p>
        </w:tc>
        <w:tc>
          <w:tcPr>
            <w:tcW w:w="457" w:type="dxa"/>
            <w:shd w:val="clear" w:color="auto" w:fill="auto"/>
          </w:tcPr>
          <w:p w14:paraId="34E87726" w14:textId="77777777" w:rsidR="00B52FA9" w:rsidRPr="00B52FA9" w:rsidRDefault="00B52FA9" w:rsidP="007F0236">
            <w:pPr>
              <w:rPr>
                <w:rFonts w:ascii="Arial" w:hAnsi="Arial" w:cs="Arial"/>
                <w:sz w:val="20"/>
                <w:szCs w:val="24"/>
              </w:rPr>
            </w:pPr>
          </w:p>
        </w:tc>
        <w:tc>
          <w:tcPr>
            <w:tcW w:w="515" w:type="dxa"/>
            <w:shd w:val="clear" w:color="auto" w:fill="auto"/>
          </w:tcPr>
          <w:p w14:paraId="552FB6C2" w14:textId="77777777" w:rsidR="00B52FA9" w:rsidRPr="00B52FA9" w:rsidRDefault="00B52FA9" w:rsidP="007F0236">
            <w:pPr>
              <w:rPr>
                <w:rFonts w:ascii="Arial" w:hAnsi="Arial" w:cs="Arial"/>
                <w:sz w:val="20"/>
                <w:szCs w:val="24"/>
              </w:rPr>
            </w:pPr>
          </w:p>
        </w:tc>
        <w:tc>
          <w:tcPr>
            <w:tcW w:w="400" w:type="dxa"/>
          </w:tcPr>
          <w:p w14:paraId="2283150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19CAA49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E1999D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72F842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4EE9F98" w14:textId="77777777" w:rsidR="00B52FA9" w:rsidRPr="00B52FA9" w:rsidRDefault="00B52FA9" w:rsidP="007F0236">
            <w:pPr>
              <w:rPr>
                <w:rFonts w:ascii="Arial" w:hAnsi="Arial" w:cs="Arial"/>
                <w:sz w:val="20"/>
                <w:szCs w:val="24"/>
              </w:rPr>
            </w:pPr>
          </w:p>
        </w:tc>
      </w:tr>
      <w:tr w:rsidR="00B52FA9" w:rsidRPr="00B52FA9" w14:paraId="7B565483" w14:textId="77777777" w:rsidTr="007F0236">
        <w:trPr>
          <w:trHeight w:val="498"/>
        </w:trPr>
        <w:tc>
          <w:tcPr>
            <w:tcW w:w="1676" w:type="dxa"/>
            <w:vMerge/>
            <w:shd w:val="clear" w:color="auto" w:fill="auto"/>
          </w:tcPr>
          <w:p w14:paraId="2BAD303F" w14:textId="77777777" w:rsidR="00B52FA9" w:rsidRPr="00B52FA9" w:rsidRDefault="00B52FA9" w:rsidP="007F0236">
            <w:pPr>
              <w:rPr>
                <w:rFonts w:ascii="Arial" w:hAnsi="Arial" w:cs="Arial"/>
                <w:sz w:val="20"/>
                <w:szCs w:val="24"/>
              </w:rPr>
            </w:pPr>
          </w:p>
        </w:tc>
        <w:tc>
          <w:tcPr>
            <w:tcW w:w="292" w:type="dxa"/>
            <w:shd w:val="clear" w:color="auto" w:fill="auto"/>
          </w:tcPr>
          <w:p w14:paraId="2E209D0E" w14:textId="77777777" w:rsidR="00B52FA9" w:rsidRPr="00B52FA9" w:rsidRDefault="00B52FA9" w:rsidP="007F0236">
            <w:pPr>
              <w:rPr>
                <w:rFonts w:ascii="Arial" w:hAnsi="Arial" w:cs="Arial"/>
                <w:sz w:val="20"/>
                <w:szCs w:val="24"/>
              </w:rPr>
            </w:pPr>
            <w:r w:rsidRPr="00B52FA9">
              <w:rPr>
                <w:rFonts w:ascii="Arial" w:hAnsi="Arial" w:cs="Arial"/>
                <w:sz w:val="20"/>
                <w:szCs w:val="24"/>
              </w:rPr>
              <w:t>C4</w:t>
            </w:r>
          </w:p>
        </w:tc>
        <w:tc>
          <w:tcPr>
            <w:tcW w:w="458" w:type="dxa"/>
            <w:shd w:val="clear" w:color="auto" w:fill="auto"/>
          </w:tcPr>
          <w:p w14:paraId="3435F67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3CAE37" w14:textId="77777777" w:rsidR="00B52FA9" w:rsidRPr="00B52FA9" w:rsidRDefault="00B52FA9" w:rsidP="007F0236">
            <w:pPr>
              <w:rPr>
                <w:rFonts w:ascii="Arial" w:hAnsi="Arial" w:cs="Arial"/>
                <w:sz w:val="20"/>
                <w:szCs w:val="24"/>
              </w:rPr>
            </w:pPr>
          </w:p>
        </w:tc>
        <w:tc>
          <w:tcPr>
            <w:tcW w:w="458" w:type="dxa"/>
            <w:shd w:val="clear" w:color="auto" w:fill="auto"/>
          </w:tcPr>
          <w:p w14:paraId="53F420F0" w14:textId="77777777" w:rsidR="00B52FA9" w:rsidRPr="00B52FA9" w:rsidRDefault="00B52FA9" w:rsidP="007F0236">
            <w:pPr>
              <w:rPr>
                <w:rFonts w:ascii="Arial" w:hAnsi="Arial" w:cs="Arial"/>
                <w:sz w:val="20"/>
                <w:szCs w:val="24"/>
              </w:rPr>
            </w:pPr>
          </w:p>
        </w:tc>
        <w:tc>
          <w:tcPr>
            <w:tcW w:w="458" w:type="dxa"/>
            <w:shd w:val="clear" w:color="auto" w:fill="auto"/>
          </w:tcPr>
          <w:p w14:paraId="57A0706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105EC40" w14:textId="77777777" w:rsidR="00B52FA9" w:rsidRPr="00B52FA9" w:rsidRDefault="00B52FA9" w:rsidP="007F0236">
            <w:pPr>
              <w:rPr>
                <w:rFonts w:ascii="Arial" w:hAnsi="Arial" w:cs="Arial"/>
                <w:sz w:val="20"/>
                <w:szCs w:val="24"/>
              </w:rPr>
            </w:pPr>
          </w:p>
        </w:tc>
        <w:tc>
          <w:tcPr>
            <w:tcW w:w="457" w:type="dxa"/>
            <w:shd w:val="clear" w:color="auto" w:fill="auto"/>
          </w:tcPr>
          <w:p w14:paraId="1B4527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6FF671D" w14:textId="77777777" w:rsidR="00B52FA9" w:rsidRPr="00B52FA9" w:rsidRDefault="00B52FA9" w:rsidP="007F0236">
            <w:pPr>
              <w:rPr>
                <w:rFonts w:ascii="Arial" w:hAnsi="Arial" w:cs="Arial"/>
                <w:sz w:val="20"/>
                <w:szCs w:val="24"/>
              </w:rPr>
            </w:pPr>
          </w:p>
        </w:tc>
        <w:tc>
          <w:tcPr>
            <w:tcW w:w="458" w:type="dxa"/>
            <w:shd w:val="clear" w:color="auto" w:fill="auto"/>
          </w:tcPr>
          <w:p w14:paraId="4F23AB7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675A5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A50C0B2" w14:textId="77777777" w:rsidR="00B52FA9" w:rsidRPr="00B52FA9" w:rsidRDefault="00B52FA9" w:rsidP="007F0236">
            <w:pPr>
              <w:rPr>
                <w:rFonts w:ascii="Arial" w:hAnsi="Arial" w:cs="Arial"/>
                <w:sz w:val="20"/>
                <w:szCs w:val="24"/>
              </w:rPr>
            </w:pPr>
          </w:p>
        </w:tc>
        <w:tc>
          <w:tcPr>
            <w:tcW w:w="457" w:type="dxa"/>
            <w:shd w:val="clear" w:color="auto" w:fill="auto"/>
          </w:tcPr>
          <w:p w14:paraId="56FD349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4AD793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4B40494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7C4883A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4EFB3D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AD27FCA" w14:textId="77777777" w:rsidR="00B52FA9" w:rsidRPr="00B52FA9" w:rsidRDefault="00B52FA9" w:rsidP="007F0236">
            <w:pPr>
              <w:rPr>
                <w:rFonts w:ascii="Arial" w:hAnsi="Arial" w:cs="Arial"/>
                <w:sz w:val="20"/>
                <w:szCs w:val="24"/>
              </w:rPr>
            </w:pPr>
          </w:p>
        </w:tc>
        <w:tc>
          <w:tcPr>
            <w:tcW w:w="538" w:type="dxa"/>
            <w:shd w:val="clear" w:color="auto" w:fill="auto"/>
          </w:tcPr>
          <w:p w14:paraId="787D55ED" w14:textId="77777777" w:rsidR="00B52FA9" w:rsidRPr="00B52FA9" w:rsidRDefault="00B52FA9" w:rsidP="007F0236">
            <w:pPr>
              <w:rPr>
                <w:rFonts w:ascii="Arial" w:hAnsi="Arial" w:cs="Arial"/>
                <w:sz w:val="20"/>
                <w:szCs w:val="24"/>
              </w:rPr>
            </w:pPr>
          </w:p>
        </w:tc>
      </w:tr>
      <w:tr w:rsidR="00B52FA9" w:rsidRPr="00B52FA9" w14:paraId="6BC03190" w14:textId="77777777" w:rsidTr="007F0236">
        <w:trPr>
          <w:trHeight w:val="483"/>
        </w:trPr>
        <w:tc>
          <w:tcPr>
            <w:tcW w:w="1676" w:type="dxa"/>
            <w:vMerge/>
            <w:shd w:val="clear" w:color="auto" w:fill="auto"/>
          </w:tcPr>
          <w:p w14:paraId="39F529B0" w14:textId="77777777" w:rsidR="00B52FA9" w:rsidRPr="00B52FA9" w:rsidRDefault="00B52FA9" w:rsidP="007F0236">
            <w:pPr>
              <w:rPr>
                <w:rFonts w:ascii="Arial" w:hAnsi="Arial" w:cs="Arial"/>
                <w:sz w:val="20"/>
                <w:szCs w:val="24"/>
              </w:rPr>
            </w:pPr>
          </w:p>
        </w:tc>
        <w:tc>
          <w:tcPr>
            <w:tcW w:w="292" w:type="dxa"/>
            <w:shd w:val="clear" w:color="auto" w:fill="auto"/>
          </w:tcPr>
          <w:p w14:paraId="0D4D27C5" w14:textId="77777777" w:rsidR="00B52FA9" w:rsidRPr="00B52FA9" w:rsidRDefault="00B52FA9" w:rsidP="007F0236">
            <w:pPr>
              <w:rPr>
                <w:rFonts w:ascii="Arial" w:hAnsi="Arial" w:cs="Arial"/>
                <w:sz w:val="20"/>
                <w:szCs w:val="24"/>
              </w:rPr>
            </w:pPr>
            <w:r w:rsidRPr="00B52FA9">
              <w:rPr>
                <w:rFonts w:ascii="Arial" w:hAnsi="Arial" w:cs="Arial"/>
                <w:sz w:val="20"/>
                <w:szCs w:val="24"/>
              </w:rPr>
              <w:t>C5</w:t>
            </w:r>
          </w:p>
        </w:tc>
        <w:tc>
          <w:tcPr>
            <w:tcW w:w="458" w:type="dxa"/>
            <w:shd w:val="clear" w:color="auto" w:fill="auto"/>
          </w:tcPr>
          <w:p w14:paraId="63FB7A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195450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684E5D2" w14:textId="77777777" w:rsidR="00B52FA9" w:rsidRPr="00B52FA9" w:rsidRDefault="00B52FA9" w:rsidP="007F0236">
            <w:pPr>
              <w:rPr>
                <w:rFonts w:ascii="Arial" w:hAnsi="Arial" w:cs="Arial"/>
                <w:sz w:val="20"/>
                <w:szCs w:val="24"/>
              </w:rPr>
            </w:pPr>
          </w:p>
        </w:tc>
        <w:tc>
          <w:tcPr>
            <w:tcW w:w="458" w:type="dxa"/>
            <w:shd w:val="clear" w:color="auto" w:fill="auto"/>
          </w:tcPr>
          <w:p w14:paraId="037174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28CF402" w14:textId="77777777" w:rsidR="00B52FA9" w:rsidRPr="00B52FA9" w:rsidRDefault="00B52FA9" w:rsidP="007F0236">
            <w:pPr>
              <w:rPr>
                <w:rFonts w:ascii="Arial" w:hAnsi="Arial" w:cs="Arial"/>
                <w:sz w:val="20"/>
                <w:szCs w:val="24"/>
              </w:rPr>
            </w:pPr>
          </w:p>
        </w:tc>
        <w:tc>
          <w:tcPr>
            <w:tcW w:w="457" w:type="dxa"/>
            <w:shd w:val="clear" w:color="auto" w:fill="auto"/>
          </w:tcPr>
          <w:p w14:paraId="6479CC36" w14:textId="77777777" w:rsidR="00B52FA9" w:rsidRPr="00B52FA9" w:rsidRDefault="00B52FA9" w:rsidP="007F0236">
            <w:pPr>
              <w:rPr>
                <w:rFonts w:ascii="Arial" w:hAnsi="Arial" w:cs="Arial"/>
                <w:sz w:val="20"/>
                <w:szCs w:val="24"/>
              </w:rPr>
            </w:pPr>
          </w:p>
        </w:tc>
        <w:tc>
          <w:tcPr>
            <w:tcW w:w="457" w:type="dxa"/>
            <w:shd w:val="clear" w:color="auto" w:fill="auto"/>
          </w:tcPr>
          <w:p w14:paraId="2F9C2B8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3DBF5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CE15CE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CB5883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B36B943" w14:textId="77777777" w:rsidR="00B52FA9" w:rsidRPr="00B52FA9" w:rsidRDefault="00B52FA9" w:rsidP="007F0236">
            <w:pPr>
              <w:rPr>
                <w:rFonts w:ascii="Arial" w:hAnsi="Arial" w:cs="Arial"/>
                <w:sz w:val="20"/>
                <w:szCs w:val="24"/>
              </w:rPr>
            </w:pPr>
          </w:p>
        </w:tc>
        <w:tc>
          <w:tcPr>
            <w:tcW w:w="515" w:type="dxa"/>
            <w:shd w:val="clear" w:color="auto" w:fill="auto"/>
          </w:tcPr>
          <w:p w14:paraId="4D6E03C0" w14:textId="77777777" w:rsidR="00B52FA9" w:rsidRPr="00B52FA9" w:rsidRDefault="00B52FA9" w:rsidP="007F0236">
            <w:pPr>
              <w:rPr>
                <w:rFonts w:ascii="Arial" w:hAnsi="Arial" w:cs="Arial"/>
                <w:sz w:val="20"/>
                <w:szCs w:val="24"/>
              </w:rPr>
            </w:pPr>
          </w:p>
        </w:tc>
        <w:tc>
          <w:tcPr>
            <w:tcW w:w="400" w:type="dxa"/>
          </w:tcPr>
          <w:p w14:paraId="1092B060" w14:textId="77777777" w:rsidR="00B52FA9" w:rsidRPr="00B52FA9" w:rsidRDefault="00B52FA9" w:rsidP="007F0236">
            <w:pPr>
              <w:rPr>
                <w:rFonts w:ascii="Arial" w:hAnsi="Arial" w:cs="Arial"/>
                <w:sz w:val="20"/>
                <w:szCs w:val="24"/>
              </w:rPr>
            </w:pPr>
          </w:p>
        </w:tc>
        <w:tc>
          <w:tcPr>
            <w:tcW w:w="400" w:type="dxa"/>
            <w:shd w:val="clear" w:color="auto" w:fill="auto"/>
          </w:tcPr>
          <w:p w14:paraId="6684FB42" w14:textId="77777777" w:rsidR="00B52FA9" w:rsidRPr="00B52FA9" w:rsidRDefault="00B52FA9" w:rsidP="007F0236">
            <w:pPr>
              <w:rPr>
                <w:rFonts w:ascii="Arial" w:hAnsi="Arial" w:cs="Arial"/>
                <w:sz w:val="20"/>
                <w:szCs w:val="24"/>
              </w:rPr>
            </w:pPr>
          </w:p>
        </w:tc>
        <w:tc>
          <w:tcPr>
            <w:tcW w:w="457" w:type="dxa"/>
            <w:shd w:val="clear" w:color="auto" w:fill="auto"/>
          </w:tcPr>
          <w:p w14:paraId="16A80F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867C3B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FCC4D59" w14:textId="77777777" w:rsidR="00B52FA9" w:rsidRPr="00B52FA9" w:rsidRDefault="00B52FA9" w:rsidP="007F0236">
            <w:pPr>
              <w:rPr>
                <w:rFonts w:ascii="Arial" w:hAnsi="Arial" w:cs="Arial"/>
                <w:sz w:val="20"/>
                <w:szCs w:val="24"/>
              </w:rPr>
            </w:pPr>
          </w:p>
        </w:tc>
      </w:tr>
      <w:tr w:rsidR="00B52FA9" w:rsidRPr="00B52FA9" w14:paraId="62231396" w14:textId="77777777" w:rsidTr="007F0236">
        <w:trPr>
          <w:trHeight w:val="498"/>
        </w:trPr>
        <w:tc>
          <w:tcPr>
            <w:tcW w:w="1676" w:type="dxa"/>
            <w:vMerge/>
            <w:shd w:val="clear" w:color="auto" w:fill="auto"/>
          </w:tcPr>
          <w:p w14:paraId="473A402C" w14:textId="77777777" w:rsidR="00B52FA9" w:rsidRPr="00B52FA9" w:rsidRDefault="00B52FA9" w:rsidP="007F0236">
            <w:pPr>
              <w:rPr>
                <w:rFonts w:ascii="Arial" w:hAnsi="Arial" w:cs="Arial"/>
                <w:sz w:val="20"/>
                <w:szCs w:val="24"/>
              </w:rPr>
            </w:pPr>
          </w:p>
        </w:tc>
        <w:tc>
          <w:tcPr>
            <w:tcW w:w="292" w:type="dxa"/>
            <w:shd w:val="clear" w:color="auto" w:fill="auto"/>
          </w:tcPr>
          <w:p w14:paraId="20BCB054" w14:textId="77777777" w:rsidR="00B52FA9" w:rsidRPr="00B52FA9" w:rsidRDefault="00B52FA9" w:rsidP="007F0236">
            <w:pPr>
              <w:rPr>
                <w:rFonts w:ascii="Arial" w:hAnsi="Arial" w:cs="Arial"/>
                <w:sz w:val="20"/>
                <w:szCs w:val="24"/>
              </w:rPr>
            </w:pPr>
            <w:r w:rsidRPr="00B52FA9">
              <w:rPr>
                <w:rFonts w:ascii="Arial" w:hAnsi="Arial" w:cs="Arial"/>
                <w:sz w:val="20"/>
                <w:szCs w:val="24"/>
              </w:rPr>
              <w:t>C6</w:t>
            </w:r>
          </w:p>
        </w:tc>
        <w:tc>
          <w:tcPr>
            <w:tcW w:w="458" w:type="dxa"/>
            <w:shd w:val="clear" w:color="auto" w:fill="auto"/>
          </w:tcPr>
          <w:p w14:paraId="01C53FE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731ACBB" w14:textId="77777777" w:rsidR="00B52FA9" w:rsidRPr="00B52FA9" w:rsidRDefault="00B52FA9" w:rsidP="007F0236">
            <w:pPr>
              <w:rPr>
                <w:rFonts w:ascii="Arial" w:hAnsi="Arial" w:cs="Arial"/>
                <w:sz w:val="20"/>
                <w:szCs w:val="24"/>
              </w:rPr>
            </w:pPr>
          </w:p>
        </w:tc>
        <w:tc>
          <w:tcPr>
            <w:tcW w:w="458" w:type="dxa"/>
            <w:shd w:val="clear" w:color="auto" w:fill="auto"/>
          </w:tcPr>
          <w:p w14:paraId="17BC48AC" w14:textId="77777777" w:rsidR="00B52FA9" w:rsidRPr="00B52FA9" w:rsidRDefault="00B52FA9" w:rsidP="007F0236">
            <w:pPr>
              <w:rPr>
                <w:rFonts w:ascii="Arial" w:hAnsi="Arial" w:cs="Arial"/>
                <w:sz w:val="20"/>
                <w:szCs w:val="24"/>
              </w:rPr>
            </w:pPr>
          </w:p>
        </w:tc>
        <w:tc>
          <w:tcPr>
            <w:tcW w:w="458" w:type="dxa"/>
            <w:shd w:val="clear" w:color="auto" w:fill="auto"/>
          </w:tcPr>
          <w:p w14:paraId="2D3CA493" w14:textId="77777777" w:rsidR="00B52FA9" w:rsidRPr="00B52FA9" w:rsidRDefault="00B52FA9" w:rsidP="007F0236">
            <w:pPr>
              <w:rPr>
                <w:rFonts w:ascii="Arial" w:hAnsi="Arial" w:cs="Arial"/>
                <w:sz w:val="20"/>
                <w:szCs w:val="24"/>
              </w:rPr>
            </w:pPr>
          </w:p>
        </w:tc>
        <w:tc>
          <w:tcPr>
            <w:tcW w:w="457" w:type="dxa"/>
            <w:shd w:val="clear" w:color="auto" w:fill="auto"/>
          </w:tcPr>
          <w:p w14:paraId="0A826B8B" w14:textId="77777777" w:rsidR="00B52FA9" w:rsidRPr="00B52FA9" w:rsidRDefault="00B52FA9" w:rsidP="007F0236">
            <w:pPr>
              <w:rPr>
                <w:rFonts w:ascii="Arial" w:hAnsi="Arial" w:cs="Arial"/>
                <w:sz w:val="20"/>
                <w:szCs w:val="24"/>
              </w:rPr>
            </w:pPr>
          </w:p>
        </w:tc>
        <w:tc>
          <w:tcPr>
            <w:tcW w:w="457" w:type="dxa"/>
            <w:shd w:val="clear" w:color="auto" w:fill="auto"/>
          </w:tcPr>
          <w:p w14:paraId="48645DF1" w14:textId="77777777" w:rsidR="00B52FA9" w:rsidRPr="00B52FA9" w:rsidRDefault="00B52FA9" w:rsidP="007F0236">
            <w:pPr>
              <w:rPr>
                <w:rFonts w:ascii="Arial" w:hAnsi="Arial" w:cs="Arial"/>
                <w:sz w:val="20"/>
                <w:szCs w:val="24"/>
              </w:rPr>
            </w:pPr>
          </w:p>
        </w:tc>
        <w:tc>
          <w:tcPr>
            <w:tcW w:w="457" w:type="dxa"/>
            <w:shd w:val="clear" w:color="auto" w:fill="auto"/>
          </w:tcPr>
          <w:p w14:paraId="4D74CFB6" w14:textId="77777777" w:rsidR="00B52FA9" w:rsidRPr="00B52FA9" w:rsidRDefault="00B52FA9" w:rsidP="007F0236">
            <w:pPr>
              <w:rPr>
                <w:rFonts w:ascii="Arial" w:hAnsi="Arial" w:cs="Arial"/>
                <w:sz w:val="20"/>
                <w:szCs w:val="24"/>
              </w:rPr>
            </w:pPr>
          </w:p>
        </w:tc>
        <w:tc>
          <w:tcPr>
            <w:tcW w:w="458" w:type="dxa"/>
            <w:shd w:val="clear" w:color="auto" w:fill="auto"/>
          </w:tcPr>
          <w:p w14:paraId="1551638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E639618" w14:textId="77777777" w:rsidR="00B52FA9" w:rsidRPr="00B52FA9" w:rsidRDefault="00B52FA9" w:rsidP="007F0236">
            <w:pPr>
              <w:rPr>
                <w:rFonts w:ascii="Arial" w:hAnsi="Arial" w:cs="Arial"/>
                <w:sz w:val="20"/>
                <w:szCs w:val="24"/>
              </w:rPr>
            </w:pPr>
          </w:p>
        </w:tc>
        <w:tc>
          <w:tcPr>
            <w:tcW w:w="457" w:type="dxa"/>
            <w:shd w:val="clear" w:color="auto" w:fill="auto"/>
          </w:tcPr>
          <w:p w14:paraId="7D81FA12" w14:textId="77777777" w:rsidR="00B52FA9" w:rsidRPr="00B52FA9" w:rsidRDefault="00B52FA9" w:rsidP="007F0236">
            <w:pPr>
              <w:rPr>
                <w:rFonts w:ascii="Arial" w:hAnsi="Arial" w:cs="Arial"/>
                <w:sz w:val="20"/>
                <w:szCs w:val="24"/>
              </w:rPr>
            </w:pPr>
          </w:p>
        </w:tc>
        <w:tc>
          <w:tcPr>
            <w:tcW w:w="457" w:type="dxa"/>
            <w:shd w:val="clear" w:color="auto" w:fill="auto"/>
          </w:tcPr>
          <w:p w14:paraId="7E637F58" w14:textId="77777777" w:rsidR="00B52FA9" w:rsidRPr="00B52FA9" w:rsidRDefault="00B52FA9" w:rsidP="007F0236">
            <w:pPr>
              <w:rPr>
                <w:rFonts w:ascii="Arial" w:hAnsi="Arial" w:cs="Arial"/>
                <w:sz w:val="20"/>
                <w:szCs w:val="24"/>
              </w:rPr>
            </w:pPr>
          </w:p>
        </w:tc>
        <w:tc>
          <w:tcPr>
            <w:tcW w:w="515" w:type="dxa"/>
            <w:shd w:val="clear" w:color="auto" w:fill="auto"/>
          </w:tcPr>
          <w:p w14:paraId="4A194815" w14:textId="77777777" w:rsidR="00B52FA9" w:rsidRPr="00B52FA9" w:rsidRDefault="00B52FA9" w:rsidP="007F0236">
            <w:pPr>
              <w:rPr>
                <w:rFonts w:ascii="Arial" w:hAnsi="Arial" w:cs="Arial"/>
                <w:sz w:val="20"/>
                <w:szCs w:val="24"/>
              </w:rPr>
            </w:pPr>
          </w:p>
        </w:tc>
        <w:tc>
          <w:tcPr>
            <w:tcW w:w="400" w:type="dxa"/>
          </w:tcPr>
          <w:p w14:paraId="46EF23DF" w14:textId="77777777" w:rsidR="00B52FA9" w:rsidRPr="00B52FA9" w:rsidRDefault="00B52FA9" w:rsidP="007F0236">
            <w:pPr>
              <w:rPr>
                <w:rFonts w:ascii="Arial" w:hAnsi="Arial" w:cs="Arial"/>
                <w:sz w:val="20"/>
                <w:szCs w:val="24"/>
              </w:rPr>
            </w:pPr>
          </w:p>
        </w:tc>
        <w:tc>
          <w:tcPr>
            <w:tcW w:w="400" w:type="dxa"/>
            <w:shd w:val="clear" w:color="auto" w:fill="auto"/>
          </w:tcPr>
          <w:p w14:paraId="5F3FFE7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5124757" w14:textId="77777777" w:rsidR="00B52FA9" w:rsidRPr="00B52FA9" w:rsidRDefault="00B52FA9" w:rsidP="007F0236">
            <w:pPr>
              <w:rPr>
                <w:rFonts w:ascii="Arial" w:hAnsi="Arial" w:cs="Arial"/>
                <w:sz w:val="20"/>
                <w:szCs w:val="24"/>
              </w:rPr>
            </w:pPr>
          </w:p>
        </w:tc>
        <w:tc>
          <w:tcPr>
            <w:tcW w:w="457" w:type="dxa"/>
            <w:shd w:val="clear" w:color="auto" w:fill="auto"/>
          </w:tcPr>
          <w:p w14:paraId="1947B737" w14:textId="77777777" w:rsidR="00B52FA9" w:rsidRPr="00B52FA9" w:rsidRDefault="00B52FA9" w:rsidP="007F0236">
            <w:pPr>
              <w:rPr>
                <w:rFonts w:ascii="Arial" w:hAnsi="Arial" w:cs="Arial"/>
                <w:sz w:val="20"/>
                <w:szCs w:val="24"/>
              </w:rPr>
            </w:pPr>
          </w:p>
        </w:tc>
        <w:tc>
          <w:tcPr>
            <w:tcW w:w="538" w:type="dxa"/>
            <w:shd w:val="clear" w:color="auto" w:fill="auto"/>
          </w:tcPr>
          <w:p w14:paraId="6F4C6DF4" w14:textId="77777777" w:rsidR="00B52FA9" w:rsidRPr="00B52FA9" w:rsidRDefault="00B52FA9" w:rsidP="007F0236">
            <w:pPr>
              <w:rPr>
                <w:rFonts w:ascii="Arial" w:hAnsi="Arial" w:cs="Arial"/>
                <w:sz w:val="20"/>
                <w:szCs w:val="24"/>
              </w:rPr>
            </w:pPr>
          </w:p>
        </w:tc>
      </w:tr>
    </w:tbl>
    <w:p w14:paraId="76B35BB2" w14:textId="77777777" w:rsidR="00B52FA9" w:rsidRPr="00B52FA9" w:rsidRDefault="00B52FA9" w:rsidP="00B52FA9">
      <w:pPr>
        <w:tabs>
          <w:tab w:val="left" w:pos="426"/>
        </w:tabs>
        <w:rPr>
          <w:rFonts w:ascii="Arial" w:hAnsi="Arial" w:cs="Arial"/>
          <w:b/>
          <w:sz w:val="24"/>
          <w:szCs w:val="24"/>
        </w:rPr>
      </w:pPr>
      <w:r w:rsidRPr="00B52FA9">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14:paraId="59D1C5AE"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Technical Annex</w:t>
      </w:r>
    </w:p>
    <w:p w14:paraId="5F999487"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857"/>
        <w:gridCol w:w="5169"/>
      </w:tblGrid>
      <w:tr w:rsidR="00B52FA9" w:rsidRPr="00B52FA9" w14:paraId="4D4FF5B9" w14:textId="77777777" w:rsidTr="007F0236">
        <w:tc>
          <w:tcPr>
            <w:tcW w:w="3936" w:type="dxa"/>
          </w:tcPr>
          <w:p w14:paraId="21E3E399" w14:textId="77777777" w:rsidR="00B52FA9" w:rsidRPr="00B52FA9" w:rsidRDefault="00B52FA9" w:rsidP="007F0236">
            <w:pPr>
              <w:rPr>
                <w:rFonts w:ascii="Arial" w:hAnsi="Arial" w:cs="Arial"/>
                <w:b/>
                <w:sz w:val="24"/>
                <w:szCs w:val="24"/>
              </w:rPr>
            </w:pPr>
            <w:r w:rsidRPr="00B52FA9">
              <w:rPr>
                <w:rFonts w:ascii="Arial" w:hAnsi="Arial" w:cs="Arial"/>
                <w:b/>
                <w:sz w:val="24"/>
                <w:szCs w:val="24"/>
              </w:rPr>
              <w:t>Final Award(s):</w:t>
            </w:r>
          </w:p>
          <w:p w14:paraId="3E9F3548" w14:textId="77777777" w:rsidR="00B52FA9" w:rsidRPr="00B52FA9" w:rsidRDefault="00B52FA9" w:rsidP="007F0236">
            <w:pPr>
              <w:rPr>
                <w:rFonts w:ascii="Arial" w:hAnsi="Arial" w:cs="Arial"/>
                <w:b/>
                <w:sz w:val="24"/>
                <w:szCs w:val="24"/>
              </w:rPr>
            </w:pPr>
          </w:p>
        </w:tc>
        <w:tc>
          <w:tcPr>
            <w:tcW w:w="5306" w:type="dxa"/>
          </w:tcPr>
          <w:p w14:paraId="7CCBD6AE" w14:textId="77777777" w:rsidR="00B52FA9" w:rsidRPr="00B52FA9" w:rsidRDefault="00B52FA9" w:rsidP="007F0236">
            <w:pPr>
              <w:rPr>
                <w:rFonts w:ascii="Arial" w:hAnsi="Arial" w:cs="Arial"/>
                <w:sz w:val="24"/>
                <w:szCs w:val="24"/>
              </w:rPr>
            </w:pPr>
            <w:r w:rsidRPr="00B52FA9">
              <w:rPr>
                <w:rFonts w:ascii="Arial" w:hAnsi="Arial" w:cs="Arial"/>
                <w:sz w:val="24"/>
                <w:szCs w:val="24"/>
              </w:rPr>
              <w:t>MEng Aerospace Engineering</w:t>
            </w:r>
          </w:p>
          <w:p w14:paraId="32F7D503"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(Space Technology) </w:t>
            </w:r>
          </w:p>
          <w:p w14:paraId="68B39B0B" w14:textId="77777777" w:rsidR="00B52FA9" w:rsidRPr="00B52FA9" w:rsidRDefault="00B52FA9" w:rsidP="007F0236">
            <w:pPr>
              <w:rPr>
                <w:rFonts w:ascii="Arial" w:hAnsi="Arial" w:cs="Arial"/>
                <w:sz w:val="24"/>
                <w:szCs w:val="24"/>
              </w:rPr>
            </w:pPr>
          </w:p>
        </w:tc>
      </w:tr>
      <w:tr w:rsidR="00B52FA9" w:rsidRPr="00B52FA9" w14:paraId="11B5649B" w14:textId="77777777" w:rsidTr="007F0236">
        <w:tc>
          <w:tcPr>
            <w:tcW w:w="3936" w:type="dxa"/>
          </w:tcPr>
          <w:p w14:paraId="0F92964C" w14:textId="77777777" w:rsidR="00B52FA9" w:rsidRPr="00B52FA9" w:rsidRDefault="00B52FA9" w:rsidP="007F0236">
            <w:pPr>
              <w:rPr>
                <w:rFonts w:ascii="Arial" w:hAnsi="Arial" w:cs="Arial"/>
                <w:b/>
                <w:sz w:val="24"/>
                <w:szCs w:val="24"/>
              </w:rPr>
            </w:pPr>
          </w:p>
          <w:p w14:paraId="059C9E28" w14:textId="77777777" w:rsidR="00B52FA9" w:rsidRPr="00B52FA9" w:rsidRDefault="00B52FA9" w:rsidP="007F0236">
            <w:pPr>
              <w:rPr>
                <w:rFonts w:ascii="Arial" w:hAnsi="Arial" w:cs="Arial"/>
                <w:b/>
                <w:sz w:val="24"/>
                <w:szCs w:val="24"/>
              </w:rPr>
            </w:pPr>
            <w:r w:rsidRPr="00B52FA9">
              <w:rPr>
                <w:rFonts w:ascii="Arial" w:hAnsi="Arial" w:cs="Arial"/>
                <w:b/>
                <w:sz w:val="24"/>
                <w:szCs w:val="24"/>
              </w:rPr>
              <w:t>Intermediate Award(s):</w:t>
            </w:r>
          </w:p>
          <w:p w14:paraId="646C0F04" w14:textId="77777777" w:rsidR="00B52FA9" w:rsidRPr="00B52FA9" w:rsidRDefault="00B52FA9" w:rsidP="007F0236">
            <w:pPr>
              <w:rPr>
                <w:rFonts w:ascii="Arial" w:hAnsi="Arial" w:cs="Arial"/>
                <w:b/>
                <w:sz w:val="24"/>
                <w:szCs w:val="24"/>
              </w:rPr>
            </w:pPr>
          </w:p>
        </w:tc>
        <w:tc>
          <w:tcPr>
            <w:tcW w:w="5306" w:type="dxa"/>
          </w:tcPr>
          <w:p w14:paraId="2088E5EB" w14:textId="77777777" w:rsidR="00B52FA9" w:rsidRPr="00B52FA9" w:rsidRDefault="00B52FA9" w:rsidP="007F0236">
            <w:pPr>
              <w:rPr>
                <w:rFonts w:ascii="Arial" w:hAnsi="Arial" w:cs="Arial"/>
                <w:sz w:val="24"/>
                <w:szCs w:val="24"/>
              </w:rPr>
            </w:pPr>
          </w:p>
          <w:p w14:paraId="3EE93D91" w14:textId="77777777" w:rsidR="00B52FA9" w:rsidRPr="00B52FA9" w:rsidRDefault="00B52FA9" w:rsidP="007F0236">
            <w:pPr>
              <w:rPr>
                <w:rFonts w:ascii="Arial" w:hAnsi="Arial" w:cs="Arial"/>
                <w:sz w:val="24"/>
                <w:szCs w:val="24"/>
              </w:rPr>
            </w:pPr>
            <w:r w:rsidRPr="00B52FA9">
              <w:rPr>
                <w:rFonts w:ascii="Arial" w:hAnsi="Arial" w:cs="Arial"/>
                <w:sz w:val="24"/>
                <w:szCs w:val="24"/>
              </w:rPr>
              <w:t>Cert HE in Aerospace Engineering</w:t>
            </w:r>
          </w:p>
          <w:p w14:paraId="14EBAB4F" w14:textId="77777777" w:rsidR="00B52FA9" w:rsidRPr="00B52FA9" w:rsidRDefault="00B52FA9" w:rsidP="007F0236">
            <w:pPr>
              <w:rPr>
                <w:rFonts w:ascii="Arial" w:hAnsi="Arial" w:cs="Arial"/>
                <w:sz w:val="24"/>
                <w:szCs w:val="24"/>
              </w:rPr>
            </w:pPr>
            <w:r w:rsidRPr="00B52FA9">
              <w:rPr>
                <w:rFonts w:ascii="Arial" w:hAnsi="Arial" w:cs="Arial"/>
                <w:sz w:val="24"/>
                <w:szCs w:val="24"/>
              </w:rPr>
              <w:t>Dip HE in Aerospace Engineering</w:t>
            </w:r>
          </w:p>
          <w:p w14:paraId="3017C20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BEng Aerospace Engineering </w:t>
            </w:r>
          </w:p>
          <w:p w14:paraId="1A7C4A16" w14:textId="77777777" w:rsidR="00B52FA9" w:rsidRPr="00B52FA9" w:rsidRDefault="00B52FA9" w:rsidP="007F0236">
            <w:pPr>
              <w:rPr>
                <w:rFonts w:ascii="Arial" w:hAnsi="Arial" w:cs="Arial"/>
                <w:sz w:val="24"/>
                <w:szCs w:val="24"/>
              </w:rPr>
            </w:pPr>
            <w:r w:rsidRPr="00B52FA9">
              <w:rPr>
                <w:rFonts w:ascii="Arial" w:hAnsi="Arial" w:cs="Arial"/>
                <w:sz w:val="24"/>
                <w:szCs w:val="24"/>
              </w:rPr>
              <w:t>BEng (Hons) Aerospace Engineering</w:t>
            </w:r>
          </w:p>
          <w:p w14:paraId="2D32EDE8" w14:textId="77777777" w:rsidR="00B52FA9" w:rsidRPr="00B52FA9" w:rsidRDefault="00B52FA9" w:rsidP="007F0236">
            <w:pPr>
              <w:rPr>
                <w:rFonts w:ascii="Arial" w:hAnsi="Arial" w:cs="Arial"/>
                <w:sz w:val="24"/>
                <w:szCs w:val="24"/>
              </w:rPr>
            </w:pPr>
            <w:r w:rsidRPr="00B52FA9">
              <w:rPr>
                <w:rFonts w:ascii="Arial" w:hAnsi="Arial" w:cs="Arial"/>
                <w:sz w:val="24"/>
                <w:szCs w:val="24"/>
              </w:rPr>
              <w:t>BEng (Hons) Aerospace Engineering (Space Technology)</w:t>
            </w:r>
          </w:p>
          <w:p w14:paraId="15DDB4CD" w14:textId="77777777" w:rsidR="00B52FA9" w:rsidRPr="00B52FA9" w:rsidRDefault="00B52FA9" w:rsidP="007F0236">
            <w:pPr>
              <w:rPr>
                <w:rFonts w:ascii="Arial" w:hAnsi="Arial" w:cs="Arial"/>
                <w:sz w:val="24"/>
                <w:szCs w:val="24"/>
              </w:rPr>
            </w:pPr>
          </w:p>
          <w:p w14:paraId="756DD5F1" w14:textId="77777777" w:rsidR="00B52FA9" w:rsidRPr="00B52FA9" w:rsidRDefault="00B52FA9" w:rsidP="007F0236">
            <w:pPr>
              <w:rPr>
                <w:rFonts w:ascii="Arial" w:hAnsi="Arial" w:cs="Arial"/>
                <w:i/>
                <w:sz w:val="24"/>
                <w:szCs w:val="24"/>
              </w:rPr>
            </w:pPr>
            <w:r w:rsidRPr="00B52FA9">
              <w:rPr>
                <w:rFonts w:ascii="Arial" w:hAnsi="Arial" w:cs="Arial"/>
                <w:sz w:val="24"/>
                <w:szCs w:val="24"/>
              </w:rPr>
              <w:t xml:space="preserve"> </w:t>
            </w:r>
          </w:p>
        </w:tc>
      </w:tr>
      <w:tr w:rsidR="00B52FA9" w:rsidRPr="00B52FA9" w14:paraId="697935A1" w14:textId="77777777" w:rsidTr="007F0236">
        <w:tc>
          <w:tcPr>
            <w:tcW w:w="3936" w:type="dxa"/>
          </w:tcPr>
          <w:p w14:paraId="76E15111" w14:textId="77777777" w:rsidR="00B52FA9" w:rsidRPr="00B52FA9" w:rsidRDefault="00B52FA9" w:rsidP="007F0236">
            <w:pPr>
              <w:rPr>
                <w:rFonts w:ascii="Arial" w:hAnsi="Arial" w:cs="Arial"/>
                <w:b/>
                <w:sz w:val="24"/>
                <w:szCs w:val="24"/>
              </w:rPr>
            </w:pPr>
            <w:r w:rsidRPr="00B52FA9">
              <w:rPr>
                <w:rFonts w:ascii="Arial" w:hAnsi="Arial" w:cs="Arial"/>
                <w:b/>
                <w:sz w:val="24"/>
                <w:szCs w:val="24"/>
              </w:rPr>
              <w:t>Minimum period of registration:</w:t>
            </w:r>
          </w:p>
        </w:tc>
        <w:tc>
          <w:tcPr>
            <w:tcW w:w="5306" w:type="dxa"/>
          </w:tcPr>
          <w:p w14:paraId="3CEFF34F"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FT: 4 years </w:t>
            </w:r>
          </w:p>
          <w:p w14:paraId="5C55FA89" w14:textId="77777777" w:rsidR="00B52FA9" w:rsidRPr="00B52FA9" w:rsidRDefault="00B52FA9" w:rsidP="007F0236">
            <w:pPr>
              <w:rPr>
                <w:rFonts w:ascii="Arial" w:hAnsi="Arial" w:cs="Arial"/>
                <w:sz w:val="24"/>
                <w:szCs w:val="24"/>
              </w:rPr>
            </w:pPr>
          </w:p>
        </w:tc>
      </w:tr>
      <w:tr w:rsidR="00B52FA9" w:rsidRPr="00B52FA9" w14:paraId="57485AE6" w14:textId="77777777" w:rsidTr="007F0236">
        <w:tc>
          <w:tcPr>
            <w:tcW w:w="3936" w:type="dxa"/>
          </w:tcPr>
          <w:p w14:paraId="6A0B55DA" w14:textId="77777777" w:rsidR="00B52FA9" w:rsidRPr="00B52FA9" w:rsidRDefault="00B52FA9" w:rsidP="007F0236">
            <w:pPr>
              <w:rPr>
                <w:rFonts w:ascii="Arial" w:hAnsi="Arial" w:cs="Arial"/>
                <w:b/>
                <w:sz w:val="24"/>
                <w:szCs w:val="24"/>
              </w:rPr>
            </w:pPr>
            <w:r w:rsidRPr="00B52FA9">
              <w:rPr>
                <w:rFonts w:ascii="Arial" w:hAnsi="Arial" w:cs="Arial"/>
                <w:b/>
                <w:sz w:val="24"/>
                <w:szCs w:val="24"/>
              </w:rPr>
              <w:t>Maximum period of registration:</w:t>
            </w:r>
          </w:p>
          <w:p w14:paraId="4FE96968" w14:textId="77777777" w:rsidR="00B52FA9" w:rsidRPr="00B52FA9" w:rsidRDefault="00B52FA9" w:rsidP="007F0236">
            <w:pPr>
              <w:rPr>
                <w:rFonts w:ascii="Arial" w:hAnsi="Arial" w:cs="Arial"/>
                <w:b/>
                <w:sz w:val="24"/>
                <w:szCs w:val="24"/>
              </w:rPr>
            </w:pPr>
          </w:p>
        </w:tc>
        <w:tc>
          <w:tcPr>
            <w:tcW w:w="5306" w:type="dxa"/>
          </w:tcPr>
          <w:p w14:paraId="487D931F" w14:textId="77777777" w:rsidR="00B52FA9" w:rsidRPr="00B52FA9" w:rsidRDefault="00B52FA9" w:rsidP="007F0236">
            <w:pPr>
              <w:rPr>
                <w:rFonts w:ascii="Arial" w:hAnsi="Arial" w:cs="Arial"/>
                <w:sz w:val="24"/>
                <w:szCs w:val="24"/>
              </w:rPr>
            </w:pPr>
            <w:r w:rsidRPr="00B52FA9">
              <w:rPr>
                <w:rFonts w:ascii="Arial" w:hAnsi="Arial" w:cs="Arial"/>
                <w:sz w:val="24"/>
                <w:szCs w:val="24"/>
              </w:rPr>
              <w:t>FT: 8 years</w:t>
            </w:r>
          </w:p>
          <w:p w14:paraId="1481EC06" w14:textId="77777777" w:rsidR="00B52FA9" w:rsidRPr="00B52FA9" w:rsidRDefault="00B52FA9" w:rsidP="007F0236">
            <w:pPr>
              <w:rPr>
                <w:rFonts w:ascii="Arial" w:hAnsi="Arial" w:cs="Arial"/>
                <w:sz w:val="24"/>
                <w:szCs w:val="24"/>
              </w:rPr>
            </w:pPr>
          </w:p>
        </w:tc>
      </w:tr>
      <w:tr w:rsidR="00B52FA9" w:rsidRPr="00B52FA9" w14:paraId="15D3B8B0" w14:textId="77777777" w:rsidTr="007F0236">
        <w:tc>
          <w:tcPr>
            <w:tcW w:w="3936" w:type="dxa"/>
          </w:tcPr>
          <w:p w14:paraId="0DD416A7" w14:textId="77777777" w:rsidR="00B52FA9" w:rsidRPr="00B52FA9" w:rsidRDefault="00B52FA9" w:rsidP="007F0236">
            <w:pPr>
              <w:rPr>
                <w:rFonts w:ascii="Arial" w:hAnsi="Arial" w:cs="Arial"/>
                <w:b/>
                <w:sz w:val="24"/>
                <w:szCs w:val="24"/>
              </w:rPr>
            </w:pPr>
            <w:r w:rsidRPr="00B52FA9">
              <w:rPr>
                <w:rFonts w:ascii="Arial" w:hAnsi="Arial" w:cs="Arial"/>
                <w:b/>
                <w:sz w:val="24"/>
                <w:szCs w:val="24"/>
              </w:rPr>
              <w:t>FHEQ Level for the Final Award:</w:t>
            </w:r>
          </w:p>
          <w:p w14:paraId="1C75CA21" w14:textId="77777777" w:rsidR="00B52FA9" w:rsidRPr="00B52FA9" w:rsidRDefault="00B52FA9" w:rsidP="007F0236">
            <w:pPr>
              <w:rPr>
                <w:rFonts w:ascii="Arial" w:hAnsi="Arial" w:cs="Arial"/>
                <w:b/>
                <w:sz w:val="24"/>
                <w:szCs w:val="24"/>
              </w:rPr>
            </w:pPr>
          </w:p>
        </w:tc>
        <w:tc>
          <w:tcPr>
            <w:tcW w:w="5306" w:type="dxa"/>
          </w:tcPr>
          <w:p w14:paraId="6DD81613" w14:textId="77777777" w:rsidR="00B52FA9" w:rsidRPr="00B52FA9" w:rsidRDefault="00B52FA9" w:rsidP="007F0236">
            <w:pPr>
              <w:rPr>
                <w:rFonts w:ascii="Arial" w:hAnsi="Arial" w:cs="Arial"/>
                <w:sz w:val="24"/>
                <w:szCs w:val="24"/>
              </w:rPr>
            </w:pPr>
            <w:r w:rsidRPr="00B52FA9">
              <w:rPr>
                <w:rFonts w:ascii="Arial" w:hAnsi="Arial" w:cs="Arial"/>
                <w:sz w:val="24"/>
                <w:szCs w:val="24"/>
              </w:rPr>
              <w:t>Level 7</w:t>
            </w:r>
          </w:p>
        </w:tc>
      </w:tr>
      <w:tr w:rsidR="00B52FA9" w:rsidRPr="00B52FA9" w14:paraId="26E98935" w14:textId="77777777" w:rsidTr="007F0236">
        <w:tc>
          <w:tcPr>
            <w:tcW w:w="3936" w:type="dxa"/>
          </w:tcPr>
          <w:p w14:paraId="7660ED0F" w14:textId="77777777" w:rsidR="00B52FA9" w:rsidRPr="00B52FA9" w:rsidRDefault="00B52FA9" w:rsidP="007F0236">
            <w:pPr>
              <w:rPr>
                <w:rFonts w:ascii="Arial" w:hAnsi="Arial" w:cs="Arial"/>
                <w:b/>
                <w:sz w:val="24"/>
                <w:szCs w:val="24"/>
              </w:rPr>
            </w:pPr>
            <w:r w:rsidRPr="00B52FA9">
              <w:rPr>
                <w:rFonts w:ascii="Arial" w:hAnsi="Arial" w:cs="Arial"/>
                <w:b/>
                <w:sz w:val="24"/>
                <w:szCs w:val="24"/>
              </w:rPr>
              <w:t>QAA Subject Benchmark:</w:t>
            </w:r>
          </w:p>
          <w:p w14:paraId="7F735055" w14:textId="77777777" w:rsidR="00B52FA9" w:rsidRPr="00B52FA9" w:rsidRDefault="00B52FA9" w:rsidP="007F0236">
            <w:pPr>
              <w:rPr>
                <w:rFonts w:ascii="Arial" w:hAnsi="Arial" w:cs="Arial"/>
                <w:b/>
                <w:sz w:val="24"/>
                <w:szCs w:val="24"/>
              </w:rPr>
            </w:pPr>
          </w:p>
        </w:tc>
        <w:tc>
          <w:tcPr>
            <w:tcW w:w="5306" w:type="dxa"/>
          </w:tcPr>
          <w:p w14:paraId="05DDBEB3"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w:t>
            </w:r>
          </w:p>
        </w:tc>
      </w:tr>
      <w:tr w:rsidR="00B52FA9" w:rsidRPr="00B52FA9" w14:paraId="2182E6C8" w14:textId="77777777" w:rsidTr="007F0236">
        <w:tc>
          <w:tcPr>
            <w:tcW w:w="3936" w:type="dxa"/>
          </w:tcPr>
          <w:p w14:paraId="68418839" w14:textId="77777777" w:rsidR="00B52FA9" w:rsidRPr="00B52FA9" w:rsidRDefault="00B52FA9" w:rsidP="007F0236">
            <w:pPr>
              <w:rPr>
                <w:rFonts w:ascii="Arial" w:hAnsi="Arial" w:cs="Arial"/>
                <w:b/>
                <w:sz w:val="24"/>
                <w:szCs w:val="24"/>
              </w:rPr>
            </w:pPr>
            <w:r w:rsidRPr="00B52FA9">
              <w:rPr>
                <w:rFonts w:ascii="Arial" w:hAnsi="Arial" w:cs="Arial"/>
                <w:b/>
                <w:sz w:val="24"/>
                <w:szCs w:val="24"/>
              </w:rPr>
              <w:t>Modes of Delivery:</w:t>
            </w:r>
          </w:p>
          <w:p w14:paraId="3513E7F9" w14:textId="77777777" w:rsidR="00B52FA9" w:rsidRPr="00B52FA9" w:rsidRDefault="00B52FA9" w:rsidP="007F0236">
            <w:pPr>
              <w:rPr>
                <w:rFonts w:ascii="Arial" w:hAnsi="Arial" w:cs="Arial"/>
                <w:b/>
                <w:sz w:val="24"/>
                <w:szCs w:val="24"/>
              </w:rPr>
            </w:pPr>
          </w:p>
        </w:tc>
        <w:tc>
          <w:tcPr>
            <w:tcW w:w="5306" w:type="dxa"/>
          </w:tcPr>
          <w:p w14:paraId="57B6F932" w14:textId="77777777" w:rsidR="00B52FA9" w:rsidRPr="00B52FA9" w:rsidRDefault="00B52FA9" w:rsidP="007F0236">
            <w:pPr>
              <w:rPr>
                <w:rFonts w:ascii="Arial" w:hAnsi="Arial" w:cs="Arial"/>
                <w:sz w:val="24"/>
                <w:szCs w:val="24"/>
              </w:rPr>
            </w:pPr>
            <w:r w:rsidRPr="00B52FA9">
              <w:rPr>
                <w:rFonts w:ascii="Arial" w:hAnsi="Arial" w:cs="Arial"/>
                <w:sz w:val="24"/>
                <w:szCs w:val="24"/>
              </w:rPr>
              <w:t>Full-time</w:t>
            </w:r>
          </w:p>
        </w:tc>
      </w:tr>
      <w:tr w:rsidR="00B52FA9" w:rsidRPr="00B52FA9" w14:paraId="3D5A7A73" w14:textId="77777777" w:rsidTr="007F0236">
        <w:tc>
          <w:tcPr>
            <w:tcW w:w="3936" w:type="dxa"/>
          </w:tcPr>
          <w:p w14:paraId="35DC448C" w14:textId="77777777" w:rsidR="00B52FA9" w:rsidRPr="00B52FA9" w:rsidRDefault="00B52FA9" w:rsidP="007F0236">
            <w:pPr>
              <w:rPr>
                <w:rFonts w:ascii="Arial" w:hAnsi="Arial" w:cs="Arial"/>
                <w:b/>
                <w:sz w:val="24"/>
                <w:szCs w:val="24"/>
              </w:rPr>
            </w:pPr>
            <w:r w:rsidRPr="00B52FA9">
              <w:rPr>
                <w:rFonts w:ascii="Arial" w:hAnsi="Arial" w:cs="Arial"/>
                <w:b/>
                <w:sz w:val="24"/>
                <w:szCs w:val="24"/>
              </w:rPr>
              <w:t>Language of Delivery:</w:t>
            </w:r>
          </w:p>
          <w:p w14:paraId="5E3E8A0C" w14:textId="77777777" w:rsidR="00B52FA9" w:rsidRPr="00B52FA9" w:rsidRDefault="00B52FA9" w:rsidP="007F0236">
            <w:pPr>
              <w:rPr>
                <w:rFonts w:ascii="Arial" w:hAnsi="Arial" w:cs="Arial"/>
                <w:b/>
                <w:sz w:val="24"/>
                <w:szCs w:val="24"/>
              </w:rPr>
            </w:pPr>
          </w:p>
        </w:tc>
        <w:tc>
          <w:tcPr>
            <w:tcW w:w="5306" w:type="dxa"/>
          </w:tcPr>
          <w:p w14:paraId="2042CA60" w14:textId="77777777" w:rsidR="00B52FA9" w:rsidRPr="00B52FA9" w:rsidRDefault="00B52FA9" w:rsidP="007F0236">
            <w:pPr>
              <w:rPr>
                <w:rFonts w:ascii="Arial" w:hAnsi="Arial" w:cs="Arial"/>
                <w:sz w:val="24"/>
                <w:szCs w:val="24"/>
              </w:rPr>
            </w:pPr>
            <w:r w:rsidRPr="00B52FA9">
              <w:rPr>
                <w:rFonts w:ascii="Arial" w:hAnsi="Arial" w:cs="Arial"/>
                <w:sz w:val="24"/>
                <w:szCs w:val="24"/>
              </w:rPr>
              <w:t>English</w:t>
            </w:r>
          </w:p>
        </w:tc>
      </w:tr>
      <w:tr w:rsidR="00B52FA9" w:rsidRPr="00B52FA9" w14:paraId="7F745481" w14:textId="77777777" w:rsidTr="007F0236">
        <w:tc>
          <w:tcPr>
            <w:tcW w:w="3936" w:type="dxa"/>
          </w:tcPr>
          <w:p w14:paraId="531862BF" w14:textId="77777777" w:rsidR="00B52FA9" w:rsidRPr="00B52FA9" w:rsidRDefault="00B52FA9" w:rsidP="007F0236">
            <w:pPr>
              <w:rPr>
                <w:rFonts w:ascii="Arial" w:hAnsi="Arial" w:cs="Arial"/>
                <w:b/>
                <w:sz w:val="24"/>
                <w:szCs w:val="24"/>
              </w:rPr>
            </w:pPr>
            <w:r w:rsidRPr="00B52FA9">
              <w:rPr>
                <w:rFonts w:ascii="Arial" w:hAnsi="Arial" w:cs="Arial"/>
                <w:b/>
                <w:sz w:val="24"/>
                <w:szCs w:val="24"/>
              </w:rPr>
              <w:t>Faculty:</w:t>
            </w:r>
          </w:p>
          <w:p w14:paraId="69911279" w14:textId="77777777" w:rsidR="00B52FA9" w:rsidRPr="00B52FA9" w:rsidRDefault="00B52FA9" w:rsidP="007F0236">
            <w:pPr>
              <w:rPr>
                <w:rFonts w:ascii="Arial" w:hAnsi="Arial" w:cs="Arial"/>
                <w:b/>
                <w:sz w:val="24"/>
                <w:szCs w:val="24"/>
              </w:rPr>
            </w:pPr>
          </w:p>
        </w:tc>
        <w:tc>
          <w:tcPr>
            <w:tcW w:w="5306" w:type="dxa"/>
          </w:tcPr>
          <w:p w14:paraId="7D7EAB08" w14:textId="25661F99" w:rsidR="00B52FA9" w:rsidRPr="00B52FA9" w:rsidRDefault="003A7E0B" w:rsidP="007F0236">
            <w:pPr>
              <w:rPr>
                <w:rFonts w:ascii="Arial" w:hAnsi="Arial" w:cs="Arial"/>
                <w:sz w:val="24"/>
                <w:szCs w:val="24"/>
              </w:rPr>
            </w:pPr>
            <w:r>
              <w:rPr>
                <w:rFonts w:ascii="Arial" w:hAnsi="Arial" w:cs="Arial"/>
                <w:sz w:val="24"/>
                <w:szCs w:val="24"/>
              </w:rPr>
              <w:t xml:space="preserve">Engineering, </w:t>
            </w:r>
            <w:proofErr w:type="gramStart"/>
            <w:r>
              <w:rPr>
                <w:rFonts w:ascii="Arial" w:hAnsi="Arial" w:cs="Arial"/>
                <w:sz w:val="24"/>
                <w:szCs w:val="24"/>
              </w:rPr>
              <w:t>Computing</w:t>
            </w:r>
            <w:proofErr w:type="gramEnd"/>
            <w:r>
              <w:rPr>
                <w:rFonts w:ascii="Arial" w:hAnsi="Arial" w:cs="Arial"/>
                <w:sz w:val="24"/>
                <w:szCs w:val="24"/>
              </w:rPr>
              <w:t xml:space="preserve"> and the Environment</w:t>
            </w:r>
          </w:p>
        </w:tc>
      </w:tr>
      <w:tr w:rsidR="00B52FA9" w:rsidRPr="00B52FA9" w14:paraId="32824176" w14:textId="77777777" w:rsidTr="007F0236">
        <w:tc>
          <w:tcPr>
            <w:tcW w:w="3936" w:type="dxa"/>
          </w:tcPr>
          <w:p w14:paraId="2CDAC9C8" w14:textId="77777777" w:rsidR="00B52FA9" w:rsidRPr="00B52FA9" w:rsidRDefault="00B52FA9" w:rsidP="007F0236">
            <w:pPr>
              <w:rPr>
                <w:rFonts w:ascii="Arial" w:hAnsi="Arial" w:cs="Arial"/>
                <w:b/>
                <w:sz w:val="24"/>
                <w:szCs w:val="24"/>
              </w:rPr>
            </w:pPr>
            <w:r w:rsidRPr="00B52FA9">
              <w:rPr>
                <w:rFonts w:ascii="Arial" w:hAnsi="Arial" w:cs="Arial"/>
                <w:b/>
                <w:sz w:val="24"/>
                <w:szCs w:val="24"/>
              </w:rPr>
              <w:t>School:</w:t>
            </w:r>
          </w:p>
          <w:p w14:paraId="607BCD4E" w14:textId="77777777" w:rsidR="00B52FA9" w:rsidRPr="00B52FA9" w:rsidRDefault="00B52FA9" w:rsidP="007F0236">
            <w:pPr>
              <w:rPr>
                <w:rFonts w:ascii="Arial" w:hAnsi="Arial" w:cs="Arial"/>
                <w:b/>
                <w:sz w:val="24"/>
                <w:szCs w:val="24"/>
              </w:rPr>
            </w:pPr>
          </w:p>
        </w:tc>
        <w:tc>
          <w:tcPr>
            <w:tcW w:w="5306" w:type="dxa"/>
          </w:tcPr>
          <w:p w14:paraId="08800667"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w:t>
            </w:r>
          </w:p>
        </w:tc>
      </w:tr>
      <w:tr w:rsidR="00B52FA9" w:rsidRPr="00B52FA9" w14:paraId="7CF72EA3" w14:textId="77777777" w:rsidTr="007F0236">
        <w:tc>
          <w:tcPr>
            <w:tcW w:w="3936" w:type="dxa"/>
          </w:tcPr>
          <w:p w14:paraId="4A160D81" w14:textId="77777777" w:rsidR="00B52FA9" w:rsidRPr="00B52FA9" w:rsidRDefault="00B52FA9" w:rsidP="007F0236">
            <w:pPr>
              <w:rPr>
                <w:rFonts w:ascii="Arial" w:hAnsi="Arial" w:cs="Arial"/>
                <w:b/>
                <w:sz w:val="24"/>
                <w:szCs w:val="24"/>
              </w:rPr>
            </w:pPr>
            <w:r w:rsidRPr="00B52FA9">
              <w:rPr>
                <w:rFonts w:ascii="Arial" w:hAnsi="Arial" w:cs="Arial"/>
                <w:b/>
                <w:sz w:val="24"/>
                <w:szCs w:val="24"/>
              </w:rPr>
              <w:t>Department:</w:t>
            </w:r>
          </w:p>
          <w:p w14:paraId="4B10EC33" w14:textId="77777777" w:rsidR="00B52FA9" w:rsidRPr="00B52FA9" w:rsidRDefault="00B52FA9" w:rsidP="007F0236">
            <w:pPr>
              <w:rPr>
                <w:rFonts w:ascii="Arial" w:hAnsi="Arial" w:cs="Arial"/>
                <w:b/>
                <w:sz w:val="24"/>
                <w:szCs w:val="24"/>
              </w:rPr>
            </w:pPr>
          </w:p>
        </w:tc>
        <w:tc>
          <w:tcPr>
            <w:tcW w:w="5306" w:type="dxa"/>
          </w:tcPr>
          <w:p w14:paraId="63422E4D" w14:textId="77777777" w:rsidR="00B52FA9" w:rsidRPr="00B52FA9" w:rsidRDefault="00B52FA9" w:rsidP="007F0236">
            <w:pPr>
              <w:rPr>
                <w:rFonts w:ascii="Arial" w:hAnsi="Arial" w:cs="Arial"/>
                <w:iCs/>
                <w:sz w:val="24"/>
                <w:szCs w:val="24"/>
              </w:rPr>
            </w:pPr>
            <w:r w:rsidRPr="00B52FA9">
              <w:rPr>
                <w:rFonts w:ascii="Arial" w:hAnsi="Arial" w:cs="Arial"/>
                <w:iCs/>
                <w:sz w:val="24"/>
                <w:szCs w:val="24"/>
              </w:rPr>
              <w:t>Aerospace and Aircraft Engineering</w:t>
            </w:r>
          </w:p>
        </w:tc>
      </w:tr>
      <w:tr w:rsidR="00B52FA9" w:rsidRPr="00B52FA9" w14:paraId="661CF23D" w14:textId="77777777" w:rsidTr="007F0236">
        <w:tc>
          <w:tcPr>
            <w:tcW w:w="3936" w:type="dxa"/>
          </w:tcPr>
          <w:p w14:paraId="31C52E48" w14:textId="77777777" w:rsidR="00B52FA9" w:rsidRPr="00B52FA9" w:rsidRDefault="00B52FA9" w:rsidP="007F0236">
            <w:pPr>
              <w:rPr>
                <w:rFonts w:ascii="Arial" w:hAnsi="Arial" w:cs="Arial"/>
                <w:b/>
                <w:sz w:val="24"/>
                <w:szCs w:val="24"/>
              </w:rPr>
            </w:pPr>
            <w:r w:rsidRPr="00B52FA9">
              <w:rPr>
                <w:rFonts w:ascii="Arial" w:hAnsi="Arial" w:cs="Arial"/>
                <w:b/>
                <w:sz w:val="24"/>
                <w:szCs w:val="24"/>
              </w:rPr>
              <w:t>JACS code:</w:t>
            </w:r>
          </w:p>
        </w:tc>
        <w:tc>
          <w:tcPr>
            <w:tcW w:w="5306" w:type="dxa"/>
          </w:tcPr>
          <w:p w14:paraId="748D5ECA" w14:textId="77777777" w:rsidR="00B52FA9" w:rsidRPr="00B52FA9" w:rsidRDefault="00B52FA9" w:rsidP="007F0236">
            <w:pPr>
              <w:rPr>
                <w:rFonts w:ascii="Arial" w:hAnsi="Arial" w:cs="Arial"/>
                <w:sz w:val="24"/>
                <w:szCs w:val="24"/>
              </w:rPr>
            </w:pPr>
            <w:r w:rsidRPr="00B52FA9">
              <w:rPr>
                <w:rFonts w:ascii="Arial" w:hAnsi="Arial" w:cs="Arial"/>
                <w:sz w:val="24"/>
                <w:szCs w:val="24"/>
              </w:rPr>
              <w:t>H400</w:t>
            </w:r>
          </w:p>
          <w:p w14:paraId="6E7A5507" w14:textId="77777777" w:rsidR="00B52FA9" w:rsidRPr="00B52FA9" w:rsidRDefault="00B52FA9" w:rsidP="007F0236">
            <w:pPr>
              <w:rPr>
                <w:rFonts w:ascii="Arial" w:hAnsi="Arial" w:cs="Arial"/>
                <w:sz w:val="24"/>
                <w:szCs w:val="24"/>
              </w:rPr>
            </w:pPr>
          </w:p>
        </w:tc>
      </w:tr>
      <w:tr w:rsidR="00B52FA9" w:rsidRPr="00B52FA9" w14:paraId="31FECAB7" w14:textId="77777777" w:rsidTr="007F0236">
        <w:tc>
          <w:tcPr>
            <w:tcW w:w="3936" w:type="dxa"/>
          </w:tcPr>
          <w:p w14:paraId="7F86025F" w14:textId="77777777" w:rsidR="00B52FA9" w:rsidRPr="00B52FA9" w:rsidRDefault="00B52FA9" w:rsidP="007F0236">
            <w:pPr>
              <w:rPr>
                <w:rFonts w:ascii="Arial" w:hAnsi="Arial" w:cs="Arial"/>
                <w:b/>
                <w:sz w:val="24"/>
                <w:szCs w:val="24"/>
              </w:rPr>
            </w:pPr>
            <w:r w:rsidRPr="00B52FA9">
              <w:rPr>
                <w:rFonts w:ascii="Arial" w:hAnsi="Arial" w:cs="Arial"/>
                <w:b/>
                <w:sz w:val="24"/>
                <w:szCs w:val="24"/>
              </w:rPr>
              <w:t>UCAS Code:</w:t>
            </w:r>
          </w:p>
          <w:p w14:paraId="5315EC26" w14:textId="77777777" w:rsidR="00B52FA9" w:rsidRPr="00B52FA9" w:rsidRDefault="00B52FA9" w:rsidP="007F0236">
            <w:pPr>
              <w:rPr>
                <w:rFonts w:ascii="Arial" w:hAnsi="Arial" w:cs="Arial"/>
                <w:b/>
                <w:sz w:val="24"/>
                <w:szCs w:val="24"/>
              </w:rPr>
            </w:pPr>
          </w:p>
        </w:tc>
        <w:tc>
          <w:tcPr>
            <w:tcW w:w="5306" w:type="dxa"/>
          </w:tcPr>
          <w:p w14:paraId="0B114E8A" w14:textId="77777777" w:rsidR="00B52FA9" w:rsidRPr="00B52FA9" w:rsidRDefault="00B52FA9" w:rsidP="007F0236">
            <w:pPr>
              <w:rPr>
                <w:rFonts w:ascii="Arial" w:hAnsi="Arial" w:cs="Arial"/>
                <w:sz w:val="24"/>
                <w:szCs w:val="24"/>
              </w:rPr>
            </w:pPr>
            <w:r w:rsidRPr="00B52FA9">
              <w:rPr>
                <w:rFonts w:ascii="Arial" w:hAnsi="Arial" w:cs="Arial"/>
                <w:sz w:val="24"/>
                <w:szCs w:val="24"/>
              </w:rPr>
              <w:t>H425</w:t>
            </w:r>
          </w:p>
        </w:tc>
      </w:tr>
      <w:tr w:rsidR="00B52FA9" w:rsidRPr="00B52FA9" w14:paraId="68DE8026" w14:textId="77777777" w:rsidTr="007F0236">
        <w:tc>
          <w:tcPr>
            <w:tcW w:w="3936" w:type="dxa"/>
          </w:tcPr>
          <w:p w14:paraId="16B3AC5E" w14:textId="77777777" w:rsidR="00B52FA9" w:rsidRPr="00B52FA9" w:rsidRDefault="00B52FA9" w:rsidP="007F0236">
            <w:pPr>
              <w:rPr>
                <w:rFonts w:ascii="Arial" w:hAnsi="Arial" w:cs="Arial"/>
                <w:b/>
                <w:sz w:val="24"/>
                <w:szCs w:val="24"/>
              </w:rPr>
            </w:pPr>
            <w:r w:rsidRPr="00B52FA9">
              <w:rPr>
                <w:rFonts w:ascii="Arial" w:hAnsi="Arial" w:cs="Arial"/>
                <w:b/>
                <w:sz w:val="24"/>
                <w:szCs w:val="24"/>
              </w:rPr>
              <w:t>Course/Route Code:</w:t>
            </w:r>
          </w:p>
          <w:p w14:paraId="05E85C7B" w14:textId="77777777" w:rsidR="00B52FA9" w:rsidRPr="00B52FA9" w:rsidRDefault="00B52FA9" w:rsidP="007F0236">
            <w:pPr>
              <w:rPr>
                <w:rFonts w:ascii="Arial" w:hAnsi="Arial" w:cs="Arial"/>
                <w:b/>
                <w:sz w:val="24"/>
                <w:szCs w:val="24"/>
              </w:rPr>
            </w:pPr>
          </w:p>
        </w:tc>
        <w:tc>
          <w:tcPr>
            <w:tcW w:w="5306" w:type="dxa"/>
          </w:tcPr>
          <w:p w14:paraId="3E30955A" w14:textId="77777777" w:rsidR="00B52FA9" w:rsidRPr="00B52FA9" w:rsidRDefault="00B52FA9" w:rsidP="007F0236">
            <w:pPr>
              <w:rPr>
                <w:rFonts w:ascii="Arial" w:hAnsi="Arial" w:cs="Arial"/>
                <w:sz w:val="24"/>
                <w:szCs w:val="24"/>
              </w:rPr>
            </w:pPr>
            <w:r w:rsidRPr="00B52FA9">
              <w:rPr>
                <w:rFonts w:ascii="Arial" w:hAnsi="Arial" w:cs="Arial"/>
                <w:sz w:val="24"/>
                <w:szCs w:val="24"/>
              </w:rPr>
              <w:t>To be determined</w:t>
            </w:r>
          </w:p>
        </w:tc>
      </w:tr>
      <w:tr w:rsidR="00B52FA9" w:rsidRPr="009044FD" w14:paraId="1D1BA099" w14:textId="77777777" w:rsidTr="007F0236">
        <w:tc>
          <w:tcPr>
            <w:tcW w:w="3936" w:type="dxa"/>
          </w:tcPr>
          <w:p w14:paraId="3AE72592" w14:textId="77777777" w:rsidR="00B52FA9" w:rsidRPr="009044FD" w:rsidRDefault="00B52FA9" w:rsidP="007F0236">
            <w:pPr>
              <w:rPr>
                <w:rFonts w:ascii="Arial" w:hAnsi="Arial" w:cs="Arial"/>
                <w:b/>
                <w:szCs w:val="24"/>
              </w:rPr>
            </w:pPr>
          </w:p>
        </w:tc>
        <w:tc>
          <w:tcPr>
            <w:tcW w:w="5306" w:type="dxa"/>
          </w:tcPr>
          <w:p w14:paraId="50991DDE" w14:textId="77777777" w:rsidR="00B52FA9" w:rsidRPr="009044FD" w:rsidRDefault="00B52FA9" w:rsidP="007F0236">
            <w:pPr>
              <w:rPr>
                <w:rFonts w:ascii="Arial" w:hAnsi="Arial" w:cs="Arial"/>
                <w:i/>
                <w:szCs w:val="24"/>
              </w:rPr>
            </w:pPr>
          </w:p>
        </w:tc>
      </w:tr>
    </w:tbl>
    <w:p w14:paraId="47ECC3FB" w14:textId="77777777" w:rsidR="00E97A7C" w:rsidRPr="00B52FA9" w:rsidRDefault="00E97A7C" w:rsidP="00B52FA9">
      <w:pPr>
        <w:rPr>
          <w:rFonts w:ascii="Arial" w:hAnsi="Arial" w:cs="Arial"/>
          <w:sz w:val="28"/>
          <w:szCs w:val="24"/>
        </w:rPr>
      </w:pPr>
    </w:p>
    <w:sectPr w:rsidR="00E97A7C" w:rsidRPr="00B52FA9" w:rsidSect="00AD09F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0C60" w14:textId="77777777" w:rsidR="00E301D5" w:rsidRDefault="00E301D5" w:rsidP="00DF741A">
      <w:r>
        <w:separator/>
      </w:r>
    </w:p>
  </w:endnote>
  <w:endnote w:type="continuationSeparator" w:id="0">
    <w:p w14:paraId="193CF4CF" w14:textId="77777777" w:rsidR="00E301D5" w:rsidRDefault="00E301D5"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D449" w14:textId="524FED0E" w:rsidR="007F0236" w:rsidRDefault="007F0236" w:rsidP="007F0236">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20</w:t>
    </w:r>
    <w:r w:rsidR="003A7E0B">
      <w:rPr>
        <w:rFonts w:ascii="Arial" w:hAnsi="Arial" w:cs="Arial"/>
        <w:sz w:val="16"/>
        <w:szCs w:val="16"/>
      </w:rPr>
      <w:t>22-23</w:t>
    </w:r>
    <w:r>
      <w:rPr>
        <w:rFonts w:ascii="Arial" w:hAnsi="Arial" w:cs="Arial"/>
        <w:sz w:val="16"/>
        <w:szCs w:val="16"/>
      </w:rPr>
      <w:t xml:space="preserve"> </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E22A4">
      <w:rPr>
        <w:rFonts w:ascii="Arial" w:hAnsi="Arial" w:cs="Arial"/>
        <w:b/>
        <w:noProof/>
        <w:sz w:val="16"/>
        <w:szCs w:val="16"/>
      </w:rPr>
      <w:t>18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E22A4">
      <w:rPr>
        <w:rFonts w:ascii="Arial" w:hAnsi="Arial" w:cs="Arial"/>
        <w:b/>
        <w:noProof/>
        <w:sz w:val="16"/>
        <w:szCs w:val="16"/>
      </w:rPr>
      <w:t>33</w:t>
    </w:r>
    <w:r w:rsidRPr="009D2840">
      <w:rPr>
        <w:rFonts w:ascii="Arial" w:hAnsi="Arial" w:cs="Arial"/>
        <w:b/>
        <w:sz w:val="16"/>
        <w:szCs w:val="16"/>
      </w:rPr>
      <w:fldChar w:fldCharType="end"/>
    </w:r>
  </w:p>
  <w:p w14:paraId="022AA141" w14:textId="77777777" w:rsidR="007F0236" w:rsidRDefault="007F0236" w:rsidP="007F0236">
    <w:pPr>
      <w:pStyle w:val="Footer"/>
    </w:pPr>
  </w:p>
  <w:p w14:paraId="3878FEF3" w14:textId="77777777" w:rsidR="007F0236" w:rsidRPr="00165D50" w:rsidRDefault="007F0236" w:rsidP="007F0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1AE" w14:textId="77777777" w:rsidR="007F0236" w:rsidRDefault="007F0236"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E22A4">
      <w:rPr>
        <w:rFonts w:ascii="Arial" w:hAnsi="Arial" w:cs="Arial"/>
        <w:b/>
        <w:noProof/>
        <w:sz w:val="16"/>
        <w:szCs w:val="16"/>
      </w:rPr>
      <w:t>31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E22A4">
      <w:rPr>
        <w:rFonts w:ascii="Arial" w:hAnsi="Arial" w:cs="Arial"/>
        <w:b/>
        <w:noProof/>
        <w:sz w:val="16"/>
        <w:szCs w:val="16"/>
      </w:rPr>
      <w:t>33</w:t>
    </w:r>
    <w:r w:rsidRPr="009D2840">
      <w:rPr>
        <w:rFonts w:ascii="Arial" w:hAnsi="Arial" w:cs="Arial"/>
        <w:b/>
        <w:sz w:val="16"/>
        <w:szCs w:val="16"/>
      </w:rPr>
      <w:fldChar w:fldCharType="end"/>
    </w:r>
  </w:p>
  <w:p w14:paraId="5343C602" w14:textId="77777777" w:rsidR="007F0236" w:rsidRDefault="007F0236" w:rsidP="00AD09FB">
    <w:pPr>
      <w:pStyle w:val="Footer"/>
    </w:pPr>
  </w:p>
  <w:p w14:paraId="6A102499" w14:textId="77777777" w:rsidR="007F0236" w:rsidRPr="00165D50" w:rsidRDefault="007F0236"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6F38" w14:textId="77777777" w:rsidR="00E301D5" w:rsidRDefault="00E301D5" w:rsidP="00DF741A">
      <w:r>
        <w:separator/>
      </w:r>
    </w:p>
  </w:footnote>
  <w:footnote w:type="continuationSeparator" w:id="0">
    <w:p w14:paraId="744817C6" w14:textId="77777777" w:rsidR="00E301D5" w:rsidRDefault="00E301D5"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16258">
    <w:abstractNumId w:val="0"/>
  </w:num>
  <w:num w:numId="2" w16cid:durableId="1916695660">
    <w:abstractNumId w:val="24"/>
  </w:num>
  <w:num w:numId="3" w16cid:durableId="1148592067">
    <w:abstractNumId w:val="8"/>
  </w:num>
  <w:num w:numId="4" w16cid:durableId="1301035030">
    <w:abstractNumId w:val="11"/>
  </w:num>
  <w:num w:numId="5" w16cid:durableId="67117500">
    <w:abstractNumId w:val="42"/>
  </w:num>
  <w:num w:numId="6" w16cid:durableId="1484733394">
    <w:abstractNumId w:val="15"/>
  </w:num>
  <w:num w:numId="7" w16cid:durableId="635070674">
    <w:abstractNumId w:val="27"/>
  </w:num>
  <w:num w:numId="8" w16cid:durableId="7484483">
    <w:abstractNumId w:val="17"/>
  </w:num>
  <w:num w:numId="9" w16cid:durableId="2039771389">
    <w:abstractNumId w:val="32"/>
  </w:num>
  <w:num w:numId="10" w16cid:durableId="660432655">
    <w:abstractNumId w:val="29"/>
  </w:num>
  <w:num w:numId="11" w16cid:durableId="2086492234">
    <w:abstractNumId w:val="21"/>
  </w:num>
  <w:num w:numId="12" w16cid:durableId="1578244292">
    <w:abstractNumId w:val="38"/>
  </w:num>
  <w:num w:numId="13" w16cid:durableId="766537371">
    <w:abstractNumId w:val="25"/>
  </w:num>
  <w:num w:numId="14" w16cid:durableId="955140658">
    <w:abstractNumId w:val="19"/>
  </w:num>
  <w:num w:numId="15" w16cid:durableId="1887914800">
    <w:abstractNumId w:val="22"/>
  </w:num>
  <w:num w:numId="16" w16cid:durableId="1442189873">
    <w:abstractNumId w:val="13"/>
  </w:num>
  <w:num w:numId="17" w16cid:durableId="1821532105">
    <w:abstractNumId w:val="45"/>
  </w:num>
  <w:num w:numId="18" w16cid:durableId="953948988">
    <w:abstractNumId w:val="35"/>
  </w:num>
  <w:num w:numId="19" w16cid:durableId="982275749">
    <w:abstractNumId w:val="34"/>
  </w:num>
  <w:num w:numId="20" w16cid:durableId="845752225">
    <w:abstractNumId w:val="23"/>
  </w:num>
  <w:num w:numId="21" w16cid:durableId="153490865">
    <w:abstractNumId w:val="30"/>
  </w:num>
  <w:num w:numId="22" w16cid:durableId="1108348944">
    <w:abstractNumId w:val="18"/>
  </w:num>
  <w:num w:numId="23" w16cid:durableId="671565037">
    <w:abstractNumId w:val="36"/>
  </w:num>
  <w:num w:numId="24" w16cid:durableId="518859062">
    <w:abstractNumId w:val="31"/>
  </w:num>
  <w:num w:numId="25" w16cid:durableId="682169333">
    <w:abstractNumId w:val="49"/>
  </w:num>
  <w:num w:numId="26" w16cid:durableId="687145751">
    <w:abstractNumId w:val="44"/>
  </w:num>
  <w:num w:numId="27" w16cid:durableId="1701861541">
    <w:abstractNumId w:val="41"/>
  </w:num>
  <w:num w:numId="28" w16cid:durableId="1045904895">
    <w:abstractNumId w:val="26"/>
  </w:num>
  <w:num w:numId="29" w16cid:durableId="1792432398">
    <w:abstractNumId w:val="39"/>
  </w:num>
  <w:num w:numId="30" w16cid:durableId="401686089">
    <w:abstractNumId w:val="16"/>
  </w:num>
  <w:num w:numId="31" w16cid:durableId="1724059132">
    <w:abstractNumId w:val="40"/>
  </w:num>
  <w:num w:numId="32" w16cid:durableId="1470320845">
    <w:abstractNumId w:val="43"/>
  </w:num>
  <w:num w:numId="33" w16cid:durableId="293876145">
    <w:abstractNumId w:val="50"/>
  </w:num>
  <w:num w:numId="34" w16cid:durableId="1283028901">
    <w:abstractNumId w:val="47"/>
  </w:num>
  <w:num w:numId="35" w16cid:durableId="2034454223">
    <w:abstractNumId w:val="46"/>
  </w:num>
  <w:num w:numId="36" w16cid:durableId="225917575">
    <w:abstractNumId w:val="33"/>
  </w:num>
  <w:num w:numId="37" w16cid:durableId="1901668867">
    <w:abstractNumId w:val="12"/>
  </w:num>
  <w:num w:numId="38" w16cid:durableId="603730691">
    <w:abstractNumId w:val="48"/>
  </w:num>
  <w:num w:numId="39" w16cid:durableId="1323511241">
    <w:abstractNumId w:val="28"/>
  </w:num>
  <w:num w:numId="40" w16cid:durableId="1018578622">
    <w:abstractNumId w:val="14"/>
  </w:num>
  <w:num w:numId="41" w16cid:durableId="1691100906">
    <w:abstractNumId w:val="20"/>
  </w:num>
  <w:num w:numId="42" w16cid:durableId="10362369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1A"/>
    <w:rsid w:val="00000D25"/>
    <w:rsid w:val="000456A1"/>
    <w:rsid w:val="00070BEF"/>
    <w:rsid w:val="00163936"/>
    <w:rsid w:val="002835BA"/>
    <w:rsid w:val="002C5159"/>
    <w:rsid w:val="00344239"/>
    <w:rsid w:val="00347152"/>
    <w:rsid w:val="003702BA"/>
    <w:rsid w:val="003A7E0B"/>
    <w:rsid w:val="004A5C8A"/>
    <w:rsid w:val="004D1472"/>
    <w:rsid w:val="0056298D"/>
    <w:rsid w:val="0067495A"/>
    <w:rsid w:val="006A200E"/>
    <w:rsid w:val="00707430"/>
    <w:rsid w:val="007A432B"/>
    <w:rsid w:val="007A4976"/>
    <w:rsid w:val="007F0236"/>
    <w:rsid w:val="00824FD2"/>
    <w:rsid w:val="00827FEF"/>
    <w:rsid w:val="00872F9E"/>
    <w:rsid w:val="00881D77"/>
    <w:rsid w:val="00895742"/>
    <w:rsid w:val="008963FF"/>
    <w:rsid w:val="008A4049"/>
    <w:rsid w:val="008F2466"/>
    <w:rsid w:val="009617BB"/>
    <w:rsid w:val="0097561B"/>
    <w:rsid w:val="009A303B"/>
    <w:rsid w:val="00AB251E"/>
    <w:rsid w:val="00AD09FB"/>
    <w:rsid w:val="00AD63A2"/>
    <w:rsid w:val="00B52FA9"/>
    <w:rsid w:val="00C70E99"/>
    <w:rsid w:val="00D34955"/>
    <w:rsid w:val="00DC615C"/>
    <w:rsid w:val="00DE1FA5"/>
    <w:rsid w:val="00DF741A"/>
    <w:rsid w:val="00E301D5"/>
    <w:rsid w:val="00E61EDE"/>
    <w:rsid w:val="00E97A7C"/>
    <w:rsid w:val="00F7628C"/>
    <w:rsid w:val="00FC1455"/>
    <w:rsid w:val="00FE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442A"/>
  <w15:chartTrackingRefBased/>
  <w15:docId w15:val="{AAC3F4E9-1B99-4ACA-9101-F64CA9FC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sz w:val="22"/>
      <w:szCs w:val="22"/>
      <w:lang w:eastAsia="en-US"/>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link w:val="PlainText"/>
    <w:uiPriority w:val="99"/>
    <w:rsid w:val="00DF741A"/>
    <w:rPr>
      <w:rFonts w:ascii="Consolas" w:eastAsia="Calibri" w:hAnsi="Consolas" w:cs="Times New Roman"/>
      <w:sz w:val="21"/>
      <w:szCs w:val="21"/>
      <w:lang w:eastAsia="en-GB"/>
    </w:rPr>
  </w:style>
  <w:style w:type="character" w:styleId="FollowedHyperlink">
    <w:name w:val="FollowedHyperlink"/>
    <w:unhideWhenUsed/>
    <w:rsid w:val="004A5C8A"/>
    <w:rPr>
      <w:color w:val="954F72"/>
      <w:u w:val="single"/>
    </w:rPr>
  </w:style>
  <w:style w:type="character" w:styleId="CommentReference">
    <w:name w:val="annotation reference"/>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link w:val="BalloonText"/>
    <w:rsid w:val="002835BA"/>
    <w:rPr>
      <w:rFonts w:ascii="Segoe UI" w:eastAsia="Calibri" w:hAnsi="Segoe UI" w:cs="Segoe UI"/>
      <w:sz w:val="18"/>
      <w:szCs w:val="18"/>
    </w:rPr>
  </w:style>
  <w:style w:type="character" w:customStyle="1" w:styleId="Heading1Char">
    <w:name w:val="Heading 1 Char"/>
    <w:link w:val="Heading1"/>
    <w:rsid w:val="004D1472"/>
    <w:rPr>
      <w:rFonts w:ascii="Times New Roman" w:eastAsia="Times New Roman" w:hAnsi="Times New Roman" w:cs="Times New Roman"/>
      <w:b/>
      <w:szCs w:val="20"/>
      <w:lang w:eastAsia="en-GB"/>
    </w:rPr>
  </w:style>
  <w:style w:type="character" w:customStyle="1" w:styleId="Heading2Char">
    <w:name w:val="Heading 2 Char"/>
    <w:link w:val="Heading2"/>
    <w:rsid w:val="004D1472"/>
    <w:rPr>
      <w:rFonts w:ascii="Arial" w:eastAsia="Times New Roman" w:hAnsi="Arial" w:cs="Times New Roman"/>
      <w:b/>
      <w:szCs w:val="20"/>
      <w:lang w:eastAsia="en-GB"/>
    </w:rPr>
  </w:style>
  <w:style w:type="character" w:customStyle="1" w:styleId="Heading3Char">
    <w:name w:val="Heading 3 Char"/>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link w:val="Heading5"/>
    <w:rsid w:val="004D1472"/>
    <w:rPr>
      <w:rFonts w:ascii="Times New Roman" w:eastAsia="Times New Roman" w:hAnsi="Times New Roman" w:cs="Times New Roman"/>
      <w:sz w:val="24"/>
      <w:szCs w:val="20"/>
      <w:lang w:eastAsia="en-GB"/>
    </w:rPr>
  </w:style>
  <w:style w:type="character" w:customStyle="1" w:styleId="Heading6Char">
    <w:name w:val="Heading 6 Char"/>
    <w:link w:val="Heading6"/>
    <w:rsid w:val="004D1472"/>
    <w:rPr>
      <w:rFonts w:ascii="Times New Roman" w:eastAsia="Times New Roman" w:hAnsi="Times New Roman" w:cs="Times New Roman"/>
      <w:sz w:val="24"/>
      <w:szCs w:val="20"/>
      <w:lang w:eastAsia="en-GB"/>
    </w:rPr>
  </w:style>
  <w:style w:type="character" w:customStyle="1" w:styleId="Heading7Char">
    <w:name w:val="Heading 7 Char"/>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link w:val="Heading8"/>
    <w:rsid w:val="004D1472"/>
    <w:rPr>
      <w:rFonts w:ascii="Times New Roman" w:eastAsia="Times New Roman" w:hAnsi="Times New Roman" w:cs="Times New Roman"/>
      <w:szCs w:val="20"/>
      <w:lang w:val="en-US" w:eastAsia="en-GB"/>
    </w:rPr>
  </w:style>
  <w:style w:type="character" w:customStyle="1" w:styleId="Heading9Char">
    <w:name w:val="Heading 9 Char"/>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sz w:val="22"/>
      <w:szCs w:val="22"/>
      <w:lang w:val="en-US" w:eastAsia="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hAnsi="Arial"/>
      <w:sz w:val="22"/>
      <w:szCs w:val="22"/>
      <w:lang w:eastAsia="en-US"/>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sz w:val="22"/>
      <w:szCs w:val="22"/>
      <w:lang w:eastAsia="en-US"/>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ech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kingston.ac.uk/about-SEC/schools/aerospace-and-aircraft-enginee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ae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g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F5EBB-0FB2-4396-8E53-008E80955FE9}">
  <ds:schemaRefs>
    <ds:schemaRef ds:uri="http://schemas.microsoft.com/sharepoint/v3/contenttype/forms"/>
  </ds:schemaRefs>
</ds:datastoreItem>
</file>

<file path=customXml/itemProps2.xml><?xml version="1.0" encoding="utf-8"?>
<ds:datastoreItem xmlns:ds="http://schemas.openxmlformats.org/officeDocument/2006/customXml" ds:itemID="{1F67CC30-D3FC-4A92-B6E8-7300113426F9}">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7A9CAE0B-3C88-4D73-81E7-401B667B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9369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62650</CharactersWithSpaces>
  <SharedDoc>false</SharedDoc>
  <HLinks>
    <vt:vector size="30" baseType="variant">
      <vt:variant>
        <vt:i4>6619178</vt:i4>
      </vt:variant>
      <vt:variant>
        <vt:i4>12</vt:i4>
      </vt:variant>
      <vt:variant>
        <vt:i4>0</vt:i4>
      </vt:variant>
      <vt:variant>
        <vt:i4>5</vt:i4>
      </vt:variant>
      <vt:variant>
        <vt:lpwstr>http://sec.kingston.ac.uk/about-SEC/schools/aerospace-and-aircraft-engineering/</vt:lpwstr>
      </vt:variant>
      <vt:variant>
        <vt:lpwstr/>
      </vt:variant>
      <vt:variant>
        <vt:i4>5177418</vt:i4>
      </vt:variant>
      <vt:variant>
        <vt:i4>9</vt:i4>
      </vt:variant>
      <vt:variant>
        <vt:i4>0</vt:i4>
      </vt:variant>
      <vt:variant>
        <vt:i4>5</vt:i4>
      </vt:variant>
      <vt:variant>
        <vt:lpwstr>http://www.raes.org/</vt:lpwstr>
      </vt:variant>
      <vt:variant>
        <vt:lpwstr/>
      </vt:variant>
      <vt:variant>
        <vt:i4>3145760</vt:i4>
      </vt:variant>
      <vt:variant>
        <vt:i4>6</vt:i4>
      </vt:variant>
      <vt:variant>
        <vt:i4>0</vt:i4>
      </vt:variant>
      <vt:variant>
        <vt:i4>5</vt:i4>
      </vt:variant>
      <vt:variant>
        <vt:lpwstr>http://www.engc.org.uk/</vt:lpwstr>
      </vt:variant>
      <vt:variant>
        <vt:lpwstr/>
      </vt:variant>
      <vt:variant>
        <vt:i4>3932211</vt:i4>
      </vt:variant>
      <vt:variant>
        <vt:i4>3</vt:i4>
      </vt:variant>
      <vt:variant>
        <vt:i4>0</vt:i4>
      </vt:variant>
      <vt:variant>
        <vt:i4>5</vt:i4>
      </vt:variant>
      <vt:variant>
        <vt:lpwstr>http://www.imeche.org/</vt:lpwstr>
      </vt:variant>
      <vt:variant>
        <vt:lpwstr/>
      </vt:variant>
      <vt:variant>
        <vt:i4>5177418</vt:i4>
      </vt:variant>
      <vt:variant>
        <vt:i4>0</vt:i4>
      </vt:variant>
      <vt:variant>
        <vt:i4>0</vt:i4>
      </vt:variant>
      <vt:variant>
        <vt:i4>5</vt:i4>
      </vt:variant>
      <vt:variant>
        <vt:lpwstr>http://www.raes.org/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Sainz-Garcia, Blanca</cp:lastModifiedBy>
  <cp:revision>7</cp:revision>
  <dcterms:created xsi:type="dcterms:W3CDTF">2021-12-20T12:01:00Z</dcterms:created>
  <dcterms:modified xsi:type="dcterms:W3CDTF">2022-12-21T11:22:00Z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KU02698@kingston.ac.uk</vt:lpwstr>
  </property>
  <property fmtid="{D5CDD505-2E9C-101B-9397-08002B2CF9AE}" pid="7" name="MSIP_Label_3b551598-29da-492a-8b9f-8358cd43dd03_SetDate">
    <vt:lpwstr>2020-11-29T10:44:36.7901216Z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bdb97fd2-e8a0-45d6-a402-337aab7e8e62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